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673770B9" w:rsidR="00B474E9" w:rsidRPr="007A6756" w:rsidRDefault="00B92443" w:rsidP="007A675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7A6756">
        <w:rPr>
          <w:rFonts w:ascii="Times New Roman" w:hAnsi="Times New Roman" w:cs="Times New Roman"/>
        </w:rPr>
        <w:t xml:space="preserve">DECRETO LEGISLATIVO Nº </w:t>
      </w:r>
      <w:r w:rsidR="002261AF" w:rsidRPr="007A6756">
        <w:rPr>
          <w:rFonts w:ascii="Times New Roman" w:hAnsi="Times New Roman" w:cs="Times New Roman"/>
        </w:rPr>
        <w:t>69</w:t>
      </w:r>
      <w:r w:rsidRPr="007A6756">
        <w:rPr>
          <w:rFonts w:ascii="Times New Roman" w:hAnsi="Times New Roman" w:cs="Times New Roman"/>
        </w:rPr>
        <w:t xml:space="preserve">, DE </w:t>
      </w:r>
      <w:r w:rsidR="002261AF" w:rsidRPr="007A6756">
        <w:rPr>
          <w:rFonts w:ascii="Times New Roman" w:hAnsi="Times New Roman" w:cs="Times New Roman"/>
        </w:rPr>
        <w:t>5 DE DEZEMBRO DE 2024</w:t>
      </w:r>
    </w:p>
    <w:p w14:paraId="7290C608" w14:textId="702CD360" w:rsidR="00A84140" w:rsidRPr="007A6756" w:rsidRDefault="00A84140" w:rsidP="007A6756">
      <w:pPr>
        <w:ind w:left="3402"/>
        <w:rPr>
          <w:rFonts w:eastAsia="Calibri"/>
        </w:rPr>
      </w:pPr>
    </w:p>
    <w:p w14:paraId="02B600A4" w14:textId="77777777" w:rsidR="002261AF" w:rsidRPr="007A6756" w:rsidRDefault="002261AF" w:rsidP="007A6756">
      <w:pPr>
        <w:ind w:left="3402"/>
        <w:rPr>
          <w:rFonts w:eastAsia="Calibri"/>
        </w:rPr>
      </w:pPr>
    </w:p>
    <w:p w14:paraId="63492E7F" w14:textId="16E9A929" w:rsidR="00B474E9" w:rsidRPr="007A6756" w:rsidRDefault="007A6756" w:rsidP="007A6756">
      <w:pPr>
        <w:ind w:left="3402"/>
        <w:jc w:val="both"/>
        <w:rPr>
          <w:bCs/>
        </w:rPr>
      </w:pPr>
      <w:r w:rsidRPr="007A6756">
        <w:t xml:space="preserve">Concede Título de Cidadã </w:t>
      </w:r>
      <w:proofErr w:type="spellStart"/>
      <w:r w:rsidRPr="007A6756">
        <w:t>Sorrisense</w:t>
      </w:r>
      <w:proofErr w:type="spellEnd"/>
      <w:r w:rsidRPr="007A6756">
        <w:t xml:space="preserve"> a Senhora </w:t>
      </w:r>
      <w:proofErr w:type="spellStart"/>
      <w:r w:rsidRPr="007A6756">
        <w:t>Cerlei</w:t>
      </w:r>
      <w:proofErr w:type="spellEnd"/>
      <w:r w:rsidRPr="007A6756">
        <w:t xml:space="preserve"> Rodrigues </w:t>
      </w:r>
      <w:proofErr w:type="spellStart"/>
      <w:r w:rsidRPr="007A6756">
        <w:t>Tonett</w:t>
      </w:r>
      <w:proofErr w:type="spellEnd"/>
      <w:r w:rsidRPr="007A6756">
        <w:t>.</w:t>
      </w:r>
    </w:p>
    <w:p w14:paraId="0989B49A" w14:textId="77777777" w:rsidR="00B474E9" w:rsidRPr="007A6756" w:rsidRDefault="00B474E9" w:rsidP="007A6756">
      <w:pPr>
        <w:ind w:firstLine="1418"/>
        <w:jc w:val="both"/>
        <w:rPr>
          <w:bCs/>
        </w:rPr>
      </w:pPr>
    </w:p>
    <w:p w14:paraId="02E23218" w14:textId="17A19AF9" w:rsidR="00B474E9" w:rsidRDefault="00B474E9" w:rsidP="007A6756">
      <w:pPr>
        <w:ind w:firstLine="1418"/>
        <w:jc w:val="both"/>
        <w:rPr>
          <w:bCs/>
        </w:rPr>
      </w:pPr>
    </w:p>
    <w:p w14:paraId="2DC2F436" w14:textId="77777777" w:rsidR="007A6756" w:rsidRPr="007A6756" w:rsidRDefault="007A6756" w:rsidP="007A6756">
      <w:pPr>
        <w:ind w:firstLine="1418"/>
        <w:jc w:val="both"/>
        <w:rPr>
          <w:bCs/>
        </w:rPr>
      </w:pPr>
      <w:bookmarkStart w:id="0" w:name="_GoBack"/>
      <w:bookmarkEnd w:id="0"/>
    </w:p>
    <w:p w14:paraId="6B94AF61" w14:textId="4CAEBA4F" w:rsidR="00A84140" w:rsidRDefault="00B92443" w:rsidP="007A6756">
      <w:pPr>
        <w:ind w:firstLine="1418"/>
        <w:jc w:val="both"/>
        <w:rPr>
          <w:bCs/>
          <w:iCs/>
        </w:rPr>
      </w:pPr>
      <w:r w:rsidRPr="007A6756">
        <w:rPr>
          <w:bCs/>
          <w:iCs/>
        </w:rPr>
        <w:t xml:space="preserve">O Excelentíssimo Senhor Iago </w:t>
      </w:r>
      <w:proofErr w:type="spellStart"/>
      <w:r w:rsidRPr="007A6756">
        <w:rPr>
          <w:bCs/>
          <w:iCs/>
        </w:rPr>
        <w:t>Mella</w:t>
      </w:r>
      <w:proofErr w:type="spellEnd"/>
      <w:r w:rsidRPr="007A6756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662E41DD" w14:textId="77777777" w:rsidR="007A6756" w:rsidRPr="007A6756" w:rsidRDefault="007A6756" w:rsidP="007A6756">
      <w:pPr>
        <w:ind w:firstLine="1418"/>
        <w:jc w:val="both"/>
      </w:pPr>
    </w:p>
    <w:p w14:paraId="16106DC3" w14:textId="77777777" w:rsidR="00B474E9" w:rsidRPr="007A6756" w:rsidRDefault="00B474E9" w:rsidP="007A6756">
      <w:pPr>
        <w:ind w:firstLine="1418"/>
        <w:jc w:val="both"/>
        <w:rPr>
          <w:bCs/>
        </w:rPr>
      </w:pPr>
    </w:p>
    <w:p w14:paraId="005BB339" w14:textId="3DBEB656" w:rsid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7A6756">
        <w:rPr>
          <w:bCs/>
          <w:sz w:val="24"/>
          <w:szCs w:val="24"/>
        </w:rPr>
        <w:t>Art. 1º</w:t>
      </w:r>
      <w:r w:rsidRPr="007A6756">
        <w:rPr>
          <w:sz w:val="24"/>
          <w:szCs w:val="24"/>
        </w:rPr>
        <w:t xml:space="preserve"> Fica concedido Título de Cidadã </w:t>
      </w:r>
      <w:proofErr w:type="spellStart"/>
      <w:r w:rsidRPr="007A6756">
        <w:rPr>
          <w:sz w:val="24"/>
          <w:szCs w:val="24"/>
        </w:rPr>
        <w:t>Sorrisense</w:t>
      </w:r>
      <w:proofErr w:type="spellEnd"/>
      <w:r w:rsidRPr="007A6756">
        <w:rPr>
          <w:sz w:val="24"/>
          <w:szCs w:val="24"/>
        </w:rPr>
        <w:t xml:space="preserve"> a Senhora </w:t>
      </w:r>
      <w:proofErr w:type="spellStart"/>
      <w:r w:rsidRPr="007A6756">
        <w:rPr>
          <w:sz w:val="24"/>
          <w:szCs w:val="24"/>
        </w:rPr>
        <w:t>Cerlei</w:t>
      </w:r>
      <w:proofErr w:type="spellEnd"/>
      <w:r w:rsidRPr="007A6756">
        <w:rPr>
          <w:sz w:val="24"/>
          <w:szCs w:val="24"/>
        </w:rPr>
        <w:t xml:space="preserve"> Rodrigues </w:t>
      </w:r>
      <w:proofErr w:type="spellStart"/>
      <w:r w:rsidRPr="007A6756">
        <w:rPr>
          <w:sz w:val="24"/>
          <w:szCs w:val="24"/>
        </w:rPr>
        <w:t>Tonett</w:t>
      </w:r>
      <w:proofErr w:type="spellEnd"/>
      <w:r w:rsidRPr="007A6756">
        <w:rPr>
          <w:sz w:val="24"/>
          <w:szCs w:val="24"/>
        </w:rPr>
        <w:t>.</w:t>
      </w:r>
    </w:p>
    <w:p w14:paraId="5865CA4C" w14:textId="77777777" w:rsidR="007A6756" w:rsidRP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58F73A64" w14:textId="77777777" w:rsidR="007A6756" w:rsidRP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7A6756">
        <w:rPr>
          <w:sz w:val="24"/>
          <w:szCs w:val="24"/>
        </w:rPr>
        <w:t>Art. 2º Em anexo, Curriculum Vitae, o qual faz parte integrante deste Decreto Legislativo.</w:t>
      </w:r>
    </w:p>
    <w:p w14:paraId="1F88005F" w14:textId="77777777" w:rsidR="007A6756" w:rsidRP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3F830FE8" w14:textId="77777777" w:rsidR="007A6756" w:rsidRP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7A6756">
        <w:rPr>
          <w:bCs/>
          <w:sz w:val="24"/>
          <w:szCs w:val="24"/>
        </w:rPr>
        <w:t>Art. 3º</w:t>
      </w:r>
      <w:r w:rsidRPr="007A6756">
        <w:rPr>
          <w:sz w:val="24"/>
          <w:szCs w:val="24"/>
        </w:rPr>
        <w:t xml:space="preserve"> Este Decreto Legislativo entra em vigor na data de sua publicação.</w:t>
      </w:r>
    </w:p>
    <w:p w14:paraId="2206177E" w14:textId="77777777" w:rsidR="007A6756" w:rsidRP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5EBFF8F0" w14:textId="77777777" w:rsidR="007A6756" w:rsidRP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95803B0" w14:textId="4EDBBD97" w:rsidR="00A84140" w:rsidRPr="007A6756" w:rsidRDefault="007A6756" w:rsidP="007A6756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A6756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5</w:t>
      </w:r>
      <w:r w:rsidRPr="007A6756">
        <w:rPr>
          <w:iCs/>
          <w:sz w:val="24"/>
          <w:szCs w:val="24"/>
        </w:rPr>
        <w:t xml:space="preserve"> de dezembro de 2024.</w:t>
      </w:r>
    </w:p>
    <w:p w14:paraId="70925E30" w14:textId="77777777" w:rsidR="00A84140" w:rsidRPr="007A6756" w:rsidRDefault="00A84140" w:rsidP="007A6756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Pr="007A6756" w:rsidRDefault="00A84140" w:rsidP="007A6756">
      <w:pPr>
        <w:jc w:val="center"/>
        <w:rPr>
          <w:iCs/>
        </w:rPr>
      </w:pPr>
    </w:p>
    <w:p w14:paraId="048066D9" w14:textId="77777777" w:rsidR="00A84140" w:rsidRPr="007A6756" w:rsidRDefault="00A84140" w:rsidP="007A6756">
      <w:pPr>
        <w:jc w:val="center"/>
        <w:rPr>
          <w:iCs/>
        </w:rPr>
      </w:pPr>
    </w:p>
    <w:p w14:paraId="4CF65837" w14:textId="77777777" w:rsidR="00A84140" w:rsidRPr="007A6756" w:rsidRDefault="00A84140" w:rsidP="007A6756">
      <w:pPr>
        <w:jc w:val="center"/>
        <w:rPr>
          <w:iCs/>
        </w:rPr>
      </w:pPr>
    </w:p>
    <w:p w14:paraId="21A31777" w14:textId="77777777" w:rsidR="00A84140" w:rsidRPr="007A6756" w:rsidRDefault="00A84140" w:rsidP="007A6756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Pr="007A6756" w:rsidRDefault="00B92443" w:rsidP="007A6756">
      <w:pPr>
        <w:tabs>
          <w:tab w:val="left" w:pos="9355"/>
        </w:tabs>
        <w:jc w:val="center"/>
        <w:rPr>
          <w:b/>
          <w:iCs/>
        </w:rPr>
      </w:pPr>
      <w:r w:rsidRPr="007A6756">
        <w:rPr>
          <w:b/>
          <w:iCs/>
        </w:rPr>
        <w:t>IAGO MELLA</w:t>
      </w:r>
    </w:p>
    <w:p w14:paraId="7946339A" w14:textId="77777777" w:rsidR="00A84140" w:rsidRPr="007A6756" w:rsidRDefault="00B92443" w:rsidP="007A6756">
      <w:pPr>
        <w:tabs>
          <w:tab w:val="left" w:pos="9355"/>
        </w:tabs>
        <w:jc w:val="center"/>
        <w:rPr>
          <w:b/>
          <w:iCs/>
        </w:rPr>
      </w:pPr>
      <w:r w:rsidRPr="007A6756">
        <w:rPr>
          <w:b/>
          <w:iCs/>
        </w:rPr>
        <w:t>Presidente</w:t>
      </w:r>
    </w:p>
    <w:p w14:paraId="15368F63" w14:textId="77777777" w:rsidR="00A84140" w:rsidRPr="007A6756" w:rsidRDefault="00A84140" w:rsidP="007A6756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Pr="007A6756" w:rsidRDefault="00A84140" w:rsidP="007A6756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Pr="007A6756" w:rsidRDefault="00A84140" w:rsidP="007A6756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Pr="007A6756" w:rsidRDefault="00A84140" w:rsidP="007A6756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Pr="007A6756" w:rsidRDefault="00B92443" w:rsidP="007A6756">
      <w:pPr>
        <w:tabs>
          <w:tab w:val="left" w:pos="5320"/>
        </w:tabs>
        <w:rPr>
          <w:b/>
        </w:rPr>
      </w:pPr>
      <w:r w:rsidRPr="007A6756">
        <w:rPr>
          <w:b/>
          <w:iCs/>
        </w:rPr>
        <w:t>Registre-se. Publique-se. Cumpra-se.</w:t>
      </w:r>
    </w:p>
    <w:p w14:paraId="75524804" w14:textId="77777777" w:rsidR="00B474E9" w:rsidRPr="007A6756" w:rsidRDefault="00B474E9" w:rsidP="007A6756">
      <w:pPr>
        <w:jc w:val="center"/>
      </w:pPr>
    </w:p>
    <w:sectPr w:rsidR="00B474E9" w:rsidRPr="007A6756" w:rsidSect="007A6756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992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CA86" w14:textId="77777777" w:rsidR="00B92443" w:rsidRDefault="00B92443">
      <w:r>
        <w:separator/>
      </w:r>
    </w:p>
  </w:endnote>
  <w:endnote w:type="continuationSeparator" w:id="0">
    <w:p w14:paraId="1394516E" w14:textId="77777777" w:rsidR="00B92443" w:rsidRDefault="00B9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9244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9244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9244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9244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E1FC" w14:textId="77777777" w:rsidR="00B92443" w:rsidRDefault="00B92443">
      <w:r>
        <w:separator/>
      </w:r>
    </w:p>
  </w:footnote>
  <w:footnote w:type="continuationSeparator" w:id="0">
    <w:p w14:paraId="1382365A" w14:textId="77777777" w:rsidR="00B92443" w:rsidRDefault="00B9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9244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D1E4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9057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9244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9244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9244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9244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CB2CE9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4822BD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B865D5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B8A44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6B486E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6183FA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9403AE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A168D8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EA2822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AD43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3E89E6" w:tentative="1">
      <w:start w:val="1"/>
      <w:numFmt w:val="lowerLetter"/>
      <w:lvlText w:val="%2."/>
      <w:lvlJc w:val="left"/>
      <w:pPr>
        <w:ind w:left="1440" w:hanging="360"/>
      </w:pPr>
    </w:lvl>
    <w:lvl w:ilvl="2" w:tplc="DFAEC616" w:tentative="1">
      <w:start w:val="1"/>
      <w:numFmt w:val="lowerRoman"/>
      <w:lvlText w:val="%3."/>
      <w:lvlJc w:val="right"/>
      <w:pPr>
        <w:ind w:left="2160" w:hanging="180"/>
      </w:pPr>
    </w:lvl>
    <w:lvl w:ilvl="3" w:tplc="B1FA4040" w:tentative="1">
      <w:start w:val="1"/>
      <w:numFmt w:val="decimal"/>
      <w:lvlText w:val="%4."/>
      <w:lvlJc w:val="left"/>
      <w:pPr>
        <w:ind w:left="2880" w:hanging="360"/>
      </w:pPr>
    </w:lvl>
    <w:lvl w:ilvl="4" w:tplc="43FECB4E" w:tentative="1">
      <w:start w:val="1"/>
      <w:numFmt w:val="lowerLetter"/>
      <w:lvlText w:val="%5."/>
      <w:lvlJc w:val="left"/>
      <w:pPr>
        <w:ind w:left="3600" w:hanging="360"/>
      </w:pPr>
    </w:lvl>
    <w:lvl w:ilvl="5" w:tplc="294243D0" w:tentative="1">
      <w:start w:val="1"/>
      <w:numFmt w:val="lowerRoman"/>
      <w:lvlText w:val="%6."/>
      <w:lvlJc w:val="right"/>
      <w:pPr>
        <w:ind w:left="4320" w:hanging="180"/>
      </w:pPr>
    </w:lvl>
    <w:lvl w:ilvl="6" w:tplc="F9AE5552" w:tentative="1">
      <w:start w:val="1"/>
      <w:numFmt w:val="decimal"/>
      <w:lvlText w:val="%7."/>
      <w:lvlJc w:val="left"/>
      <w:pPr>
        <w:ind w:left="5040" w:hanging="360"/>
      </w:pPr>
    </w:lvl>
    <w:lvl w:ilvl="7" w:tplc="991A208A" w:tentative="1">
      <w:start w:val="1"/>
      <w:numFmt w:val="lowerLetter"/>
      <w:lvlText w:val="%8."/>
      <w:lvlJc w:val="left"/>
      <w:pPr>
        <w:ind w:left="5760" w:hanging="360"/>
      </w:pPr>
    </w:lvl>
    <w:lvl w:ilvl="8" w:tplc="AEFA3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41AB2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774F3DC" w:tentative="1">
      <w:start w:val="1"/>
      <w:numFmt w:val="lowerLetter"/>
      <w:lvlText w:val="%2."/>
      <w:lvlJc w:val="left"/>
      <w:pPr>
        <w:ind w:left="1440" w:hanging="360"/>
      </w:pPr>
    </w:lvl>
    <w:lvl w:ilvl="2" w:tplc="E24E5F16" w:tentative="1">
      <w:start w:val="1"/>
      <w:numFmt w:val="lowerRoman"/>
      <w:lvlText w:val="%3."/>
      <w:lvlJc w:val="right"/>
      <w:pPr>
        <w:ind w:left="2160" w:hanging="180"/>
      </w:pPr>
    </w:lvl>
    <w:lvl w:ilvl="3" w:tplc="52B0948A" w:tentative="1">
      <w:start w:val="1"/>
      <w:numFmt w:val="decimal"/>
      <w:lvlText w:val="%4."/>
      <w:lvlJc w:val="left"/>
      <w:pPr>
        <w:ind w:left="2880" w:hanging="360"/>
      </w:pPr>
    </w:lvl>
    <w:lvl w:ilvl="4" w:tplc="D5FA6F5E" w:tentative="1">
      <w:start w:val="1"/>
      <w:numFmt w:val="lowerLetter"/>
      <w:lvlText w:val="%5."/>
      <w:lvlJc w:val="left"/>
      <w:pPr>
        <w:ind w:left="3600" w:hanging="360"/>
      </w:pPr>
    </w:lvl>
    <w:lvl w:ilvl="5" w:tplc="FCB2D23C" w:tentative="1">
      <w:start w:val="1"/>
      <w:numFmt w:val="lowerRoman"/>
      <w:lvlText w:val="%6."/>
      <w:lvlJc w:val="right"/>
      <w:pPr>
        <w:ind w:left="4320" w:hanging="180"/>
      </w:pPr>
    </w:lvl>
    <w:lvl w:ilvl="6" w:tplc="03C8874A" w:tentative="1">
      <w:start w:val="1"/>
      <w:numFmt w:val="decimal"/>
      <w:lvlText w:val="%7."/>
      <w:lvlJc w:val="left"/>
      <w:pPr>
        <w:ind w:left="5040" w:hanging="360"/>
      </w:pPr>
    </w:lvl>
    <w:lvl w:ilvl="7" w:tplc="B868EA76" w:tentative="1">
      <w:start w:val="1"/>
      <w:numFmt w:val="lowerLetter"/>
      <w:lvlText w:val="%8."/>
      <w:lvlJc w:val="left"/>
      <w:pPr>
        <w:ind w:left="5760" w:hanging="360"/>
      </w:pPr>
    </w:lvl>
    <w:lvl w:ilvl="8" w:tplc="3DB81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2A6E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C456C2" w:tentative="1">
      <w:start w:val="1"/>
      <w:numFmt w:val="lowerLetter"/>
      <w:lvlText w:val="%2."/>
      <w:lvlJc w:val="left"/>
      <w:pPr>
        <w:ind w:left="1440" w:hanging="360"/>
      </w:pPr>
    </w:lvl>
    <w:lvl w:ilvl="2" w:tplc="C8727B9A" w:tentative="1">
      <w:start w:val="1"/>
      <w:numFmt w:val="lowerRoman"/>
      <w:lvlText w:val="%3."/>
      <w:lvlJc w:val="right"/>
      <w:pPr>
        <w:ind w:left="2160" w:hanging="180"/>
      </w:pPr>
    </w:lvl>
    <w:lvl w:ilvl="3" w:tplc="37307D94" w:tentative="1">
      <w:start w:val="1"/>
      <w:numFmt w:val="decimal"/>
      <w:lvlText w:val="%4."/>
      <w:lvlJc w:val="left"/>
      <w:pPr>
        <w:ind w:left="2880" w:hanging="360"/>
      </w:pPr>
    </w:lvl>
    <w:lvl w:ilvl="4" w:tplc="319464D6" w:tentative="1">
      <w:start w:val="1"/>
      <w:numFmt w:val="lowerLetter"/>
      <w:lvlText w:val="%5."/>
      <w:lvlJc w:val="left"/>
      <w:pPr>
        <w:ind w:left="3600" w:hanging="360"/>
      </w:pPr>
    </w:lvl>
    <w:lvl w:ilvl="5" w:tplc="FCBC7D44" w:tentative="1">
      <w:start w:val="1"/>
      <w:numFmt w:val="lowerRoman"/>
      <w:lvlText w:val="%6."/>
      <w:lvlJc w:val="right"/>
      <w:pPr>
        <w:ind w:left="4320" w:hanging="180"/>
      </w:pPr>
    </w:lvl>
    <w:lvl w:ilvl="6" w:tplc="1AFEC386" w:tentative="1">
      <w:start w:val="1"/>
      <w:numFmt w:val="decimal"/>
      <w:lvlText w:val="%7."/>
      <w:lvlJc w:val="left"/>
      <w:pPr>
        <w:ind w:left="5040" w:hanging="360"/>
      </w:pPr>
    </w:lvl>
    <w:lvl w:ilvl="7" w:tplc="8BE2D4D8" w:tentative="1">
      <w:start w:val="1"/>
      <w:numFmt w:val="lowerLetter"/>
      <w:lvlText w:val="%8."/>
      <w:lvlJc w:val="left"/>
      <w:pPr>
        <w:ind w:left="5760" w:hanging="360"/>
      </w:pPr>
    </w:lvl>
    <w:lvl w:ilvl="8" w:tplc="F050B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0849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50CD54" w:tentative="1">
      <w:start w:val="1"/>
      <w:numFmt w:val="lowerLetter"/>
      <w:lvlText w:val="%2."/>
      <w:lvlJc w:val="left"/>
      <w:pPr>
        <w:ind w:left="1440" w:hanging="360"/>
      </w:pPr>
    </w:lvl>
    <w:lvl w:ilvl="2" w:tplc="A1328ACE" w:tentative="1">
      <w:start w:val="1"/>
      <w:numFmt w:val="lowerRoman"/>
      <w:lvlText w:val="%3."/>
      <w:lvlJc w:val="right"/>
      <w:pPr>
        <w:ind w:left="2160" w:hanging="180"/>
      </w:pPr>
    </w:lvl>
    <w:lvl w:ilvl="3" w:tplc="6F0ECFAE" w:tentative="1">
      <w:start w:val="1"/>
      <w:numFmt w:val="decimal"/>
      <w:lvlText w:val="%4."/>
      <w:lvlJc w:val="left"/>
      <w:pPr>
        <w:ind w:left="2880" w:hanging="360"/>
      </w:pPr>
    </w:lvl>
    <w:lvl w:ilvl="4" w:tplc="03B81744" w:tentative="1">
      <w:start w:val="1"/>
      <w:numFmt w:val="lowerLetter"/>
      <w:lvlText w:val="%5."/>
      <w:lvlJc w:val="left"/>
      <w:pPr>
        <w:ind w:left="3600" w:hanging="360"/>
      </w:pPr>
    </w:lvl>
    <w:lvl w:ilvl="5" w:tplc="CEA88028" w:tentative="1">
      <w:start w:val="1"/>
      <w:numFmt w:val="lowerRoman"/>
      <w:lvlText w:val="%6."/>
      <w:lvlJc w:val="right"/>
      <w:pPr>
        <w:ind w:left="4320" w:hanging="180"/>
      </w:pPr>
    </w:lvl>
    <w:lvl w:ilvl="6" w:tplc="1BA27ECE" w:tentative="1">
      <w:start w:val="1"/>
      <w:numFmt w:val="decimal"/>
      <w:lvlText w:val="%7."/>
      <w:lvlJc w:val="left"/>
      <w:pPr>
        <w:ind w:left="5040" w:hanging="360"/>
      </w:pPr>
    </w:lvl>
    <w:lvl w:ilvl="7" w:tplc="19F8AA3C" w:tentative="1">
      <w:start w:val="1"/>
      <w:numFmt w:val="lowerLetter"/>
      <w:lvlText w:val="%8."/>
      <w:lvlJc w:val="left"/>
      <w:pPr>
        <w:ind w:left="5760" w:hanging="360"/>
      </w:pPr>
    </w:lvl>
    <w:lvl w:ilvl="8" w:tplc="2CB69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EFE3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AAD70" w:tentative="1">
      <w:start w:val="1"/>
      <w:numFmt w:val="lowerLetter"/>
      <w:lvlText w:val="%2."/>
      <w:lvlJc w:val="left"/>
      <w:pPr>
        <w:ind w:left="1440" w:hanging="360"/>
      </w:pPr>
    </w:lvl>
    <w:lvl w:ilvl="2" w:tplc="3EA0F9E8" w:tentative="1">
      <w:start w:val="1"/>
      <w:numFmt w:val="lowerRoman"/>
      <w:lvlText w:val="%3."/>
      <w:lvlJc w:val="right"/>
      <w:pPr>
        <w:ind w:left="2160" w:hanging="180"/>
      </w:pPr>
    </w:lvl>
    <w:lvl w:ilvl="3" w:tplc="E75C3696" w:tentative="1">
      <w:start w:val="1"/>
      <w:numFmt w:val="decimal"/>
      <w:lvlText w:val="%4."/>
      <w:lvlJc w:val="left"/>
      <w:pPr>
        <w:ind w:left="2880" w:hanging="360"/>
      </w:pPr>
    </w:lvl>
    <w:lvl w:ilvl="4" w:tplc="64FED930" w:tentative="1">
      <w:start w:val="1"/>
      <w:numFmt w:val="lowerLetter"/>
      <w:lvlText w:val="%5."/>
      <w:lvlJc w:val="left"/>
      <w:pPr>
        <w:ind w:left="3600" w:hanging="360"/>
      </w:pPr>
    </w:lvl>
    <w:lvl w:ilvl="5" w:tplc="9E0E2B78" w:tentative="1">
      <w:start w:val="1"/>
      <w:numFmt w:val="lowerRoman"/>
      <w:lvlText w:val="%6."/>
      <w:lvlJc w:val="right"/>
      <w:pPr>
        <w:ind w:left="4320" w:hanging="180"/>
      </w:pPr>
    </w:lvl>
    <w:lvl w:ilvl="6" w:tplc="E9EA4A32" w:tentative="1">
      <w:start w:val="1"/>
      <w:numFmt w:val="decimal"/>
      <w:lvlText w:val="%7."/>
      <w:lvlJc w:val="left"/>
      <w:pPr>
        <w:ind w:left="5040" w:hanging="360"/>
      </w:pPr>
    </w:lvl>
    <w:lvl w:ilvl="7" w:tplc="B1C2FBD6" w:tentative="1">
      <w:start w:val="1"/>
      <w:numFmt w:val="lowerLetter"/>
      <w:lvlText w:val="%8."/>
      <w:lvlJc w:val="left"/>
      <w:pPr>
        <w:ind w:left="5760" w:hanging="360"/>
      </w:pPr>
    </w:lvl>
    <w:lvl w:ilvl="8" w:tplc="EC980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C02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6D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67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84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E3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89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F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9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25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59E4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41258" w:tentative="1">
      <w:start w:val="1"/>
      <w:numFmt w:val="lowerLetter"/>
      <w:lvlText w:val="%2."/>
      <w:lvlJc w:val="left"/>
      <w:pPr>
        <w:ind w:left="1440" w:hanging="360"/>
      </w:pPr>
    </w:lvl>
    <w:lvl w:ilvl="2" w:tplc="11F8C89A" w:tentative="1">
      <w:start w:val="1"/>
      <w:numFmt w:val="lowerRoman"/>
      <w:lvlText w:val="%3."/>
      <w:lvlJc w:val="right"/>
      <w:pPr>
        <w:ind w:left="2160" w:hanging="180"/>
      </w:pPr>
    </w:lvl>
    <w:lvl w:ilvl="3" w:tplc="4CC802A2" w:tentative="1">
      <w:start w:val="1"/>
      <w:numFmt w:val="decimal"/>
      <w:lvlText w:val="%4."/>
      <w:lvlJc w:val="left"/>
      <w:pPr>
        <w:ind w:left="2880" w:hanging="360"/>
      </w:pPr>
    </w:lvl>
    <w:lvl w:ilvl="4" w:tplc="555ADF64" w:tentative="1">
      <w:start w:val="1"/>
      <w:numFmt w:val="lowerLetter"/>
      <w:lvlText w:val="%5."/>
      <w:lvlJc w:val="left"/>
      <w:pPr>
        <w:ind w:left="3600" w:hanging="360"/>
      </w:pPr>
    </w:lvl>
    <w:lvl w:ilvl="5" w:tplc="AD728C40" w:tentative="1">
      <w:start w:val="1"/>
      <w:numFmt w:val="lowerRoman"/>
      <w:lvlText w:val="%6."/>
      <w:lvlJc w:val="right"/>
      <w:pPr>
        <w:ind w:left="4320" w:hanging="180"/>
      </w:pPr>
    </w:lvl>
    <w:lvl w:ilvl="6" w:tplc="FDE6F254" w:tentative="1">
      <w:start w:val="1"/>
      <w:numFmt w:val="decimal"/>
      <w:lvlText w:val="%7."/>
      <w:lvlJc w:val="left"/>
      <w:pPr>
        <w:ind w:left="5040" w:hanging="360"/>
      </w:pPr>
    </w:lvl>
    <w:lvl w:ilvl="7" w:tplc="395CF530" w:tentative="1">
      <w:start w:val="1"/>
      <w:numFmt w:val="lowerLetter"/>
      <w:lvlText w:val="%8."/>
      <w:lvlJc w:val="left"/>
      <w:pPr>
        <w:ind w:left="5760" w:hanging="360"/>
      </w:pPr>
    </w:lvl>
    <w:lvl w:ilvl="8" w:tplc="BEFA2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9CA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6A5F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C9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AB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2B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3C5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E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AC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E9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360D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2C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6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2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0D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24E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09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46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4C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5F0080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BAEA218">
      <w:start w:val="1"/>
      <w:numFmt w:val="lowerLetter"/>
      <w:lvlText w:val="%2."/>
      <w:lvlJc w:val="left"/>
      <w:pPr>
        <w:ind w:left="1364" w:hanging="360"/>
      </w:pPr>
    </w:lvl>
    <w:lvl w:ilvl="2" w:tplc="E4E2452C">
      <w:start w:val="1"/>
      <w:numFmt w:val="lowerRoman"/>
      <w:lvlText w:val="%3."/>
      <w:lvlJc w:val="right"/>
      <w:pPr>
        <w:ind w:left="2084" w:hanging="180"/>
      </w:pPr>
    </w:lvl>
    <w:lvl w:ilvl="3" w:tplc="278A4040">
      <w:start w:val="1"/>
      <w:numFmt w:val="decimal"/>
      <w:lvlText w:val="%4."/>
      <w:lvlJc w:val="left"/>
      <w:pPr>
        <w:ind w:left="2804" w:hanging="360"/>
      </w:pPr>
    </w:lvl>
    <w:lvl w:ilvl="4" w:tplc="64021B66">
      <w:start w:val="1"/>
      <w:numFmt w:val="lowerLetter"/>
      <w:lvlText w:val="%5."/>
      <w:lvlJc w:val="left"/>
      <w:pPr>
        <w:ind w:left="3524" w:hanging="360"/>
      </w:pPr>
    </w:lvl>
    <w:lvl w:ilvl="5" w:tplc="7AAA6F3A">
      <w:start w:val="1"/>
      <w:numFmt w:val="lowerRoman"/>
      <w:lvlText w:val="%6."/>
      <w:lvlJc w:val="right"/>
      <w:pPr>
        <w:ind w:left="4244" w:hanging="180"/>
      </w:pPr>
    </w:lvl>
    <w:lvl w:ilvl="6" w:tplc="92F2D336">
      <w:start w:val="1"/>
      <w:numFmt w:val="decimal"/>
      <w:lvlText w:val="%7."/>
      <w:lvlJc w:val="left"/>
      <w:pPr>
        <w:ind w:left="4964" w:hanging="360"/>
      </w:pPr>
    </w:lvl>
    <w:lvl w:ilvl="7" w:tplc="48D6A416">
      <w:start w:val="1"/>
      <w:numFmt w:val="lowerLetter"/>
      <w:lvlText w:val="%8."/>
      <w:lvlJc w:val="left"/>
      <w:pPr>
        <w:ind w:left="5684" w:hanging="360"/>
      </w:pPr>
    </w:lvl>
    <w:lvl w:ilvl="8" w:tplc="6E02C7C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416E4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4CE2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42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84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81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64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A6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EE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56804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F40B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4275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38A2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5C91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AE2E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E238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0A29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9071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37203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A0AC716" w:tentative="1">
      <w:start w:val="1"/>
      <w:numFmt w:val="lowerLetter"/>
      <w:lvlText w:val="%2."/>
      <w:lvlJc w:val="left"/>
      <w:pPr>
        <w:ind w:left="1440" w:hanging="360"/>
      </w:pPr>
    </w:lvl>
    <w:lvl w:ilvl="2" w:tplc="0C1AABC4" w:tentative="1">
      <w:start w:val="1"/>
      <w:numFmt w:val="lowerRoman"/>
      <w:lvlText w:val="%3."/>
      <w:lvlJc w:val="right"/>
      <w:pPr>
        <w:ind w:left="2160" w:hanging="180"/>
      </w:pPr>
    </w:lvl>
    <w:lvl w:ilvl="3" w:tplc="33B8852C" w:tentative="1">
      <w:start w:val="1"/>
      <w:numFmt w:val="decimal"/>
      <w:lvlText w:val="%4."/>
      <w:lvlJc w:val="left"/>
      <w:pPr>
        <w:ind w:left="2880" w:hanging="360"/>
      </w:pPr>
    </w:lvl>
    <w:lvl w:ilvl="4" w:tplc="817E6392" w:tentative="1">
      <w:start w:val="1"/>
      <w:numFmt w:val="lowerLetter"/>
      <w:lvlText w:val="%5."/>
      <w:lvlJc w:val="left"/>
      <w:pPr>
        <w:ind w:left="3600" w:hanging="360"/>
      </w:pPr>
    </w:lvl>
    <w:lvl w:ilvl="5" w:tplc="768659A6" w:tentative="1">
      <w:start w:val="1"/>
      <w:numFmt w:val="lowerRoman"/>
      <w:lvlText w:val="%6."/>
      <w:lvlJc w:val="right"/>
      <w:pPr>
        <w:ind w:left="4320" w:hanging="180"/>
      </w:pPr>
    </w:lvl>
    <w:lvl w:ilvl="6" w:tplc="C0F2A0A6" w:tentative="1">
      <w:start w:val="1"/>
      <w:numFmt w:val="decimal"/>
      <w:lvlText w:val="%7."/>
      <w:lvlJc w:val="left"/>
      <w:pPr>
        <w:ind w:left="5040" w:hanging="360"/>
      </w:pPr>
    </w:lvl>
    <w:lvl w:ilvl="7" w:tplc="706C814A" w:tentative="1">
      <w:start w:val="1"/>
      <w:numFmt w:val="lowerLetter"/>
      <w:lvlText w:val="%8."/>
      <w:lvlJc w:val="left"/>
      <w:pPr>
        <w:ind w:left="5760" w:hanging="360"/>
      </w:pPr>
    </w:lvl>
    <w:lvl w:ilvl="8" w:tplc="7BECA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4EE53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4A92E2" w:tentative="1">
      <w:start w:val="1"/>
      <w:numFmt w:val="lowerLetter"/>
      <w:lvlText w:val="%2."/>
      <w:lvlJc w:val="left"/>
      <w:pPr>
        <w:ind w:left="1440" w:hanging="360"/>
      </w:pPr>
    </w:lvl>
    <w:lvl w:ilvl="2" w:tplc="67D26B36" w:tentative="1">
      <w:start w:val="1"/>
      <w:numFmt w:val="lowerRoman"/>
      <w:lvlText w:val="%3."/>
      <w:lvlJc w:val="right"/>
      <w:pPr>
        <w:ind w:left="2160" w:hanging="180"/>
      </w:pPr>
    </w:lvl>
    <w:lvl w:ilvl="3" w:tplc="50A66620" w:tentative="1">
      <w:start w:val="1"/>
      <w:numFmt w:val="decimal"/>
      <w:lvlText w:val="%4."/>
      <w:lvlJc w:val="left"/>
      <w:pPr>
        <w:ind w:left="2880" w:hanging="360"/>
      </w:pPr>
    </w:lvl>
    <w:lvl w:ilvl="4" w:tplc="4F2A8834" w:tentative="1">
      <w:start w:val="1"/>
      <w:numFmt w:val="lowerLetter"/>
      <w:lvlText w:val="%5."/>
      <w:lvlJc w:val="left"/>
      <w:pPr>
        <w:ind w:left="3600" w:hanging="360"/>
      </w:pPr>
    </w:lvl>
    <w:lvl w:ilvl="5" w:tplc="ADA08110" w:tentative="1">
      <w:start w:val="1"/>
      <w:numFmt w:val="lowerRoman"/>
      <w:lvlText w:val="%6."/>
      <w:lvlJc w:val="right"/>
      <w:pPr>
        <w:ind w:left="4320" w:hanging="180"/>
      </w:pPr>
    </w:lvl>
    <w:lvl w:ilvl="6" w:tplc="C952EF48" w:tentative="1">
      <w:start w:val="1"/>
      <w:numFmt w:val="decimal"/>
      <w:lvlText w:val="%7."/>
      <w:lvlJc w:val="left"/>
      <w:pPr>
        <w:ind w:left="5040" w:hanging="360"/>
      </w:pPr>
    </w:lvl>
    <w:lvl w:ilvl="7" w:tplc="21F2A614" w:tentative="1">
      <w:start w:val="1"/>
      <w:numFmt w:val="lowerLetter"/>
      <w:lvlText w:val="%8."/>
      <w:lvlJc w:val="left"/>
      <w:pPr>
        <w:ind w:left="5760" w:hanging="360"/>
      </w:pPr>
    </w:lvl>
    <w:lvl w:ilvl="8" w:tplc="C3029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9682F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0CF132" w:tentative="1">
      <w:start w:val="1"/>
      <w:numFmt w:val="lowerLetter"/>
      <w:lvlText w:val="%2."/>
      <w:lvlJc w:val="left"/>
      <w:pPr>
        <w:ind w:left="1440" w:hanging="360"/>
      </w:pPr>
    </w:lvl>
    <w:lvl w:ilvl="2" w:tplc="B6928EF8" w:tentative="1">
      <w:start w:val="1"/>
      <w:numFmt w:val="lowerRoman"/>
      <w:lvlText w:val="%3."/>
      <w:lvlJc w:val="right"/>
      <w:pPr>
        <w:ind w:left="2160" w:hanging="180"/>
      </w:pPr>
    </w:lvl>
    <w:lvl w:ilvl="3" w:tplc="57D4DCE0" w:tentative="1">
      <w:start w:val="1"/>
      <w:numFmt w:val="decimal"/>
      <w:lvlText w:val="%4."/>
      <w:lvlJc w:val="left"/>
      <w:pPr>
        <w:ind w:left="2880" w:hanging="360"/>
      </w:pPr>
    </w:lvl>
    <w:lvl w:ilvl="4" w:tplc="F72E48E6" w:tentative="1">
      <w:start w:val="1"/>
      <w:numFmt w:val="lowerLetter"/>
      <w:lvlText w:val="%5."/>
      <w:lvlJc w:val="left"/>
      <w:pPr>
        <w:ind w:left="3600" w:hanging="360"/>
      </w:pPr>
    </w:lvl>
    <w:lvl w:ilvl="5" w:tplc="1C80D44A" w:tentative="1">
      <w:start w:val="1"/>
      <w:numFmt w:val="lowerRoman"/>
      <w:lvlText w:val="%6."/>
      <w:lvlJc w:val="right"/>
      <w:pPr>
        <w:ind w:left="4320" w:hanging="180"/>
      </w:pPr>
    </w:lvl>
    <w:lvl w:ilvl="6" w:tplc="D85A847E" w:tentative="1">
      <w:start w:val="1"/>
      <w:numFmt w:val="decimal"/>
      <w:lvlText w:val="%7."/>
      <w:lvlJc w:val="left"/>
      <w:pPr>
        <w:ind w:left="5040" w:hanging="360"/>
      </w:pPr>
    </w:lvl>
    <w:lvl w:ilvl="7" w:tplc="5A724F74" w:tentative="1">
      <w:start w:val="1"/>
      <w:numFmt w:val="lowerLetter"/>
      <w:lvlText w:val="%8."/>
      <w:lvlJc w:val="left"/>
      <w:pPr>
        <w:ind w:left="5760" w:hanging="360"/>
      </w:pPr>
    </w:lvl>
    <w:lvl w:ilvl="8" w:tplc="92F2C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79E1A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340F2BC" w:tentative="1">
      <w:start w:val="1"/>
      <w:numFmt w:val="lowerLetter"/>
      <w:lvlText w:val="%2."/>
      <w:lvlJc w:val="left"/>
      <w:pPr>
        <w:ind w:left="1364" w:hanging="360"/>
      </w:pPr>
    </w:lvl>
    <w:lvl w:ilvl="2" w:tplc="D7D0C4D2" w:tentative="1">
      <w:start w:val="1"/>
      <w:numFmt w:val="lowerRoman"/>
      <w:lvlText w:val="%3."/>
      <w:lvlJc w:val="right"/>
      <w:pPr>
        <w:ind w:left="2084" w:hanging="180"/>
      </w:pPr>
    </w:lvl>
    <w:lvl w:ilvl="3" w:tplc="370C1D60" w:tentative="1">
      <w:start w:val="1"/>
      <w:numFmt w:val="decimal"/>
      <w:lvlText w:val="%4."/>
      <w:lvlJc w:val="left"/>
      <w:pPr>
        <w:ind w:left="2804" w:hanging="360"/>
      </w:pPr>
    </w:lvl>
    <w:lvl w:ilvl="4" w:tplc="4912C734" w:tentative="1">
      <w:start w:val="1"/>
      <w:numFmt w:val="lowerLetter"/>
      <w:lvlText w:val="%5."/>
      <w:lvlJc w:val="left"/>
      <w:pPr>
        <w:ind w:left="3524" w:hanging="360"/>
      </w:pPr>
    </w:lvl>
    <w:lvl w:ilvl="5" w:tplc="9636190A" w:tentative="1">
      <w:start w:val="1"/>
      <w:numFmt w:val="lowerRoman"/>
      <w:lvlText w:val="%6."/>
      <w:lvlJc w:val="right"/>
      <w:pPr>
        <w:ind w:left="4244" w:hanging="180"/>
      </w:pPr>
    </w:lvl>
    <w:lvl w:ilvl="6" w:tplc="1128864C" w:tentative="1">
      <w:start w:val="1"/>
      <w:numFmt w:val="decimal"/>
      <w:lvlText w:val="%7."/>
      <w:lvlJc w:val="left"/>
      <w:pPr>
        <w:ind w:left="4964" w:hanging="360"/>
      </w:pPr>
    </w:lvl>
    <w:lvl w:ilvl="7" w:tplc="B45A85DE" w:tentative="1">
      <w:start w:val="1"/>
      <w:numFmt w:val="lowerLetter"/>
      <w:lvlText w:val="%8."/>
      <w:lvlJc w:val="left"/>
      <w:pPr>
        <w:ind w:left="5684" w:hanging="360"/>
      </w:pPr>
    </w:lvl>
    <w:lvl w:ilvl="8" w:tplc="12966D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A4AB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442568" w:tentative="1">
      <w:start w:val="1"/>
      <w:numFmt w:val="lowerLetter"/>
      <w:lvlText w:val="%2."/>
      <w:lvlJc w:val="left"/>
      <w:pPr>
        <w:ind w:left="1440" w:hanging="360"/>
      </w:pPr>
    </w:lvl>
    <w:lvl w:ilvl="2" w:tplc="4EA80E0A" w:tentative="1">
      <w:start w:val="1"/>
      <w:numFmt w:val="lowerRoman"/>
      <w:lvlText w:val="%3."/>
      <w:lvlJc w:val="right"/>
      <w:pPr>
        <w:ind w:left="2160" w:hanging="180"/>
      </w:pPr>
    </w:lvl>
    <w:lvl w:ilvl="3" w:tplc="D09A27A0" w:tentative="1">
      <w:start w:val="1"/>
      <w:numFmt w:val="decimal"/>
      <w:lvlText w:val="%4."/>
      <w:lvlJc w:val="left"/>
      <w:pPr>
        <w:ind w:left="2880" w:hanging="360"/>
      </w:pPr>
    </w:lvl>
    <w:lvl w:ilvl="4" w:tplc="73F88AC0" w:tentative="1">
      <w:start w:val="1"/>
      <w:numFmt w:val="lowerLetter"/>
      <w:lvlText w:val="%5."/>
      <w:lvlJc w:val="left"/>
      <w:pPr>
        <w:ind w:left="3600" w:hanging="360"/>
      </w:pPr>
    </w:lvl>
    <w:lvl w:ilvl="5" w:tplc="4F6A2C9E" w:tentative="1">
      <w:start w:val="1"/>
      <w:numFmt w:val="lowerRoman"/>
      <w:lvlText w:val="%6."/>
      <w:lvlJc w:val="right"/>
      <w:pPr>
        <w:ind w:left="4320" w:hanging="180"/>
      </w:pPr>
    </w:lvl>
    <w:lvl w:ilvl="6" w:tplc="29A06C68" w:tentative="1">
      <w:start w:val="1"/>
      <w:numFmt w:val="decimal"/>
      <w:lvlText w:val="%7."/>
      <w:lvlJc w:val="left"/>
      <w:pPr>
        <w:ind w:left="5040" w:hanging="360"/>
      </w:pPr>
    </w:lvl>
    <w:lvl w:ilvl="7" w:tplc="73E6E210" w:tentative="1">
      <w:start w:val="1"/>
      <w:numFmt w:val="lowerLetter"/>
      <w:lvlText w:val="%8."/>
      <w:lvlJc w:val="left"/>
      <w:pPr>
        <w:ind w:left="5760" w:hanging="360"/>
      </w:pPr>
    </w:lvl>
    <w:lvl w:ilvl="8" w:tplc="18E8F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261AF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A6756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2443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3D689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C946-E01A-43F9-8660-3BC27C64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2024-12-05T16:08:00Z</dcterms:modified>
</cp:coreProperties>
</file>