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5AD5A969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</w:t>
      </w:r>
      <w:r w:rsidR="00AC01CF">
        <w:rPr>
          <w:rFonts w:ascii="Times New Roman" w:hAnsi="Times New Roman"/>
          <w:szCs w:val="24"/>
        </w:rPr>
        <w:t>21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72F17413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AC01CF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de </w:t>
      </w:r>
      <w:r w:rsidR="00AC01CF">
        <w:rPr>
          <w:rFonts w:ascii="Times New Roman" w:hAnsi="Times New Roman"/>
          <w:szCs w:val="24"/>
        </w:rPr>
        <w:t>dezembro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4408F4CB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04248F5D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441D9D">
        <w:rPr>
          <w:iCs/>
        </w:rPr>
        <w:t>s</w:t>
      </w:r>
      <w:r>
        <w:rPr>
          <w:iCs/>
        </w:rPr>
        <w:t xml:space="preserve"> Autógrafo</w:t>
      </w:r>
      <w:r w:rsidR="00441D9D">
        <w:rPr>
          <w:iCs/>
        </w:rPr>
        <w:t>s</w:t>
      </w:r>
      <w:r>
        <w:rPr>
          <w:iCs/>
        </w:rPr>
        <w:t xml:space="preserve"> de Lei</w:t>
      </w:r>
      <w:r w:rsidR="00AC01CF">
        <w:rPr>
          <w:iCs/>
        </w:rPr>
        <w:t xml:space="preserve"> Complementar</w:t>
      </w:r>
      <w:r>
        <w:rPr>
          <w:iCs/>
        </w:rPr>
        <w:t xml:space="preserve"> nº </w:t>
      </w:r>
      <w:r w:rsidR="00AC01CF">
        <w:rPr>
          <w:iCs/>
        </w:rPr>
        <w:t xml:space="preserve">14/2024, 15/2024, 16/2024 e os Autógrafos de Lei nº </w:t>
      </w:r>
      <w:r w:rsidR="00441D9D">
        <w:rPr>
          <w:iCs/>
        </w:rPr>
        <w:t>11</w:t>
      </w:r>
      <w:r w:rsidR="00AC01CF">
        <w:rPr>
          <w:iCs/>
        </w:rPr>
        <w:t>8</w:t>
      </w:r>
      <w:r w:rsidR="00441D9D">
        <w:rPr>
          <w:iCs/>
        </w:rPr>
        <w:t>/2024</w:t>
      </w:r>
      <w:r w:rsidR="00AC01CF">
        <w:rPr>
          <w:iCs/>
        </w:rPr>
        <w:t>, 119/2024, 120/2024, 121/2024, 122/2024, 123/2024 e 124/204</w:t>
      </w:r>
      <w:r>
        <w:rPr>
          <w:iCs/>
        </w:rPr>
        <w:t xml:space="preserve"> cujo</w:t>
      </w:r>
      <w:r w:rsidR="00441D9D">
        <w:rPr>
          <w:iCs/>
        </w:rPr>
        <w:t>s</w:t>
      </w:r>
      <w:r>
        <w:rPr>
          <w:iCs/>
        </w:rPr>
        <w:t xml:space="preserve"> projeto</w:t>
      </w:r>
      <w:r w:rsidR="00441D9D">
        <w:rPr>
          <w:iCs/>
        </w:rPr>
        <w:t>s</w:t>
      </w:r>
      <w:r>
        <w:rPr>
          <w:iCs/>
        </w:rPr>
        <w:t xml:space="preserve"> tramit</w:t>
      </w:r>
      <w:r w:rsidR="00441D9D">
        <w:rPr>
          <w:iCs/>
        </w:rPr>
        <w:t>aram</w:t>
      </w:r>
      <w:r>
        <w:rPr>
          <w:iCs/>
        </w:rPr>
        <w:t xml:space="preserve"> e fo</w:t>
      </w:r>
      <w:r w:rsidR="00441D9D">
        <w:rPr>
          <w:iCs/>
        </w:rPr>
        <w:t>ram</w:t>
      </w:r>
      <w:r>
        <w:rPr>
          <w:iCs/>
        </w:rPr>
        <w:t xml:space="preserve"> aprovado</w:t>
      </w:r>
      <w:r w:rsidR="00441D9D">
        <w:rPr>
          <w:iCs/>
        </w:rPr>
        <w:t>s</w:t>
      </w:r>
      <w:r>
        <w:rPr>
          <w:iCs/>
        </w:rPr>
        <w:t xml:space="preserve"> na </w:t>
      </w:r>
      <w:r w:rsidR="00E07B06">
        <w:rPr>
          <w:iCs/>
        </w:rPr>
        <w:t>4</w:t>
      </w:r>
      <w:r w:rsidR="00AC01CF">
        <w:rPr>
          <w:iCs/>
        </w:rPr>
        <w:t>2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E3E8" w14:textId="77777777" w:rsidR="000B42FB" w:rsidRDefault="000B42FB">
      <w:r>
        <w:separator/>
      </w:r>
    </w:p>
  </w:endnote>
  <w:endnote w:type="continuationSeparator" w:id="0">
    <w:p w14:paraId="2F527C98" w14:textId="77777777" w:rsidR="000B42FB" w:rsidRDefault="000B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8D923" w14:textId="77777777" w:rsidR="000B42FB" w:rsidRDefault="000B42FB">
      <w:r>
        <w:separator/>
      </w:r>
    </w:p>
  </w:footnote>
  <w:footnote w:type="continuationSeparator" w:id="0">
    <w:p w14:paraId="2DAE4F49" w14:textId="77777777" w:rsidR="000B42FB" w:rsidRDefault="000B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C05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9049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CA21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0C93EC" w:tentative="1">
      <w:start w:val="1"/>
      <w:numFmt w:val="lowerLetter"/>
      <w:lvlText w:val="%2."/>
      <w:lvlJc w:val="left"/>
      <w:pPr>
        <w:ind w:left="1440" w:hanging="360"/>
      </w:pPr>
    </w:lvl>
    <w:lvl w:ilvl="2" w:tplc="63FE7652" w:tentative="1">
      <w:start w:val="1"/>
      <w:numFmt w:val="lowerRoman"/>
      <w:lvlText w:val="%3."/>
      <w:lvlJc w:val="right"/>
      <w:pPr>
        <w:ind w:left="2160" w:hanging="180"/>
      </w:pPr>
    </w:lvl>
    <w:lvl w:ilvl="3" w:tplc="926CE46A" w:tentative="1">
      <w:start w:val="1"/>
      <w:numFmt w:val="decimal"/>
      <w:lvlText w:val="%4."/>
      <w:lvlJc w:val="left"/>
      <w:pPr>
        <w:ind w:left="2880" w:hanging="360"/>
      </w:pPr>
    </w:lvl>
    <w:lvl w:ilvl="4" w:tplc="56FA3DB6" w:tentative="1">
      <w:start w:val="1"/>
      <w:numFmt w:val="lowerLetter"/>
      <w:lvlText w:val="%5."/>
      <w:lvlJc w:val="left"/>
      <w:pPr>
        <w:ind w:left="3600" w:hanging="360"/>
      </w:pPr>
    </w:lvl>
    <w:lvl w:ilvl="5" w:tplc="F7A40236" w:tentative="1">
      <w:start w:val="1"/>
      <w:numFmt w:val="lowerRoman"/>
      <w:lvlText w:val="%6."/>
      <w:lvlJc w:val="right"/>
      <w:pPr>
        <w:ind w:left="4320" w:hanging="180"/>
      </w:pPr>
    </w:lvl>
    <w:lvl w:ilvl="6" w:tplc="276E0BA2" w:tentative="1">
      <w:start w:val="1"/>
      <w:numFmt w:val="decimal"/>
      <w:lvlText w:val="%7."/>
      <w:lvlJc w:val="left"/>
      <w:pPr>
        <w:ind w:left="5040" w:hanging="360"/>
      </w:pPr>
    </w:lvl>
    <w:lvl w:ilvl="7" w:tplc="8F261010" w:tentative="1">
      <w:start w:val="1"/>
      <w:numFmt w:val="lowerLetter"/>
      <w:lvlText w:val="%8."/>
      <w:lvlJc w:val="left"/>
      <w:pPr>
        <w:ind w:left="5760" w:hanging="360"/>
      </w:pPr>
    </w:lvl>
    <w:lvl w:ilvl="8" w:tplc="7BF4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D98D3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7E8C73E" w:tentative="1">
      <w:start w:val="1"/>
      <w:numFmt w:val="lowerLetter"/>
      <w:lvlText w:val="%2."/>
      <w:lvlJc w:val="left"/>
      <w:pPr>
        <w:ind w:left="1440" w:hanging="360"/>
      </w:pPr>
    </w:lvl>
    <w:lvl w:ilvl="2" w:tplc="0A02700C" w:tentative="1">
      <w:start w:val="1"/>
      <w:numFmt w:val="lowerRoman"/>
      <w:lvlText w:val="%3."/>
      <w:lvlJc w:val="right"/>
      <w:pPr>
        <w:ind w:left="2160" w:hanging="180"/>
      </w:pPr>
    </w:lvl>
    <w:lvl w:ilvl="3" w:tplc="104C72D8" w:tentative="1">
      <w:start w:val="1"/>
      <w:numFmt w:val="decimal"/>
      <w:lvlText w:val="%4."/>
      <w:lvlJc w:val="left"/>
      <w:pPr>
        <w:ind w:left="2880" w:hanging="360"/>
      </w:pPr>
    </w:lvl>
    <w:lvl w:ilvl="4" w:tplc="2CCC1B3C" w:tentative="1">
      <w:start w:val="1"/>
      <w:numFmt w:val="lowerLetter"/>
      <w:lvlText w:val="%5."/>
      <w:lvlJc w:val="left"/>
      <w:pPr>
        <w:ind w:left="3600" w:hanging="360"/>
      </w:pPr>
    </w:lvl>
    <w:lvl w:ilvl="5" w:tplc="417ECF2E" w:tentative="1">
      <w:start w:val="1"/>
      <w:numFmt w:val="lowerRoman"/>
      <w:lvlText w:val="%6."/>
      <w:lvlJc w:val="right"/>
      <w:pPr>
        <w:ind w:left="4320" w:hanging="180"/>
      </w:pPr>
    </w:lvl>
    <w:lvl w:ilvl="6" w:tplc="9858FEB8" w:tentative="1">
      <w:start w:val="1"/>
      <w:numFmt w:val="decimal"/>
      <w:lvlText w:val="%7."/>
      <w:lvlJc w:val="left"/>
      <w:pPr>
        <w:ind w:left="5040" w:hanging="360"/>
      </w:pPr>
    </w:lvl>
    <w:lvl w:ilvl="7" w:tplc="9A70257A" w:tentative="1">
      <w:start w:val="1"/>
      <w:numFmt w:val="lowerLetter"/>
      <w:lvlText w:val="%8."/>
      <w:lvlJc w:val="left"/>
      <w:pPr>
        <w:ind w:left="5760" w:hanging="360"/>
      </w:pPr>
    </w:lvl>
    <w:lvl w:ilvl="8" w:tplc="34FC2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71008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B6BA74" w:tentative="1">
      <w:start w:val="1"/>
      <w:numFmt w:val="lowerLetter"/>
      <w:lvlText w:val="%2."/>
      <w:lvlJc w:val="left"/>
      <w:pPr>
        <w:ind w:left="1440" w:hanging="360"/>
      </w:pPr>
    </w:lvl>
    <w:lvl w:ilvl="2" w:tplc="90C8B918" w:tentative="1">
      <w:start w:val="1"/>
      <w:numFmt w:val="lowerRoman"/>
      <w:lvlText w:val="%3."/>
      <w:lvlJc w:val="right"/>
      <w:pPr>
        <w:ind w:left="2160" w:hanging="180"/>
      </w:pPr>
    </w:lvl>
    <w:lvl w:ilvl="3" w:tplc="62B673E6" w:tentative="1">
      <w:start w:val="1"/>
      <w:numFmt w:val="decimal"/>
      <w:lvlText w:val="%4."/>
      <w:lvlJc w:val="left"/>
      <w:pPr>
        <w:ind w:left="2880" w:hanging="360"/>
      </w:pPr>
    </w:lvl>
    <w:lvl w:ilvl="4" w:tplc="BCDE197E" w:tentative="1">
      <w:start w:val="1"/>
      <w:numFmt w:val="lowerLetter"/>
      <w:lvlText w:val="%5."/>
      <w:lvlJc w:val="left"/>
      <w:pPr>
        <w:ind w:left="3600" w:hanging="360"/>
      </w:pPr>
    </w:lvl>
    <w:lvl w:ilvl="5" w:tplc="535EBE78" w:tentative="1">
      <w:start w:val="1"/>
      <w:numFmt w:val="lowerRoman"/>
      <w:lvlText w:val="%6."/>
      <w:lvlJc w:val="right"/>
      <w:pPr>
        <w:ind w:left="4320" w:hanging="180"/>
      </w:pPr>
    </w:lvl>
    <w:lvl w:ilvl="6" w:tplc="765AF616" w:tentative="1">
      <w:start w:val="1"/>
      <w:numFmt w:val="decimal"/>
      <w:lvlText w:val="%7."/>
      <w:lvlJc w:val="left"/>
      <w:pPr>
        <w:ind w:left="5040" w:hanging="360"/>
      </w:pPr>
    </w:lvl>
    <w:lvl w:ilvl="7" w:tplc="5162B548" w:tentative="1">
      <w:start w:val="1"/>
      <w:numFmt w:val="lowerLetter"/>
      <w:lvlText w:val="%8."/>
      <w:lvlJc w:val="left"/>
      <w:pPr>
        <w:ind w:left="5760" w:hanging="360"/>
      </w:pPr>
    </w:lvl>
    <w:lvl w:ilvl="8" w:tplc="16948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BECB6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8AC69E" w:tentative="1">
      <w:start w:val="1"/>
      <w:numFmt w:val="lowerLetter"/>
      <w:lvlText w:val="%2."/>
      <w:lvlJc w:val="left"/>
      <w:pPr>
        <w:ind w:left="1440" w:hanging="360"/>
      </w:pPr>
    </w:lvl>
    <w:lvl w:ilvl="2" w:tplc="4A2AB7AE" w:tentative="1">
      <w:start w:val="1"/>
      <w:numFmt w:val="lowerRoman"/>
      <w:lvlText w:val="%3."/>
      <w:lvlJc w:val="right"/>
      <w:pPr>
        <w:ind w:left="2160" w:hanging="180"/>
      </w:pPr>
    </w:lvl>
    <w:lvl w:ilvl="3" w:tplc="3E8AC5F8" w:tentative="1">
      <w:start w:val="1"/>
      <w:numFmt w:val="decimal"/>
      <w:lvlText w:val="%4."/>
      <w:lvlJc w:val="left"/>
      <w:pPr>
        <w:ind w:left="2880" w:hanging="360"/>
      </w:pPr>
    </w:lvl>
    <w:lvl w:ilvl="4" w:tplc="3C2E3684" w:tentative="1">
      <w:start w:val="1"/>
      <w:numFmt w:val="lowerLetter"/>
      <w:lvlText w:val="%5."/>
      <w:lvlJc w:val="left"/>
      <w:pPr>
        <w:ind w:left="3600" w:hanging="360"/>
      </w:pPr>
    </w:lvl>
    <w:lvl w:ilvl="5" w:tplc="EFCE6490" w:tentative="1">
      <w:start w:val="1"/>
      <w:numFmt w:val="lowerRoman"/>
      <w:lvlText w:val="%6."/>
      <w:lvlJc w:val="right"/>
      <w:pPr>
        <w:ind w:left="4320" w:hanging="180"/>
      </w:pPr>
    </w:lvl>
    <w:lvl w:ilvl="6" w:tplc="7F6CB6A2" w:tentative="1">
      <w:start w:val="1"/>
      <w:numFmt w:val="decimal"/>
      <w:lvlText w:val="%7."/>
      <w:lvlJc w:val="left"/>
      <w:pPr>
        <w:ind w:left="5040" w:hanging="360"/>
      </w:pPr>
    </w:lvl>
    <w:lvl w:ilvl="7" w:tplc="1892153E" w:tentative="1">
      <w:start w:val="1"/>
      <w:numFmt w:val="lowerLetter"/>
      <w:lvlText w:val="%8."/>
      <w:lvlJc w:val="left"/>
      <w:pPr>
        <w:ind w:left="5760" w:hanging="360"/>
      </w:pPr>
    </w:lvl>
    <w:lvl w:ilvl="8" w:tplc="355A3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66588" w:tentative="1">
      <w:start w:val="1"/>
      <w:numFmt w:val="lowerLetter"/>
      <w:lvlText w:val="%2."/>
      <w:lvlJc w:val="left"/>
      <w:pPr>
        <w:ind w:left="1440" w:hanging="360"/>
      </w:pPr>
    </w:lvl>
    <w:lvl w:ilvl="2" w:tplc="7C985750" w:tentative="1">
      <w:start w:val="1"/>
      <w:numFmt w:val="lowerRoman"/>
      <w:lvlText w:val="%3."/>
      <w:lvlJc w:val="right"/>
      <w:pPr>
        <w:ind w:left="2160" w:hanging="180"/>
      </w:pPr>
    </w:lvl>
    <w:lvl w:ilvl="3" w:tplc="F6407FB8" w:tentative="1">
      <w:start w:val="1"/>
      <w:numFmt w:val="decimal"/>
      <w:lvlText w:val="%4."/>
      <w:lvlJc w:val="left"/>
      <w:pPr>
        <w:ind w:left="2880" w:hanging="360"/>
      </w:pPr>
    </w:lvl>
    <w:lvl w:ilvl="4" w:tplc="4C724130" w:tentative="1">
      <w:start w:val="1"/>
      <w:numFmt w:val="lowerLetter"/>
      <w:lvlText w:val="%5."/>
      <w:lvlJc w:val="left"/>
      <w:pPr>
        <w:ind w:left="3600" w:hanging="360"/>
      </w:pPr>
    </w:lvl>
    <w:lvl w:ilvl="5" w:tplc="1F80ED2E" w:tentative="1">
      <w:start w:val="1"/>
      <w:numFmt w:val="lowerRoman"/>
      <w:lvlText w:val="%6."/>
      <w:lvlJc w:val="right"/>
      <w:pPr>
        <w:ind w:left="4320" w:hanging="180"/>
      </w:pPr>
    </w:lvl>
    <w:lvl w:ilvl="6" w:tplc="B1741ABA" w:tentative="1">
      <w:start w:val="1"/>
      <w:numFmt w:val="decimal"/>
      <w:lvlText w:val="%7."/>
      <w:lvlJc w:val="left"/>
      <w:pPr>
        <w:ind w:left="5040" w:hanging="360"/>
      </w:pPr>
    </w:lvl>
    <w:lvl w:ilvl="7" w:tplc="BD9EFE70" w:tentative="1">
      <w:start w:val="1"/>
      <w:numFmt w:val="lowerLetter"/>
      <w:lvlText w:val="%8."/>
      <w:lvlJc w:val="left"/>
      <w:pPr>
        <w:ind w:left="5760" w:hanging="360"/>
      </w:pPr>
    </w:lvl>
    <w:lvl w:ilvl="8" w:tplc="D89EC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13C8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E4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C0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4E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46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46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C3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C6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E5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4CC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80586" w:tentative="1">
      <w:start w:val="1"/>
      <w:numFmt w:val="lowerLetter"/>
      <w:lvlText w:val="%2."/>
      <w:lvlJc w:val="left"/>
      <w:pPr>
        <w:ind w:left="1440" w:hanging="360"/>
      </w:pPr>
    </w:lvl>
    <w:lvl w:ilvl="2" w:tplc="475013E8" w:tentative="1">
      <w:start w:val="1"/>
      <w:numFmt w:val="lowerRoman"/>
      <w:lvlText w:val="%3."/>
      <w:lvlJc w:val="right"/>
      <w:pPr>
        <w:ind w:left="2160" w:hanging="180"/>
      </w:pPr>
    </w:lvl>
    <w:lvl w:ilvl="3" w:tplc="2E5024C8" w:tentative="1">
      <w:start w:val="1"/>
      <w:numFmt w:val="decimal"/>
      <w:lvlText w:val="%4."/>
      <w:lvlJc w:val="left"/>
      <w:pPr>
        <w:ind w:left="2880" w:hanging="360"/>
      </w:pPr>
    </w:lvl>
    <w:lvl w:ilvl="4" w:tplc="877ADF78" w:tentative="1">
      <w:start w:val="1"/>
      <w:numFmt w:val="lowerLetter"/>
      <w:lvlText w:val="%5."/>
      <w:lvlJc w:val="left"/>
      <w:pPr>
        <w:ind w:left="3600" w:hanging="360"/>
      </w:pPr>
    </w:lvl>
    <w:lvl w:ilvl="5" w:tplc="86F4E9BA" w:tentative="1">
      <w:start w:val="1"/>
      <w:numFmt w:val="lowerRoman"/>
      <w:lvlText w:val="%6."/>
      <w:lvlJc w:val="right"/>
      <w:pPr>
        <w:ind w:left="4320" w:hanging="180"/>
      </w:pPr>
    </w:lvl>
    <w:lvl w:ilvl="6" w:tplc="059C8466" w:tentative="1">
      <w:start w:val="1"/>
      <w:numFmt w:val="decimal"/>
      <w:lvlText w:val="%7."/>
      <w:lvlJc w:val="left"/>
      <w:pPr>
        <w:ind w:left="5040" w:hanging="360"/>
      </w:pPr>
    </w:lvl>
    <w:lvl w:ilvl="7" w:tplc="DA848F3E" w:tentative="1">
      <w:start w:val="1"/>
      <w:numFmt w:val="lowerLetter"/>
      <w:lvlText w:val="%8."/>
      <w:lvlJc w:val="left"/>
      <w:pPr>
        <w:ind w:left="5760" w:hanging="360"/>
      </w:pPr>
    </w:lvl>
    <w:lvl w:ilvl="8" w:tplc="D4ECF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10A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A28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8A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66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5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C1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04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ED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EA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39C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49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DB03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80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0A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65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2B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8B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1E7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28ED3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9DC5A86">
      <w:start w:val="1"/>
      <w:numFmt w:val="lowerLetter"/>
      <w:lvlText w:val="%2."/>
      <w:lvlJc w:val="left"/>
      <w:pPr>
        <w:ind w:left="1364" w:hanging="360"/>
      </w:pPr>
    </w:lvl>
    <w:lvl w:ilvl="2" w:tplc="2B3E729A">
      <w:start w:val="1"/>
      <w:numFmt w:val="lowerRoman"/>
      <w:lvlText w:val="%3."/>
      <w:lvlJc w:val="right"/>
      <w:pPr>
        <w:ind w:left="2084" w:hanging="180"/>
      </w:pPr>
    </w:lvl>
    <w:lvl w:ilvl="3" w:tplc="1DB053FC">
      <w:start w:val="1"/>
      <w:numFmt w:val="decimal"/>
      <w:lvlText w:val="%4."/>
      <w:lvlJc w:val="left"/>
      <w:pPr>
        <w:ind w:left="2804" w:hanging="360"/>
      </w:pPr>
    </w:lvl>
    <w:lvl w:ilvl="4" w:tplc="3E6C2E4A">
      <w:start w:val="1"/>
      <w:numFmt w:val="lowerLetter"/>
      <w:lvlText w:val="%5."/>
      <w:lvlJc w:val="left"/>
      <w:pPr>
        <w:ind w:left="3524" w:hanging="360"/>
      </w:pPr>
    </w:lvl>
    <w:lvl w:ilvl="5" w:tplc="4CE69040">
      <w:start w:val="1"/>
      <w:numFmt w:val="lowerRoman"/>
      <w:lvlText w:val="%6."/>
      <w:lvlJc w:val="right"/>
      <w:pPr>
        <w:ind w:left="4244" w:hanging="180"/>
      </w:pPr>
    </w:lvl>
    <w:lvl w:ilvl="6" w:tplc="578282DC">
      <w:start w:val="1"/>
      <w:numFmt w:val="decimal"/>
      <w:lvlText w:val="%7."/>
      <w:lvlJc w:val="left"/>
      <w:pPr>
        <w:ind w:left="4964" w:hanging="360"/>
      </w:pPr>
    </w:lvl>
    <w:lvl w:ilvl="7" w:tplc="C43A8212">
      <w:start w:val="1"/>
      <w:numFmt w:val="lowerLetter"/>
      <w:lvlText w:val="%8."/>
      <w:lvlJc w:val="left"/>
      <w:pPr>
        <w:ind w:left="5684" w:hanging="360"/>
      </w:pPr>
    </w:lvl>
    <w:lvl w:ilvl="8" w:tplc="6D8ABDF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BE0909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0F0F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EB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EF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4A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8B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C8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C8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009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23080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378FF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58AB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9E80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AED9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64DA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B2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0E72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42A7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2849E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F9ADBDC" w:tentative="1">
      <w:start w:val="1"/>
      <w:numFmt w:val="lowerLetter"/>
      <w:lvlText w:val="%2."/>
      <w:lvlJc w:val="left"/>
      <w:pPr>
        <w:ind w:left="1440" w:hanging="360"/>
      </w:pPr>
    </w:lvl>
    <w:lvl w:ilvl="2" w:tplc="1012FDFA" w:tentative="1">
      <w:start w:val="1"/>
      <w:numFmt w:val="lowerRoman"/>
      <w:lvlText w:val="%3."/>
      <w:lvlJc w:val="right"/>
      <w:pPr>
        <w:ind w:left="2160" w:hanging="180"/>
      </w:pPr>
    </w:lvl>
    <w:lvl w:ilvl="3" w:tplc="FD5C618A" w:tentative="1">
      <w:start w:val="1"/>
      <w:numFmt w:val="decimal"/>
      <w:lvlText w:val="%4."/>
      <w:lvlJc w:val="left"/>
      <w:pPr>
        <w:ind w:left="2880" w:hanging="360"/>
      </w:pPr>
    </w:lvl>
    <w:lvl w:ilvl="4" w:tplc="6188FACE" w:tentative="1">
      <w:start w:val="1"/>
      <w:numFmt w:val="lowerLetter"/>
      <w:lvlText w:val="%5."/>
      <w:lvlJc w:val="left"/>
      <w:pPr>
        <w:ind w:left="3600" w:hanging="360"/>
      </w:pPr>
    </w:lvl>
    <w:lvl w:ilvl="5" w:tplc="4B6CD612" w:tentative="1">
      <w:start w:val="1"/>
      <w:numFmt w:val="lowerRoman"/>
      <w:lvlText w:val="%6."/>
      <w:lvlJc w:val="right"/>
      <w:pPr>
        <w:ind w:left="4320" w:hanging="180"/>
      </w:pPr>
    </w:lvl>
    <w:lvl w:ilvl="6" w:tplc="F2C862B2" w:tentative="1">
      <w:start w:val="1"/>
      <w:numFmt w:val="decimal"/>
      <w:lvlText w:val="%7."/>
      <w:lvlJc w:val="left"/>
      <w:pPr>
        <w:ind w:left="5040" w:hanging="360"/>
      </w:pPr>
    </w:lvl>
    <w:lvl w:ilvl="7" w:tplc="B8285614" w:tentative="1">
      <w:start w:val="1"/>
      <w:numFmt w:val="lowerLetter"/>
      <w:lvlText w:val="%8."/>
      <w:lvlJc w:val="left"/>
      <w:pPr>
        <w:ind w:left="5760" w:hanging="360"/>
      </w:pPr>
    </w:lvl>
    <w:lvl w:ilvl="8" w:tplc="BBCC2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FD675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94913A" w:tentative="1">
      <w:start w:val="1"/>
      <w:numFmt w:val="lowerLetter"/>
      <w:lvlText w:val="%2."/>
      <w:lvlJc w:val="left"/>
      <w:pPr>
        <w:ind w:left="1440" w:hanging="360"/>
      </w:pPr>
    </w:lvl>
    <w:lvl w:ilvl="2" w:tplc="EF2863B8" w:tentative="1">
      <w:start w:val="1"/>
      <w:numFmt w:val="lowerRoman"/>
      <w:lvlText w:val="%3."/>
      <w:lvlJc w:val="right"/>
      <w:pPr>
        <w:ind w:left="2160" w:hanging="180"/>
      </w:pPr>
    </w:lvl>
    <w:lvl w:ilvl="3" w:tplc="2780AA90" w:tentative="1">
      <w:start w:val="1"/>
      <w:numFmt w:val="decimal"/>
      <w:lvlText w:val="%4."/>
      <w:lvlJc w:val="left"/>
      <w:pPr>
        <w:ind w:left="2880" w:hanging="360"/>
      </w:pPr>
    </w:lvl>
    <w:lvl w:ilvl="4" w:tplc="FAC05B76" w:tentative="1">
      <w:start w:val="1"/>
      <w:numFmt w:val="lowerLetter"/>
      <w:lvlText w:val="%5."/>
      <w:lvlJc w:val="left"/>
      <w:pPr>
        <w:ind w:left="3600" w:hanging="360"/>
      </w:pPr>
    </w:lvl>
    <w:lvl w:ilvl="5" w:tplc="1624B256" w:tentative="1">
      <w:start w:val="1"/>
      <w:numFmt w:val="lowerRoman"/>
      <w:lvlText w:val="%6."/>
      <w:lvlJc w:val="right"/>
      <w:pPr>
        <w:ind w:left="4320" w:hanging="180"/>
      </w:pPr>
    </w:lvl>
    <w:lvl w:ilvl="6" w:tplc="39BEA6D2" w:tentative="1">
      <w:start w:val="1"/>
      <w:numFmt w:val="decimal"/>
      <w:lvlText w:val="%7."/>
      <w:lvlJc w:val="left"/>
      <w:pPr>
        <w:ind w:left="5040" w:hanging="360"/>
      </w:pPr>
    </w:lvl>
    <w:lvl w:ilvl="7" w:tplc="680E5040" w:tentative="1">
      <w:start w:val="1"/>
      <w:numFmt w:val="lowerLetter"/>
      <w:lvlText w:val="%8."/>
      <w:lvlJc w:val="left"/>
      <w:pPr>
        <w:ind w:left="5760" w:hanging="360"/>
      </w:pPr>
    </w:lvl>
    <w:lvl w:ilvl="8" w:tplc="2174B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BF4DB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004EE4" w:tentative="1">
      <w:start w:val="1"/>
      <w:numFmt w:val="lowerLetter"/>
      <w:lvlText w:val="%2."/>
      <w:lvlJc w:val="left"/>
      <w:pPr>
        <w:ind w:left="1440" w:hanging="360"/>
      </w:pPr>
    </w:lvl>
    <w:lvl w:ilvl="2" w:tplc="0CACA782" w:tentative="1">
      <w:start w:val="1"/>
      <w:numFmt w:val="lowerRoman"/>
      <w:lvlText w:val="%3."/>
      <w:lvlJc w:val="right"/>
      <w:pPr>
        <w:ind w:left="2160" w:hanging="180"/>
      </w:pPr>
    </w:lvl>
    <w:lvl w:ilvl="3" w:tplc="C8C856C0" w:tentative="1">
      <w:start w:val="1"/>
      <w:numFmt w:val="decimal"/>
      <w:lvlText w:val="%4."/>
      <w:lvlJc w:val="left"/>
      <w:pPr>
        <w:ind w:left="2880" w:hanging="360"/>
      </w:pPr>
    </w:lvl>
    <w:lvl w:ilvl="4" w:tplc="673CE0EA" w:tentative="1">
      <w:start w:val="1"/>
      <w:numFmt w:val="lowerLetter"/>
      <w:lvlText w:val="%5."/>
      <w:lvlJc w:val="left"/>
      <w:pPr>
        <w:ind w:left="3600" w:hanging="360"/>
      </w:pPr>
    </w:lvl>
    <w:lvl w:ilvl="5" w:tplc="29368166" w:tentative="1">
      <w:start w:val="1"/>
      <w:numFmt w:val="lowerRoman"/>
      <w:lvlText w:val="%6."/>
      <w:lvlJc w:val="right"/>
      <w:pPr>
        <w:ind w:left="4320" w:hanging="180"/>
      </w:pPr>
    </w:lvl>
    <w:lvl w:ilvl="6" w:tplc="CCCE83C8" w:tentative="1">
      <w:start w:val="1"/>
      <w:numFmt w:val="decimal"/>
      <w:lvlText w:val="%7."/>
      <w:lvlJc w:val="left"/>
      <w:pPr>
        <w:ind w:left="5040" w:hanging="360"/>
      </w:pPr>
    </w:lvl>
    <w:lvl w:ilvl="7" w:tplc="FF1EADC6" w:tentative="1">
      <w:start w:val="1"/>
      <w:numFmt w:val="lowerLetter"/>
      <w:lvlText w:val="%8."/>
      <w:lvlJc w:val="left"/>
      <w:pPr>
        <w:ind w:left="5760" w:hanging="360"/>
      </w:pPr>
    </w:lvl>
    <w:lvl w:ilvl="8" w:tplc="1ED07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96EAC4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0003626" w:tentative="1">
      <w:start w:val="1"/>
      <w:numFmt w:val="lowerLetter"/>
      <w:lvlText w:val="%2."/>
      <w:lvlJc w:val="left"/>
      <w:pPr>
        <w:ind w:left="1364" w:hanging="360"/>
      </w:pPr>
    </w:lvl>
    <w:lvl w:ilvl="2" w:tplc="A484FF9A" w:tentative="1">
      <w:start w:val="1"/>
      <w:numFmt w:val="lowerRoman"/>
      <w:lvlText w:val="%3."/>
      <w:lvlJc w:val="right"/>
      <w:pPr>
        <w:ind w:left="2084" w:hanging="180"/>
      </w:pPr>
    </w:lvl>
    <w:lvl w:ilvl="3" w:tplc="49048F0E" w:tentative="1">
      <w:start w:val="1"/>
      <w:numFmt w:val="decimal"/>
      <w:lvlText w:val="%4."/>
      <w:lvlJc w:val="left"/>
      <w:pPr>
        <w:ind w:left="2804" w:hanging="360"/>
      </w:pPr>
    </w:lvl>
    <w:lvl w:ilvl="4" w:tplc="98E4F1DE" w:tentative="1">
      <w:start w:val="1"/>
      <w:numFmt w:val="lowerLetter"/>
      <w:lvlText w:val="%5."/>
      <w:lvlJc w:val="left"/>
      <w:pPr>
        <w:ind w:left="3524" w:hanging="360"/>
      </w:pPr>
    </w:lvl>
    <w:lvl w:ilvl="5" w:tplc="98D23C36" w:tentative="1">
      <w:start w:val="1"/>
      <w:numFmt w:val="lowerRoman"/>
      <w:lvlText w:val="%6."/>
      <w:lvlJc w:val="right"/>
      <w:pPr>
        <w:ind w:left="4244" w:hanging="180"/>
      </w:pPr>
    </w:lvl>
    <w:lvl w:ilvl="6" w:tplc="5726DCD6" w:tentative="1">
      <w:start w:val="1"/>
      <w:numFmt w:val="decimal"/>
      <w:lvlText w:val="%7."/>
      <w:lvlJc w:val="left"/>
      <w:pPr>
        <w:ind w:left="4964" w:hanging="360"/>
      </w:pPr>
    </w:lvl>
    <w:lvl w:ilvl="7" w:tplc="B74C85C2" w:tentative="1">
      <w:start w:val="1"/>
      <w:numFmt w:val="lowerLetter"/>
      <w:lvlText w:val="%8."/>
      <w:lvlJc w:val="left"/>
      <w:pPr>
        <w:ind w:left="5684" w:hanging="360"/>
      </w:pPr>
    </w:lvl>
    <w:lvl w:ilvl="8" w:tplc="DA98A2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766EF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BAE630" w:tentative="1">
      <w:start w:val="1"/>
      <w:numFmt w:val="lowerLetter"/>
      <w:lvlText w:val="%2."/>
      <w:lvlJc w:val="left"/>
      <w:pPr>
        <w:ind w:left="1440" w:hanging="360"/>
      </w:pPr>
    </w:lvl>
    <w:lvl w:ilvl="2" w:tplc="804C8BDA" w:tentative="1">
      <w:start w:val="1"/>
      <w:numFmt w:val="lowerRoman"/>
      <w:lvlText w:val="%3."/>
      <w:lvlJc w:val="right"/>
      <w:pPr>
        <w:ind w:left="2160" w:hanging="180"/>
      </w:pPr>
    </w:lvl>
    <w:lvl w:ilvl="3" w:tplc="9B34C2C2" w:tentative="1">
      <w:start w:val="1"/>
      <w:numFmt w:val="decimal"/>
      <w:lvlText w:val="%4."/>
      <w:lvlJc w:val="left"/>
      <w:pPr>
        <w:ind w:left="2880" w:hanging="360"/>
      </w:pPr>
    </w:lvl>
    <w:lvl w:ilvl="4" w:tplc="41443508" w:tentative="1">
      <w:start w:val="1"/>
      <w:numFmt w:val="lowerLetter"/>
      <w:lvlText w:val="%5."/>
      <w:lvlJc w:val="left"/>
      <w:pPr>
        <w:ind w:left="3600" w:hanging="360"/>
      </w:pPr>
    </w:lvl>
    <w:lvl w:ilvl="5" w:tplc="017EA69C" w:tentative="1">
      <w:start w:val="1"/>
      <w:numFmt w:val="lowerRoman"/>
      <w:lvlText w:val="%6."/>
      <w:lvlJc w:val="right"/>
      <w:pPr>
        <w:ind w:left="4320" w:hanging="180"/>
      </w:pPr>
    </w:lvl>
    <w:lvl w:ilvl="6" w:tplc="2B9EAF38" w:tentative="1">
      <w:start w:val="1"/>
      <w:numFmt w:val="decimal"/>
      <w:lvlText w:val="%7."/>
      <w:lvlJc w:val="left"/>
      <w:pPr>
        <w:ind w:left="5040" w:hanging="360"/>
      </w:pPr>
    </w:lvl>
    <w:lvl w:ilvl="7" w:tplc="8996B456" w:tentative="1">
      <w:start w:val="1"/>
      <w:numFmt w:val="lowerLetter"/>
      <w:lvlText w:val="%8."/>
      <w:lvlJc w:val="left"/>
      <w:pPr>
        <w:ind w:left="5760" w:hanging="360"/>
      </w:pPr>
    </w:lvl>
    <w:lvl w:ilvl="8" w:tplc="BBAEA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12682051">
    <w:abstractNumId w:val="19"/>
  </w:num>
  <w:num w:numId="2" w16cid:durableId="1066873635">
    <w:abstractNumId w:val="6"/>
  </w:num>
  <w:num w:numId="3" w16cid:durableId="1569537129">
    <w:abstractNumId w:val="10"/>
  </w:num>
  <w:num w:numId="4" w16cid:durableId="1575815766">
    <w:abstractNumId w:val="27"/>
  </w:num>
  <w:num w:numId="5" w16cid:durableId="467865454">
    <w:abstractNumId w:val="0"/>
  </w:num>
  <w:num w:numId="6" w16cid:durableId="2097289267">
    <w:abstractNumId w:val="11"/>
  </w:num>
  <w:num w:numId="7" w16cid:durableId="1887790564">
    <w:abstractNumId w:val="28"/>
  </w:num>
  <w:num w:numId="8" w16cid:durableId="1820420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431312">
    <w:abstractNumId w:val="1"/>
  </w:num>
  <w:num w:numId="10" w16cid:durableId="1842426467">
    <w:abstractNumId w:val="0"/>
    <w:lvlOverride w:ilvl="0">
      <w:startOverride w:val="1"/>
    </w:lvlOverride>
  </w:num>
  <w:num w:numId="11" w16cid:durableId="16874439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7944225">
    <w:abstractNumId w:val="6"/>
  </w:num>
  <w:num w:numId="13" w16cid:durableId="503016807">
    <w:abstractNumId w:val="27"/>
  </w:num>
  <w:num w:numId="14" w16cid:durableId="1793746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4765980">
    <w:abstractNumId w:val="20"/>
  </w:num>
  <w:num w:numId="16" w16cid:durableId="16939178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6404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675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10267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8955106">
    <w:abstractNumId w:val="24"/>
  </w:num>
  <w:num w:numId="21" w16cid:durableId="34697167">
    <w:abstractNumId w:val="8"/>
  </w:num>
  <w:num w:numId="22" w16cid:durableId="1433937372">
    <w:abstractNumId w:val="31"/>
  </w:num>
  <w:num w:numId="23" w16cid:durableId="1382246225">
    <w:abstractNumId w:val="34"/>
  </w:num>
  <w:num w:numId="24" w16cid:durableId="28996448">
    <w:abstractNumId w:val="32"/>
  </w:num>
  <w:num w:numId="25" w16cid:durableId="1840847064">
    <w:abstractNumId w:val="12"/>
  </w:num>
  <w:num w:numId="26" w16cid:durableId="543297156">
    <w:abstractNumId w:val="33"/>
  </w:num>
  <w:num w:numId="27" w16cid:durableId="1788236806">
    <w:abstractNumId w:val="7"/>
  </w:num>
  <w:num w:numId="28" w16cid:durableId="1853644600">
    <w:abstractNumId w:val="30"/>
  </w:num>
  <w:num w:numId="29" w16cid:durableId="563220553">
    <w:abstractNumId w:val="16"/>
  </w:num>
  <w:num w:numId="30" w16cid:durableId="1111436076">
    <w:abstractNumId w:val="2"/>
  </w:num>
  <w:num w:numId="31" w16cid:durableId="1006178329">
    <w:abstractNumId w:val="25"/>
  </w:num>
  <w:num w:numId="32" w16cid:durableId="995188407">
    <w:abstractNumId w:val="17"/>
  </w:num>
  <w:num w:numId="33" w16cid:durableId="1496845970">
    <w:abstractNumId w:val="15"/>
  </w:num>
  <w:num w:numId="34" w16cid:durableId="1225071510">
    <w:abstractNumId w:val="3"/>
  </w:num>
  <w:num w:numId="35" w16cid:durableId="1946964043">
    <w:abstractNumId w:val="4"/>
  </w:num>
  <w:num w:numId="36" w16cid:durableId="860778117">
    <w:abstractNumId w:val="14"/>
  </w:num>
  <w:num w:numId="37" w16cid:durableId="1170755638">
    <w:abstractNumId w:val="9"/>
  </w:num>
  <w:num w:numId="38" w16cid:durableId="1332639738">
    <w:abstractNumId w:val="13"/>
  </w:num>
  <w:num w:numId="39" w16cid:durableId="940650878">
    <w:abstractNumId w:val="22"/>
  </w:num>
  <w:num w:numId="40" w16cid:durableId="1342658422">
    <w:abstractNumId w:val="29"/>
  </w:num>
  <w:num w:numId="41" w16cid:durableId="1882091775">
    <w:abstractNumId w:val="18"/>
  </w:num>
  <w:num w:numId="42" w16cid:durableId="98011675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256AED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53</cp:revision>
  <cp:lastPrinted>2024-09-10T12:27:00Z</cp:lastPrinted>
  <dcterms:created xsi:type="dcterms:W3CDTF">2024-02-15T14:56:00Z</dcterms:created>
  <dcterms:modified xsi:type="dcterms:W3CDTF">2024-12-05T15:56:00Z</dcterms:modified>
</cp:coreProperties>
</file>