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36D6580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441D9D">
        <w:rPr>
          <w:rFonts w:ascii="Times New Roman" w:hAnsi="Times New Roman"/>
          <w:szCs w:val="24"/>
        </w:rPr>
        <w:t>4</w:t>
      </w:r>
      <w:r w:rsidR="00AC01CF">
        <w:rPr>
          <w:rFonts w:ascii="Times New Roman" w:hAnsi="Times New Roman"/>
          <w:szCs w:val="24"/>
        </w:rPr>
        <w:t>2</w:t>
      </w:r>
      <w:r w:rsidR="00D8328A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691B0804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4204D1"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 xml:space="preserve"> de </w:t>
      </w:r>
      <w:r w:rsidR="00AC01CF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000000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000000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1306DDCC" w:rsidR="002A1377" w:rsidRDefault="00000000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4204D1">
        <w:rPr>
          <w:b/>
          <w:bCs/>
          <w:iCs/>
        </w:rPr>
        <w:t>s</w:t>
      </w:r>
      <w:r>
        <w:rPr>
          <w:b/>
          <w:bCs/>
          <w:iCs/>
        </w:rPr>
        <w:t xml:space="preserve"> de Le</w:t>
      </w:r>
      <w:r w:rsidR="004204D1">
        <w:rPr>
          <w:b/>
          <w:bCs/>
          <w:iCs/>
        </w:rPr>
        <w:t>i</w:t>
      </w:r>
      <w:r w:rsidR="003C016A">
        <w:rPr>
          <w:b/>
          <w:bCs/>
          <w:iCs/>
        </w:rPr>
        <w:t>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55C390DA" w:rsidR="002A1377" w:rsidRDefault="00000000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AC01CF">
        <w:rPr>
          <w:iCs/>
        </w:rPr>
        <w:t xml:space="preserve">os Autógrafos de Lei nº </w:t>
      </w:r>
      <w:r w:rsidR="00441D9D">
        <w:rPr>
          <w:iCs/>
        </w:rPr>
        <w:t>1</w:t>
      </w:r>
      <w:r w:rsidR="00D8328A">
        <w:rPr>
          <w:iCs/>
        </w:rPr>
        <w:t>31</w:t>
      </w:r>
      <w:r w:rsidR="00441D9D">
        <w:rPr>
          <w:iCs/>
        </w:rPr>
        <w:t>/2024</w:t>
      </w:r>
      <w:r w:rsidR="00AC01CF">
        <w:rPr>
          <w:iCs/>
        </w:rPr>
        <w:t>, 1</w:t>
      </w:r>
      <w:r w:rsidR="00D8328A">
        <w:rPr>
          <w:iCs/>
        </w:rPr>
        <w:t>32</w:t>
      </w:r>
      <w:r w:rsidR="00AC01CF">
        <w:rPr>
          <w:iCs/>
        </w:rPr>
        <w:t>/2024</w:t>
      </w:r>
      <w:r w:rsidR="004204D1">
        <w:rPr>
          <w:iCs/>
        </w:rPr>
        <w:t xml:space="preserve"> e</w:t>
      </w:r>
      <w:r w:rsidR="00AC01CF">
        <w:rPr>
          <w:iCs/>
        </w:rPr>
        <w:t xml:space="preserve"> 1</w:t>
      </w:r>
      <w:r w:rsidR="00D8328A">
        <w:rPr>
          <w:iCs/>
        </w:rPr>
        <w:t>33</w:t>
      </w:r>
      <w:r w:rsidR="00AC01CF">
        <w:rPr>
          <w:iCs/>
        </w:rPr>
        <w:t>/2024</w:t>
      </w:r>
      <w:r>
        <w:rPr>
          <w:iCs/>
        </w:rPr>
        <w:t xml:space="preserve"> cujo</w:t>
      </w:r>
      <w:r w:rsidR="00441D9D">
        <w:rPr>
          <w:iCs/>
        </w:rPr>
        <w:t>s</w:t>
      </w:r>
      <w:r>
        <w:rPr>
          <w:iCs/>
        </w:rPr>
        <w:t xml:space="preserve"> projeto</w:t>
      </w:r>
      <w:r w:rsidR="00441D9D">
        <w:rPr>
          <w:iCs/>
        </w:rPr>
        <w:t>s</w:t>
      </w:r>
      <w:r>
        <w:rPr>
          <w:iCs/>
        </w:rPr>
        <w:t xml:space="preserve"> tramit</w:t>
      </w:r>
      <w:r w:rsidR="00441D9D">
        <w:rPr>
          <w:iCs/>
        </w:rPr>
        <w:t>aram</w:t>
      </w:r>
      <w:r>
        <w:rPr>
          <w:iCs/>
        </w:rPr>
        <w:t xml:space="preserve"> e fo</w:t>
      </w:r>
      <w:r w:rsidR="00441D9D">
        <w:rPr>
          <w:iCs/>
        </w:rPr>
        <w:t>ram</w:t>
      </w:r>
      <w:r>
        <w:rPr>
          <w:iCs/>
        </w:rPr>
        <w:t xml:space="preserve"> aprovado</w:t>
      </w:r>
      <w:r w:rsidR="00441D9D">
        <w:rPr>
          <w:iCs/>
        </w:rPr>
        <w:t>s</w:t>
      </w:r>
      <w:r>
        <w:rPr>
          <w:iCs/>
        </w:rPr>
        <w:t xml:space="preserve"> na </w:t>
      </w:r>
      <w:r w:rsidR="00E07B06">
        <w:rPr>
          <w:iCs/>
        </w:rPr>
        <w:t>4</w:t>
      </w:r>
      <w:r w:rsidR="004204D1">
        <w:rPr>
          <w:iCs/>
        </w:rPr>
        <w:t>3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000000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000000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6B75" w14:textId="77777777" w:rsidR="002523F6" w:rsidRDefault="002523F6">
      <w:r>
        <w:separator/>
      </w:r>
    </w:p>
  </w:endnote>
  <w:endnote w:type="continuationSeparator" w:id="0">
    <w:p w14:paraId="3CB6EB42" w14:textId="77777777" w:rsidR="002523F6" w:rsidRDefault="0025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D9C2" w14:textId="77777777" w:rsidR="002523F6" w:rsidRDefault="002523F6">
      <w:r>
        <w:separator/>
      </w:r>
    </w:p>
  </w:footnote>
  <w:footnote w:type="continuationSeparator" w:id="0">
    <w:p w14:paraId="088092AD" w14:textId="77777777" w:rsidR="002523F6" w:rsidRDefault="0025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2881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558999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3D6F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D2F3C8" w:tentative="1">
      <w:start w:val="1"/>
      <w:numFmt w:val="lowerLetter"/>
      <w:lvlText w:val="%2."/>
      <w:lvlJc w:val="left"/>
      <w:pPr>
        <w:ind w:left="1440" w:hanging="360"/>
      </w:pPr>
    </w:lvl>
    <w:lvl w:ilvl="2" w:tplc="FE3E4BC8" w:tentative="1">
      <w:start w:val="1"/>
      <w:numFmt w:val="lowerRoman"/>
      <w:lvlText w:val="%3."/>
      <w:lvlJc w:val="right"/>
      <w:pPr>
        <w:ind w:left="2160" w:hanging="180"/>
      </w:pPr>
    </w:lvl>
    <w:lvl w:ilvl="3" w:tplc="9C2816BC" w:tentative="1">
      <w:start w:val="1"/>
      <w:numFmt w:val="decimal"/>
      <w:lvlText w:val="%4."/>
      <w:lvlJc w:val="left"/>
      <w:pPr>
        <w:ind w:left="2880" w:hanging="360"/>
      </w:pPr>
    </w:lvl>
    <w:lvl w:ilvl="4" w:tplc="707A7048" w:tentative="1">
      <w:start w:val="1"/>
      <w:numFmt w:val="lowerLetter"/>
      <w:lvlText w:val="%5."/>
      <w:lvlJc w:val="left"/>
      <w:pPr>
        <w:ind w:left="3600" w:hanging="360"/>
      </w:pPr>
    </w:lvl>
    <w:lvl w:ilvl="5" w:tplc="12AEDD88" w:tentative="1">
      <w:start w:val="1"/>
      <w:numFmt w:val="lowerRoman"/>
      <w:lvlText w:val="%6."/>
      <w:lvlJc w:val="right"/>
      <w:pPr>
        <w:ind w:left="4320" w:hanging="180"/>
      </w:pPr>
    </w:lvl>
    <w:lvl w:ilvl="6" w:tplc="43C657F0" w:tentative="1">
      <w:start w:val="1"/>
      <w:numFmt w:val="decimal"/>
      <w:lvlText w:val="%7."/>
      <w:lvlJc w:val="left"/>
      <w:pPr>
        <w:ind w:left="5040" w:hanging="360"/>
      </w:pPr>
    </w:lvl>
    <w:lvl w:ilvl="7" w:tplc="22267F94" w:tentative="1">
      <w:start w:val="1"/>
      <w:numFmt w:val="lowerLetter"/>
      <w:lvlText w:val="%8."/>
      <w:lvlJc w:val="left"/>
      <w:pPr>
        <w:ind w:left="5760" w:hanging="360"/>
      </w:pPr>
    </w:lvl>
    <w:lvl w:ilvl="8" w:tplc="BCBE6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D20AA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12A9FC2" w:tentative="1">
      <w:start w:val="1"/>
      <w:numFmt w:val="lowerLetter"/>
      <w:lvlText w:val="%2."/>
      <w:lvlJc w:val="left"/>
      <w:pPr>
        <w:ind w:left="1440" w:hanging="360"/>
      </w:pPr>
    </w:lvl>
    <w:lvl w:ilvl="2" w:tplc="475CE84A" w:tentative="1">
      <w:start w:val="1"/>
      <w:numFmt w:val="lowerRoman"/>
      <w:lvlText w:val="%3."/>
      <w:lvlJc w:val="right"/>
      <w:pPr>
        <w:ind w:left="2160" w:hanging="180"/>
      </w:pPr>
    </w:lvl>
    <w:lvl w:ilvl="3" w:tplc="E1DA0536" w:tentative="1">
      <w:start w:val="1"/>
      <w:numFmt w:val="decimal"/>
      <w:lvlText w:val="%4."/>
      <w:lvlJc w:val="left"/>
      <w:pPr>
        <w:ind w:left="2880" w:hanging="360"/>
      </w:pPr>
    </w:lvl>
    <w:lvl w:ilvl="4" w:tplc="39FCD232" w:tentative="1">
      <w:start w:val="1"/>
      <w:numFmt w:val="lowerLetter"/>
      <w:lvlText w:val="%5."/>
      <w:lvlJc w:val="left"/>
      <w:pPr>
        <w:ind w:left="3600" w:hanging="360"/>
      </w:pPr>
    </w:lvl>
    <w:lvl w:ilvl="5" w:tplc="7834D6D0" w:tentative="1">
      <w:start w:val="1"/>
      <w:numFmt w:val="lowerRoman"/>
      <w:lvlText w:val="%6."/>
      <w:lvlJc w:val="right"/>
      <w:pPr>
        <w:ind w:left="4320" w:hanging="180"/>
      </w:pPr>
    </w:lvl>
    <w:lvl w:ilvl="6" w:tplc="A6DA6A6C" w:tentative="1">
      <w:start w:val="1"/>
      <w:numFmt w:val="decimal"/>
      <w:lvlText w:val="%7."/>
      <w:lvlJc w:val="left"/>
      <w:pPr>
        <w:ind w:left="5040" w:hanging="360"/>
      </w:pPr>
    </w:lvl>
    <w:lvl w:ilvl="7" w:tplc="49F22A22" w:tentative="1">
      <w:start w:val="1"/>
      <w:numFmt w:val="lowerLetter"/>
      <w:lvlText w:val="%8."/>
      <w:lvlJc w:val="left"/>
      <w:pPr>
        <w:ind w:left="5760" w:hanging="360"/>
      </w:pPr>
    </w:lvl>
    <w:lvl w:ilvl="8" w:tplc="A4049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56A4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300F70" w:tentative="1">
      <w:start w:val="1"/>
      <w:numFmt w:val="lowerLetter"/>
      <w:lvlText w:val="%2."/>
      <w:lvlJc w:val="left"/>
      <w:pPr>
        <w:ind w:left="1440" w:hanging="360"/>
      </w:pPr>
    </w:lvl>
    <w:lvl w:ilvl="2" w:tplc="95766F74" w:tentative="1">
      <w:start w:val="1"/>
      <w:numFmt w:val="lowerRoman"/>
      <w:lvlText w:val="%3."/>
      <w:lvlJc w:val="right"/>
      <w:pPr>
        <w:ind w:left="2160" w:hanging="180"/>
      </w:pPr>
    </w:lvl>
    <w:lvl w:ilvl="3" w:tplc="2C16C264" w:tentative="1">
      <w:start w:val="1"/>
      <w:numFmt w:val="decimal"/>
      <w:lvlText w:val="%4."/>
      <w:lvlJc w:val="left"/>
      <w:pPr>
        <w:ind w:left="2880" w:hanging="360"/>
      </w:pPr>
    </w:lvl>
    <w:lvl w:ilvl="4" w:tplc="24821C70" w:tentative="1">
      <w:start w:val="1"/>
      <w:numFmt w:val="lowerLetter"/>
      <w:lvlText w:val="%5."/>
      <w:lvlJc w:val="left"/>
      <w:pPr>
        <w:ind w:left="3600" w:hanging="360"/>
      </w:pPr>
    </w:lvl>
    <w:lvl w:ilvl="5" w:tplc="7F92ABE4" w:tentative="1">
      <w:start w:val="1"/>
      <w:numFmt w:val="lowerRoman"/>
      <w:lvlText w:val="%6."/>
      <w:lvlJc w:val="right"/>
      <w:pPr>
        <w:ind w:left="4320" w:hanging="180"/>
      </w:pPr>
    </w:lvl>
    <w:lvl w:ilvl="6" w:tplc="E3DE517A" w:tentative="1">
      <w:start w:val="1"/>
      <w:numFmt w:val="decimal"/>
      <w:lvlText w:val="%7."/>
      <w:lvlJc w:val="left"/>
      <w:pPr>
        <w:ind w:left="5040" w:hanging="360"/>
      </w:pPr>
    </w:lvl>
    <w:lvl w:ilvl="7" w:tplc="3A3C605A" w:tentative="1">
      <w:start w:val="1"/>
      <w:numFmt w:val="lowerLetter"/>
      <w:lvlText w:val="%8."/>
      <w:lvlJc w:val="left"/>
      <w:pPr>
        <w:ind w:left="5760" w:hanging="360"/>
      </w:pPr>
    </w:lvl>
    <w:lvl w:ilvl="8" w:tplc="ED16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142A5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B00DB4" w:tentative="1">
      <w:start w:val="1"/>
      <w:numFmt w:val="lowerLetter"/>
      <w:lvlText w:val="%2."/>
      <w:lvlJc w:val="left"/>
      <w:pPr>
        <w:ind w:left="1440" w:hanging="360"/>
      </w:pPr>
    </w:lvl>
    <w:lvl w:ilvl="2" w:tplc="01E4F494" w:tentative="1">
      <w:start w:val="1"/>
      <w:numFmt w:val="lowerRoman"/>
      <w:lvlText w:val="%3."/>
      <w:lvlJc w:val="right"/>
      <w:pPr>
        <w:ind w:left="2160" w:hanging="180"/>
      </w:pPr>
    </w:lvl>
    <w:lvl w:ilvl="3" w:tplc="6B6A5A48" w:tentative="1">
      <w:start w:val="1"/>
      <w:numFmt w:val="decimal"/>
      <w:lvlText w:val="%4."/>
      <w:lvlJc w:val="left"/>
      <w:pPr>
        <w:ind w:left="2880" w:hanging="360"/>
      </w:pPr>
    </w:lvl>
    <w:lvl w:ilvl="4" w:tplc="E67CE860" w:tentative="1">
      <w:start w:val="1"/>
      <w:numFmt w:val="lowerLetter"/>
      <w:lvlText w:val="%5."/>
      <w:lvlJc w:val="left"/>
      <w:pPr>
        <w:ind w:left="3600" w:hanging="360"/>
      </w:pPr>
    </w:lvl>
    <w:lvl w:ilvl="5" w:tplc="53100602" w:tentative="1">
      <w:start w:val="1"/>
      <w:numFmt w:val="lowerRoman"/>
      <w:lvlText w:val="%6."/>
      <w:lvlJc w:val="right"/>
      <w:pPr>
        <w:ind w:left="4320" w:hanging="180"/>
      </w:pPr>
    </w:lvl>
    <w:lvl w:ilvl="6" w:tplc="CF104880" w:tentative="1">
      <w:start w:val="1"/>
      <w:numFmt w:val="decimal"/>
      <w:lvlText w:val="%7."/>
      <w:lvlJc w:val="left"/>
      <w:pPr>
        <w:ind w:left="5040" w:hanging="360"/>
      </w:pPr>
    </w:lvl>
    <w:lvl w:ilvl="7" w:tplc="AB58FF80" w:tentative="1">
      <w:start w:val="1"/>
      <w:numFmt w:val="lowerLetter"/>
      <w:lvlText w:val="%8."/>
      <w:lvlJc w:val="left"/>
      <w:pPr>
        <w:ind w:left="5760" w:hanging="360"/>
      </w:pPr>
    </w:lvl>
    <w:lvl w:ilvl="8" w:tplc="7FD21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12AC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7A0A6E" w:tentative="1">
      <w:start w:val="1"/>
      <w:numFmt w:val="lowerLetter"/>
      <w:lvlText w:val="%2."/>
      <w:lvlJc w:val="left"/>
      <w:pPr>
        <w:ind w:left="1440" w:hanging="360"/>
      </w:pPr>
    </w:lvl>
    <w:lvl w:ilvl="2" w:tplc="83225906" w:tentative="1">
      <w:start w:val="1"/>
      <w:numFmt w:val="lowerRoman"/>
      <w:lvlText w:val="%3."/>
      <w:lvlJc w:val="right"/>
      <w:pPr>
        <w:ind w:left="2160" w:hanging="180"/>
      </w:pPr>
    </w:lvl>
    <w:lvl w:ilvl="3" w:tplc="AC0E4926" w:tentative="1">
      <w:start w:val="1"/>
      <w:numFmt w:val="decimal"/>
      <w:lvlText w:val="%4."/>
      <w:lvlJc w:val="left"/>
      <w:pPr>
        <w:ind w:left="2880" w:hanging="360"/>
      </w:pPr>
    </w:lvl>
    <w:lvl w:ilvl="4" w:tplc="A5CAAE82" w:tentative="1">
      <w:start w:val="1"/>
      <w:numFmt w:val="lowerLetter"/>
      <w:lvlText w:val="%5."/>
      <w:lvlJc w:val="left"/>
      <w:pPr>
        <w:ind w:left="3600" w:hanging="360"/>
      </w:pPr>
    </w:lvl>
    <w:lvl w:ilvl="5" w:tplc="5CC0BB14" w:tentative="1">
      <w:start w:val="1"/>
      <w:numFmt w:val="lowerRoman"/>
      <w:lvlText w:val="%6."/>
      <w:lvlJc w:val="right"/>
      <w:pPr>
        <w:ind w:left="4320" w:hanging="180"/>
      </w:pPr>
    </w:lvl>
    <w:lvl w:ilvl="6" w:tplc="7D0CABE2" w:tentative="1">
      <w:start w:val="1"/>
      <w:numFmt w:val="decimal"/>
      <w:lvlText w:val="%7."/>
      <w:lvlJc w:val="left"/>
      <w:pPr>
        <w:ind w:left="5040" w:hanging="360"/>
      </w:pPr>
    </w:lvl>
    <w:lvl w:ilvl="7" w:tplc="944EED42" w:tentative="1">
      <w:start w:val="1"/>
      <w:numFmt w:val="lowerLetter"/>
      <w:lvlText w:val="%8."/>
      <w:lvlJc w:val="left"/>
      <w:pPr>
        <w:ind w:left="5760" w:hanging="360"/>
      </w:pPr>
    </w:lvl>
    <w:lvl w:ilvl="8" w:tplc="99CA3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13A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23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2F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05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E5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C5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45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C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CB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E3EE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CA534" w:tentative="1">
      <w:start w:val="1"/>
      <w:numFmt w:val="lowerLetter"/>
      <w:lvlText w:val="%2."/>
      <w:lvlJc w:val="left"/>
      <w:pPr>
        <w:ind w:left="1440" w:hanging="360"/>
      </w:pPr>
    </w:lvl>
    <w:lvl w:ilvl="2" w:tplc="4B9C0BD4" w:tentative="1">
      <w:start w:val="1"/>
      <w:numFmt w:val="lowerRoman"/>
      <w:lvlText w:val="%3."/>
      <w:lvlJc w:val="right"/>
      <w:pPr>
        <w:ind w:left="2160" w:hanging="180"/>
      </w:pPr>
    </w:lvl>
    <w:lvl w:ilvl="3" w:tplc="040E0E30" w:tentative="1">
      <w:start w:val="1"/>
      <w:numFmt w:val="decimal"/>
      <w:lvlText w:val="%4."/>
      <w:lvlJc w:val="left"/>
      <w:pPr>
        <w:ind w:left="2880" w:hanging="360"/>
      </w:pPr>
    </w:lvl>
    <w:lvl w:ilvl="4" w:tplc="BD90C924" w:tentative="1">
      <w:start w:val="1"/>
      <w:numFmt w:val="lowerLetter"/>
      <w:lvlText w:val="%5."/>
      <w:lvlJc w:val="left"/>
      <w:pPr>
        <w:ind w:left="3600" w:hanging="360"/>
      </w:pPr>
    </w:lvl>
    <w:lvl w:ilvl="5" w:tplc="0918342A" w:tentative="1">
      <w:start w:val="1"/>
      <w:numFmt w:val="lowerRoman"/>
      <w:lvlText w:val="%6."/>
      <w:lvlJc w:val="right"/>
      <w:pPr>
        <w:ind w:left="4320" w:hanging="180"/>
      </w:pPr>
    </w:lvl>
    <w:lvl w:ilvl="6" w:tplc="B19E9C08" w:tentative="1">
      <w:start w:val="1"/>
      <w:numFmt w:val="decimal"/>
      <w:lvlText w:val="%7."/>
      <w:lvlJc w:val="left"/>
      <w:pPr>
        <w:ind w:left="5040" w:hanging="360"/>
      </w:pPr>
    </w:lvl>
    <w:lvl w:ilvl="7" w:tplc="61FEDC16" w:tentative="1">
      <w:start w:val="1"/>
      <w:numFmt w:val="lowerLetter"/>
      <w:lvlText w:val="%8."/>
      <w:lvlJc w:val="left"/>
      <w:pPr>
        <w:ind w:left="5760" w:hanging="360"/>
      </w:pPr>
    </w:lvl>
    <w:lvl w:ilvl="8" w:tplc="ED628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37E8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D622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E6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8F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04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E1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CE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81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A25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220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81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68EF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F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43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21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A8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66D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ADA9A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C6A2E1E">
      <w:start w:val="1"/>
      <w:numFmt w:val="lowerLetter"/>
      <w:lvlText w:val="%2."/>
      <w:lvlJc w:val="left"/>
      <w:pPr>
        <w:ind w:left="1364" w:hanging="360"/>
      </w:pPr>
    </w:lvl>
    <w:lvl w:ilvl="2" w:tplc="BA12EC3A">
      <w:start w:val="1"/>
      <w:numFmt w:val="lowerRoman"/>
      <w:lvlText w:val="%3."/>
      <w:lvlJc w:val="right"/>
      <w:pPr>
        <w:ind w:left="2084" w:hanging="180"/>
      </w:pPr>
    </w:lvl>
    <w:lvl w:ilvl="3" w:tplc="2A1E1A00">
      <w:start w:val="1"/>
      <w:numFmt w:val="decimal"/>
      <w:lvlText w:val="%4."/>
      <w:lvlJc w:val="left"/>
      <w:pPr>
        <w:ind w:left="2804" w:hanging="360"/>
      </w:pPr>
    </w:lvl>
    <w:lvl w:ilvl="4" w:tplc="F1A4B688">
      <w:start w:val="1"/>
      <w:numFmt w:val="lowerLetter"/>
      <w:lvlText w:val="%5."/>
      <w:lvlJc w:val="left"/>
      <w:pPr>
        <w:ind w:left="3524" w:hanging="360"/>
      </w:pPr>
    </w:lvl>
    <w:lvl w:ilvl="5" w:tplc="051E8C94">
      <w:start w:val="1"/>
      <w:numFmt w:val="lowerRoman"/>
      <w:lvlText w:val="%6."/>
      <w:lvlJc w:val="right"/>
      <w:pPr>
        <w:ind w:left="4244" w:hanging="180"/>
      </w:pPr>
    </w:lvl>
    <w:lvl w:ilvl="6" w:tplc="6BCAA442">
      <w:start w:val="1"/>
      <w:numFmt w:val="decimal"/>
      <w:lvlText w:val="%7."/>
      <w:lvlJc w:val="left"/>
      <w:pPr>
        <w:ind w:left="4964" w:hanging="360"/>
      </w:pPr>
    </w:lvl>
    <w:lvl w:ilvl="7" w:tplc="0DC6DF06">
      <w:start w:val="1"/>
      <w:numFmt w:val="lowerLetter"/>
      <w:lvlText w:val="%8."/>
      <w:lvlJc w:val="left"/>
      <w:pPr>
        <w:ind w:left="5684" w:hanging="360"/>
      </w:pPr>
    </w:lvl>
    <w:lvl w:ilvl="8" w:tplc="6B5AF69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B80D8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56F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84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9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00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27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09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81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86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B463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9926B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922F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8CBB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D8D0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E1435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20FE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3A79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66DB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EC0EC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6883B20" w:tentative="1">
      <w:start w:val="1"/>
      <w:numFmt w:val="lowerLetter"/>
      <w:lvlText w:val="%2."/>
      <w:lvlJc w:val="left"/>
      <w:pPr>
        <w:ind w:left="1440" w:hanging="360"/>
      </w:pPr>
    </w:lvl>
    <w:lvl w:ilvl="2" w:tplc="B106B4BE" w:tentative="1">
      <w:start w:val="1"/>
      <w:numFmt w:val="lowerRoman"/>
      <w:lvlText w:val="%3."/>
      <w:lvlJc w:val="right"/>
      <w:pPr>
        <w:ind w:left="2160" w:hanging="180"/>
      </w:pPr>
    </w:lvl>
    <w:lvl w:ilvl="3" w:tplc="8DC6783E" w:tentative="1">
      <w:start w:val="1"/>
      <w:numFmt w:val="decimal"/>
      <w:lvlText w:val="%4."/>
      <w:lvlJc w:val="left"/>
      <w:pPr>
        <w:ind w:left="2880" w:hanging="360"/>
      </w:pPr>
    </w:lvl>
    <w:lvl w:ilvl="4" w:tplc="3E42C000" w:tentative="1">
      <w:start w:val="1"/>
      <w:numFmt w:val="lowerLetter"/>
      <w:lvlText w:val="%5."/>
      <w:lvlJc w:val="left"/>
      <w:pPr>
        <w:ind w:left="3600" w:hanging="360"/>
      </w:pPr>
    </w:lvl>
    <w:lvl w:ilvl="5" w:tplc="3B2A34D0" w:tentative="1">
      <w:start w:val="1"/>
      <w:numFmt w:val="lowerRoman"/>
      <w:lvlText w:val="%6."/>
      <w:lvlJc w:val="right"/>
      <w:pPr>
        <w:ind w:left="4320" w:hanging="180"/>
      </w:pPr>
    </w:lvl>
    <w:lvl w:ilvl="6" w:tplc="9DD47402" w:tentative="1">
      <w:start w:val="1"/>
      <w:numFmt w:val="decimal"/>
      <w:lvlText w:val="%7."/>
      <w:lvlJc w:val="left"/>
      <w:pPr>
        <w:ind w:left="5040" w:hanging="360"/>
      </w:pPr>
    </w:lvl>
    <w:lvl w:ilvl="7" w:tplc="E91433F0" w:tentative="1">
      <w:start w:val="1"/>
      <w:numFmt w:val="lowerLetter"/>
      <w:lvlText w:val="%8."/>
      <w:lvlJc w:val="left"/>
      <w:pPr>
        <w:ind w:left="5760" w:hanging="360"/>
      </w:pPr>
    </w:lvl>
    <w:lvl w:ilvl="8" w:tplc="DD246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2FE00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2323A02" w:tentative="1">
      <w:start w:val="1"/>
      <w:numFmt w:val="lowerLetter"/>
      <w:lvlText w:val="%2."/>
      <w:lvlJc w:val="left"/>
      <w:pPr>
        <w:ind w:left="1440" w:hanging="360"/>
      </w:pPr>
    </w:lvl>
    <w:lvl w:ilvl="2" w:tplc="C59461CA" w:tentative="1">
      <w:start w:val="1"/>
      <w:numFmt w:val="lowerRoman"/>
      <w:lvlText w:val="%3."/>
      <w:lvlJc w:val="right"/>
      <w:pPr>
        <w:ind w:left="2160" w:hanging="180"/>
      </w:pPr>
    </w:lvl>
    <w:lvl w:ilvl="3" w:tplc="EE523EC6" w:tentative="1">
      <w:start w:val="1"/>
      <w:numFmt w:val="decimal"/>
      <w:lvlText w:val="%4."/>
      <w:lvlJc w:val="left"/>
      <w:pPr>
        <w:ind w:left="2880" w:hanging="360"/>
      </w:pPr>
    </w:lvl>
    <w:lvl w:ilvl="4" w:tplc="9918A310" w:tentative="1">
      <w:start w:val="1"/>
      <w:numFmt w:val="lowerLetter"/>
      <w:lvlText w:val="%5."/>
      <w:lvlJc w:val="left"/>
      <w:pPr>
        <w:ind w:left="3600" w:hanging="360"/>
      </w:pPr>
    </w:lvl>
    <w:lvl w:ilvl="5" w:tplc="1AFEECDE" w:tentative="1">
      <w:start w:val="1"/>
      <w:numFmt w:val="lowerRoman"/>
      <w:lvlText w:val="%6."/>
      <w:lvlJc w:val="right"/>
      <w:pPr>
        <w:ind w:left="4320" w:hanging="180"/>
      </w:pPr>
    </w:lvl>
    <w:lvl w:ilvl="6" w:tplc="8EE8E054" w:tentative="1">
      <w:start w:val="1"/>
      <w:numFmt w:val="decimal"/>
      <w:lvlText w:val="%7."/>
      <w:lvlJc w:val="left"/>
      <w:pPr>
        <w:ind w:left="5040" w:hanging="360"/>
      </w:pPr>
    </w:lvl>
    <w:lvl w:ilvl="7" w:tplc="876846EA" w:tentative="1">
      <w:start w:val="1"/>
      <w:numFmt w:val="lowerLetter"/>
      <w:lvlText w:val="%8."/>
      <w:lvlJc w:val="left"/>
      <w:pPr>
        <w:ind w:left="5760" w:hanging="360"/>
      </w:pPr>
    </w:lvl>
    <w:lvl w:ilvl="8" w:tplc="FC307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062E2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2E9AD6" w:tentative="1">
      <w:start w:val="1"/>
      <w:numFmt w:val="lowerLetter"/>
      <w:lvlText w:val="%2."/>
      <w:lvlJc w:val="left"/>
      <w:pPr>
        <w:ind w:left="1440" w:hanging="360"/>
      </w:pPr>
    </w:lvl>
    <w:lvl w:ilvl="2" w:tplc="AD807506" w:tentative="1">
      <w:start w:val="1"/>
      <w:numFmt w:val="lowerRoman"/>
      <w:lvlText w:val="%3."/>
      <w:lvlJc w:val="right"/>
      <w:pPr>
        <w:ind w:left="2160" w:hanging="180"/>
      </w:pPr>
    </w:lvl>
    <w:lvl w:ilvl="3" w:tplc="CBCCEF34" w:tentative="1">
      <w:start w:val="1"/>
      <w:numFmt w:val="decimal"/>
      <w:lvlText w:val="%4."/>
      <w:lvlJc w:val="left"/>
      <w:pPr>
        <w:ind w:left="2880" w:hanging="360"/>
      </w:pPr>
    </w:lvl>
    <w:lvl w:ilvl="4" w:tplc="3970CF2E" w:tentative="1">
      <w:start w:val="1"/>
      <w:numFmt w:val="lowerLetter"/>
      <w:lvlText w:val="%5."/>
      <w:lvlJc w:val="left"/>
      <w:pPr>
        <w:ind w:left="3600" w:hanging="360"/>
      </w:pPr>
    </w:lvl>
    <w:lvl w:ilvl="5" w:tplc="B3429378" w:tentative="1">
      <w:start w:val="1"/>
      <w:numFmt w:val="lowerRoman"/>
      <w:lvlText w:val="%6."/>
      <w:lvlJc w:val="right"/>
      <w:pPr>
        <w:ind w:left="4320" w:hanging="180"/>
      </w:pPr>
    </w:lvl>
    <w:lvl w:ilvl="6" w:tplc="EE40D63C" w:tentative="1">
      <w:start w:val="1"/>
      <w:numFmt w:val="decimal"/>
      <w:lvlText w:val="%7."/>
      <w:lvlJc w:val="left"/>
      <w:pPr>
        <w:ind w:left="5040" w:hanging="360"/>
      </w:pPr>
    </w:lvl>
    <w:lvl w:ilvl="7" w:tplc="7CAA0CB0" w:tentative="1">
      <w:start w:val="1"/>
      <w:numFmt w:val="lowerLetter"/>
      <w:lvlText w:val="%8."/>
      <w:lvlJc w:val="left"/>
      <w:pPr>
        <w:ind w:left="5760" w:hanging="360"/>
      </w:pPr>
    </w:lvl>
    <w:lvl w:ilvl="8" w:tplc="FEC68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E3826D8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7C42334" w:tentative="1">
      <w:start w:val="1"/>
      <w:numFmt w:val="lowerLetter"/>
      <w:lvlText w:val="%2."/>
      <w:lvlJc w:val="left"/>
      <w:pPr>
        <w:ind w:left="1364" w:hanging="360"/>
      </w:pPr>
    </w:lvl>
    <w:lvl w:ilvl="2" w:tplc="0D640FAE" w:tentative="1">
      <w:start w:val="1"/>
      <w:numFmt w:val="lowerRoman"/>
      <w:lvlText w:val="%3."/>
      <w:lvlJc w:val="right"/>
      <w:pPr>
        <w:ind w:left="2084" w:hanging="180"/>
      </w:pPr>
    </w:lvl>
    <w:lvl w:ilvl="3" w:tplc="CB146A4E" w:tentative="1">
      <w:start w:val="1"/>
      <w:numFmt w:val="decimal"/>
      <w:lvlText w:val="%4."/>
      <w:lvlJc w:val="left"/>
      <w:pPr>
        <w:ind w:left="2804" w:hanging="360"/>
      </w:pPr>
    </w:lvl>
    <w:lvl w:ilvl="4" w:tplc="A80098D4" w:tentative="1">
      <w:start w:val="1"/>
      <w:numFmt w:val="lowerLetter"/>
      <w:lvlText w:val="%5."/>
      <w:lvlJc w:val="left"/>
      <w:pPr>
        <w:ind w:left="3524" w:hanging="360"/>
      </w:pPr>
    </w:lvl>
    <w:lvl w:ilvl="5" w:tplc="62FCDACA" w:tentative="1">
      <w:start w:val="1"/>
      <w:numFmt w:val="lowerRoman"/>
      <w:lvlText w:val="%6."/>
      <w:lvlJc w:val="right"/>
      <w:pPr>
        <w:ind w:left="4244" w:hanging="180"/>
      </w:pPr>
    </w:lvl>
    <w:lvl w:ilvl="6" w:tplc="143805D6" w:tentative="1">
      <w:start w:val="1"/>
      <w:numFmt w:val="decimal"/>
      <w:lvlText w:val="%7."/>
      <w:lvlJc w:val="left"/>
      <w:pPr>
        <w:ind w:left="4964" w:hanging="360"/>
      </w:pPr>
    </w:lvl>
    <w:lvl w:ilvl="7" w:tplc="237A67B0" w:tentative="1">
      <w:start w:val="1"/>
      <w:numFmt w:val="lowerLetter"/>
      <w:lvlText w:val="%8."/>
      <w:lvlJc w:val="left"/>
      <w:pPr>
        <w:ind w:left="5684" w:hanging="360"/>
      </w:pPr>
    </w:lvl>
    <w:lvl w:ilvl="8" w:tplc="3CAE53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B46FD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F44FBC" w:tentative="1">
      <w:start w:val="1"/>
      <w:numFmt w:val="lowerLetter"/>
      <w:lvlText w:val="%2."/>
      <w:lvlJc w:val="left"/>
      <w:pPr>
        <w:ind w:left="1440" w:hanging="360"/>
      </w:pPr>
    </w:lvl>
    <w:lvl w:ilvl="2" w:tplc="2DAA26CA" w:tentative="1">
      <w:start w:val="1"/>
      <w:numFmt w:val="lowerRoman"/>
      <w:lvlText w:val="%3."/>
      <w:lvlJc w:val="right"/>
      <w:pPr>
        <w:ind w:left="2160" w:hanging="180"/>
      </w:pPr>
    </w:lvl>
    <w:lvl w:ilvl="3" w:tplc="794841F0" w:tentative="1">
      <w:start w:val="1"/>
      <w:numFmt w:val="decimal"/>
      <w:lvlText w:val="%4."/>
      <w:lvlJc w:val="left"/>
      <w:pPr>
        <w:ind w:left="2880" w:hanging="360"/>
      </w:pPr>
    </w:lvl>
    <w:lvl w:ilvl="4" w:tplc="FA1EF1D8" w:tentative="1">
      <w:start w:val="1"/>
      <w:numFmt w:val="lowerLetter"/>
      <w:lvlText w:val="%5."/>
      <w:lvlJc w:val="left"/>
      <w:pPr>
        <w:ind w:left="3600" w:hanging="360"/>
      </w:pPr>
    </w:lvl>
    <w:lvl w:ilvl="5" w:tplc="AAF626D4" w:tentative="1">
      <w:start w:val="1"/>
      <w:numFmt w:val="lowerRoman"/>
      <w:lvlText w:val="%6."/>
      <w:lvlJc w:val="right"/>
      <w:pPr>
        <w:ind w:left="4320" w:hanging="180"/>
      </w:pPr>
    </w:lvl>
    <w:lvl w:ilvl="6" w:tplc="D6DE8866" w:tentative="1">
      <w:start w:val="1"/>
      <w:numFmt w:val="decimal"/>
      <w:lvlText w:val="%7."/>
      <w:lvlJc w:val="left"/>
      <w:pPr>
        <w:ind w:left="5040" w:hanging="360"/>
      </w:pPr>
    </w:lvl>
    <w:lvl w:ilvl="7" w:tplc="2F9A806C" w:tentative="1">
      <w:start w:val="1"/>
      <w:numFmt w:val="lowerLetter"/>
      <w:lvlText w:val="%8."/>
      <w:lvlJc w:val="left"/>
      <w:pPr>
        <w:ind w:left="5760" w:hanging="360"/>
      </w:pPr>
    </w:lvl>
    <w:lvl w:ilvl="8" w:tplc="3E84A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8371603">
    <w:abstractNumId w:val="19"/>
  </w:num>
  <w:num w:numId="2" w16cid:durableId="951013305">
    <w:abstractNumId w:val="6"/>
  </w:num>
  <w:num w:numId="3" w16cid:durableId="2112895886">
    <w:abstractNumId w:val="10"/>
  </w:num>
  <w:num w:numId="4" w16cid:durableId="303850290">
    <w:abstractNumId w:val="27"/>
  </w:num>
  <w:num w:numId="5" w16cid:durableId="1763868496">
    <w:abstractNumId w:val="0"/>
  </w:num>
  <w:num w:numId="6" w16cid:durableId="674528655">
    <w:abstractNumId w:val="11"/>
  </w:num>
  <w:num w:numId="7" w16cid:durableId="1456677934">
    <w:abstractNumId w:val="28"/>
  </w:num>
  <w:num w:numId="8" w16cid:durableId="800457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035335">
    <w:abstractNumId w:val="1"/>
  </w:num>
  <w:num w:numId="10" w16cid:durableId="1590847823">
    <w:abstractNumId w:val="0"/>
    <w:lvlOverride w:ilvl="0">
      <w:startOverride w:val="1"/>
    </w:lvlOverride>
  </w:num>
  <w:num w:numId="11" w16cid:durableId="144703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8309421">
    <w:abstractNumId w:val="6"/>
  </w:num>
  <w:num w:numId="13" w16cid:durableId="1254238560">
    <w:abstractNumId w:val="27"/>
  </w:num>
  <w:num w:numId="14" w16cid:durableId="593587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992297">
    <w:abstractNumId w:val="20"/>
  </w:num>
  <w:num w:numId="16" w16cid:durableId="342781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2454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4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0162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622345">
    <w:abstractNumId w:val="24"/>
  </w:num>
  <w:num w:numId="21" w16cid:durableId="615327631">
    <w:abstractNumId w:val="8"/>
  </w:num>
  <w:num w:numId="22" w16cid:durableId="541744758">
    <w:abstractNumId w:val="31"/>
  </w:num>
  <w:num w:numId="23" w16cid:durableId="1463504273">
    <w:abstractNumId w:val="34"/>
  </w:num>
  <w:num w:numId="24" w16cid:durableId="1279990770">
    <w:abstractNumId w:val="32"/>
  </w:num>
  <w:num w:numId="25" w16cid:durableId="1842892457">
    <w:abstractNumId w:val="12"/>
  </w:num>
  <w:num w:numId="26" w16cid:durableId="1873758752">
    <w:abstractNumId w:val="33"/>
  </w:num>
  <w:num w:numId="27" w16cid:durableId="723407801">
    <w:abstractNumId w:val="7"/>
  </w:num>
  <w:num w:numId="28" w16cid:durableId="1759401960">
    <w:abstractNumId w:val="30"/>
  </w:num>
  <w:num w:numId="29" w16cid:durableId="570309608">
    <w:abstractNumId w:val="16"/>
  </w:num>
  <w:num w:numId="30" w16cid:durableId="1157381400">
    <w:abstractNumId w:val="2"/>
  </w:num>
  <w:num w:numId="31" w16cid:durableId="1843548531">
    <w:abstractNumId w:val="25"/>
  </w:num>
  <w:num w:numId="32" w16cid:durableId="142475644">
    <w:abstractNumId w:val="17"/>
  </w:num>
  <w:num w:numId="33" w16cid:durableId="695078290">
    <w:abstractNumId w:val="15"/>
  </w:num>
  <w:num w:numId="34" w16cid:durableId="719938049">
    <w:abstractNumId w:val="3"/>
  </w:num>
  <w:num w:numId="35" w16cid:durableId="2049144069">
    <w:abstractNumId w:val="4"/>
  </w:num>
  <w:num w:numId="36" w16cid:durableId="405960244">
    <w:abstractNumId w:val="14"/>
  </w:num>
  <w:num w:numId="37" w16cid:durableId="695618930">
    <w:abstractNumId w:val="9"/>
  </w:num>
  <w:num w:numId="38" w16cid:durableId="406847870">
    <w:abstractNumId w:val="13"/>
  </w:num>
  <w:num w:numId="39" w16cid:durableId="549463403">
    <w:abstractNumId w:val="22"/>
  </w:num>
  <w:num w:numId="40" w16cid:durableId="2009281554">
    <w:abstractNumId w:val="29"/>
  </w:num>
  <w:num w:numId="41" w16cid:durableId="1200363837">
    <w:abstractNumId w:val="18"/>
  </w:num>
  <w:num w:numId="42" w16cid:durableId="120759785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42F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3F6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0512"/>
    <w:rsid w:val="002E19AE"/>
    <w:rsid w:val="002E57ED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451B0"/>
    <w:rsid w:val="003506C2"/>
    <w:rsid w:val="00351F79"/>
    <w:rsid w:val="00352BB8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16A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4D1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D9D"/>
    <w:rsid w:val="00441EC1"/>
    <w:rsid w:val="00451F87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51222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C5144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0AAB"/>
    <w:rsid w:val="00A32568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59B1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1CF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7722"/>
    <w:rsid w:val="00D603F4"/>
    <w:rsid w:val="00D62149"/>
    <w:rsid w:val="00D648BD"/>
    <w:rsid w:val="00D64EF5"/>
    <w:rsid w:val="00D726C1"/>
    <w:rsid w:val="00D748ED"/>
    <w:rsid w:val="00D76D3C"/>
    <w:rsid w:val="00D80F94"/>
    <w:rsid w:val="00D82F0F"/>
    <w:rsid w:val="00D8328A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07B06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05C1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A77E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A7435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56</cp:revision>
  <cp:lastPrinted>2024-09-10T12:27:00Z</cp:lastPrinted>
  <dcterms:created xsi:type="dcterms:W3CDTF">2024-02-15T14:56:00Z</dcterms:created>
  <dcterms:modified xsi:type="dcterms:W3CDTF">2024-12-13T14:14:00Z</dcterms:modified>
</cp:coreProperties>
</file>