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0A2D99C7" w:rsidR="00B474E9" w:rsidRDefault="00443E2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6D7705">
        <w:rPr>
          <w:b/>
          <w:bCs/>
        </w:rPr>
        <w:t>2</w:t>
      </w:r>
      <w:r w:rsidR="00AC4136">
        <w:rPr>
          <w:b/>
          <w:bCs/>
        </w:rPr>
        <w:t>5</w:t>
      </w:r>
      <w:bookmarkStart w:id="0" w:name="_GoBack"/>
      <w:bookmarkEnd w:id="0"/>
      <w:r w:rsidR="00EE13A3">
        <w:rPr>
          <w:b/>
          <w:bCs/>
        </w:rPr>
        <w:t xml:space="preserve">, DE </w:t>
      </w:r>
      <w:r w:rsidR="00316BCE">
        <w:rPr>
          <w:b/>
          <w:bCs/>
        </w:rPr>
        <w:t>6</w:t>
      </w:r>
      <w:r w:rsidR="00EE13A3">
        <w:rPr>
          <w:b/>
          <w:bCs/>
        </w:rPr>
        <w:t xml:space="preserve"> DE JANEIRO DE 2025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1C4F7C2F" w:rsidR="00B474E9" w:rsidRDefault="00316BCE" w:rsidP="00B474E9">
      <w:pPr>
        <w:ind w:left="3402"/>
        <w:jc w:val="both"/>
        <w:rPr>
          <w:bCs/>
        </w:rPr>
      </w:pPr>
      <w:r>
        <w:rPr>
          <w:bCs/>
        </w:rPr>
        <w:t xml:space="preserve">Regulamenta </w:t>
      </w:r>
      <w:r w:rsidR="001963BB" w:rsidRPr="001963BB">
        <w:rPr>
          <w:bCs/>
        </w:rPr>
        <w:t xml:space="preserve">período de recesso </w:t>
      </w:r>
      <w:r w:rsidR="006F10EE">
        <w:rPr>
          <w:bCs/>
        </w:rPr>
        <w:t xml:space="preserve">administrativo </w:t>
      </w:r>
      <w:r w:rsidR="001963BB" w:rsidRPr="001963BB">
        <w:rPr>
          <w:bCs/>
        </w:rPr>
        <w:t>na Câmara Municipal e dá outras providências.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56A9C6FD" w:rsidR="00B474E9" w:rsidRDefault="00443E20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EE13A3">
        <w:rPr>
          <w:bCs/>
        </w:rPr>
        <w:t xml:space="preserve">Gerson Luiz </w:t>
      </w:r>
      <w:proofErr w:type="spellStart"/>
      <w:r w:rsidR="00EE13A3">
        <w:rPr>
          <w:bCs/>
        </w:rPr>
        <w:t>Bicego</w:t>
      </w:r>
      <w:proofErr w:type="spellEnd"/>
      <w:r>
        <w:rPr>
          <w:bCs/>
        </w:rPr>
        <w:t>, Presidente da Câmara Municipal de Sorriso, Estado de Mato Grosso, no uso das atribuições que lhe são conferidas por Lei e,</w:t>
      </w:r>
    </w:p>
    <w:p w14:paraId="6F1198B5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111C5BC8" w14:textId="77777777" w:rsidR="001963BB" w:rsidRPr="005D1D32" w:rsidRDefault="001963BB" w:rsidP="001963B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1418"/>
        <w:jc w:val="both"/>
      </w:pPr>
      <w:r w:rsidRPr="005D1D32">
        <w:t>Considerando o Artigo 5° do Regimento Interno;</w:t>
      </w:r>
    </w:p>
    <w:p w14:paraId="07F9BD3C" w14:textId="77777777" w:rsidR="001963BB" w:rsidRPr="005D1D32" w:rsidRDefault="001963BB" w:rsidP="001963BB">
      <w:pPr>
        <w:ind w:firstLine="1418"/>
        <w:jc w:val="both"/>
      </w:pPr>
    </w:p>
    <w:p w14:paraId="12DD5568" w14:textId="77777777" w:rsidR="001963BB" w:rsidRPr="005D1D32" w:rsidRDefault="001963BB" w:rsidP="001963BB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1418"/>
        <w:jc w:val="both"/>
      </w:pPr>
      <w:r w:rsidRPr="005D1D32">
        <w:t>Considerando o Inciso II do Artigo 15 do Regimento Interno desta Casa de Leis;</w:t>
      </w:r>
    </w:p>
    <w:p w14:paraId="7C5851C9" w14:textId="77777777" w:rsidR="001963BB" w:rsidRPr="005D1D32" w:rsidRDefault="001963BB" w:rsidP="001963BB">
      <w:pPr>
        <w:pStyle w:val="PargrafodaLista"/>
        <w:ind w:left="0" w:firstLine="1418"/>
      </w:pPr>
    </w:p>
    <w:p w14:paraId="150801CB" w14:textId="63467CDC" w:rsidR="00B474E9" w:rsidRDefault="001963BB" w:rsidP="001963BB">
      <w:pPr>
        <w:numPr>
          <w:ilvl w:val="0"/>
          <w:numId w:val="43"/>
        </w:numPr>
        <w:ind w:left="0" w:firstLine="1418"/>
        <w:jc w:val="both"/>
        <w:rPr>
          <w:bCs/>
        </w:rPr>
      </w:pPr>
      <w:r w:rsidRPr="005D1D32">
        <w:rPr>
          <w:bCs/>
        </w:rPr>
        <w:t>Considerando o recesso parlamentar,</w:t>
      </w:r>
    </w:p>
    <w:p w14:paraId="6F3975C7" w14:textId="4AE8AEC8" w:rsidR="00B474E9" w:rsidRDefault="00B474E9" w:rsidP="00B474E9">
      <w:pPr>
        <w:ind w:firstLine="1418"/>
        <w:jc w:val="both"/>
        <w:rPr>
          <w:bCs/>
        </w:rPr>
      </w:pPr>
    </w:p>
    <w:p w14:paraId="5B861AED" w14:textId="77777777" w:rsidR="001963BB" w:rsidRDefault="001963BB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443E2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2BF55F51" w14:textId="03C131A1" w:rsidR="001963BB" w:rsidRPr="005D1D32" w:rsidRDefault="00316BCE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Art. 1º Regulamentar o período </w:t>
      </w:r>
      <w:r w:rsidR="001963BB" w:rsidRPr="005D1D32">
        <w:rPr>
          <w:rFonts w:ascii="Times New Roman" w:hAnsi="Times New Roman"/>
          <w:bCs/>
        </w:rPr>
        <w:t>de recesso</w:t>
      </w:r>
      <w:r w:rsidR="006F10EE">
        <w:rPr>
          <w:rFonts w:ascii="Times New Roman" w:hAnsi="Times New Roman"/>
          <w:bCs/>
        </w:rPr>
        <w:t xml:space="preserve"> administrativo</w:t>
      </w:r>
      <w:r w:rsidR="001963BB" w:rsidRPr="005D1D32">
        <w:rPr>
          <w:rFonts w:ascii="Times New Roman" w:hAnsi="Times New Roman"/>
          <w:bCs/>
        </w:rPr>
        <w:t xml:space="preserve"> na Câma</w:t>
      </w:r>
      <w:r w:rsidR="00EE13A3">
        <w:rPr>
          <w:rFonts w:ascii="Times New Roman" w:hAnsi="Times New Roman"/>
          <w:bCs/>
        </w:rPr>
        <w:t>ra Municipal</w:t>
      </w:r>
      <w:r>
        <w:rPr>
          <w:rFonts w:ascii="Times New Roman" w:hAnsi="Times New Roman"/>
          <w:bCs/>
        </w:rPr>
        <w:t>,</w:t>
      </w:r>
      <w:r w:rsidR="00EE13A3">
        <w:rPr>
          <w:rFonts w:ascii="Times New Roman" w:hAnsi="Times New Roman"/>
          <w:bCs/>
        </w:rPr>
        <w:t xml:space="preserve"> </w:t>
      </w:r>
      <w:r w:rsidR="0054274E">
        <w:rPr>
          <w:rFonts w:ascii="Times New Roman" w:hAnsi="Times New Roman"/>
          <w:bCs/>
        </w:rPr>
        <w:t xml:space="preserve">compreendido entre </w:t>
      </w:r>
      <w:r w:rsidR="00EE13A3">
        <w:rPr>
          <w:rFonts w:ascii="Times New Roman" w:hAnsi="Times New Roman"/>
          <w:bCs/>
        </w:rPr>
        <w:t xml:space="preserve">os dias </w:t>
      </w:r>
      <w:r>
        <w:rPr>
          <w:rFonts w:ascii="Times New Roman" w:hAnsi="Times New Roman"/>
          <w:bCs/>
        </w:rPr>
        <w:t>6</w:t>
      </w:r>
      <w:r w:rsidR="00EE13A3">
        <w:rPr>
          <w:rFonts w:ascii="Times New Roman" w:hAnsi="Times New Roman"/>
          <w:bCs/>
        </w:rPr>
        <w:t xml:space="preserve"> e </w:t>
      </w:r>
      <w:r>
        <w:rPr>
          <w:rFonts w:ascii="Times New Roman" w:hAnsi="Times New Roman"/>
          <w:bCs/>
        </w:rPr>
        <w:t>17</w:t>
      </w:r>
      <w:r w:rsidR="00EE13A3">
        <w:rPr>
          <w:rFonts w:ascii="Times New Roman" w:hAnsi="Times New Roman"/>
          <w:bCs/>
        </w:rPr>
        <w:t xml:space="preserve"> de janeiro de 2025</w:t>
      </w:r>
      <w:r w:rsidR="001963BB" w:rsidRPr="005D1D32">
        <w:rPr>
          <w:rFonts w:ascii="Times New Roman" w:hAnsi="Times New Roman"/>
          <w:bCs/>
        </w:rPr>
        <w:t>.</w:t>
      </w:r>
    </w:p>
    <w:p w14:paraId="7F566D4E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31AC517B" w14:textId="23E3DC90" w:rsidR="001963BB" w:rsidRDefault="00A71C53" w:rsidP="001963BB">
      <w:pPr>
        <w:pStyle w:val="Recuodecorpodetexto"/>
        <w:ind w:firstLine="141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§ 1º - </w:t>
      </w:r>
      <w:r w:rsidR="001963BB" w:rsidRPr="005D1D32">
        <w:rPr>
          <w:rFonts w:ascii="Times New Roman" w:hAnsi="Times New Roman"/>
          <w:bCs/>
        </w:rPr>
        <w:t>No período de recesso não haverá atendimento ao público e funcionarão</w:t>
      </w:r>
      <w:r w:rsidR="00316BCE">
        <w:rPr>
          <w:rFonts w:ascii="Times New Roman" w:hAnsi="Times New Roman"/>
          <w:bCs/>
        </w:rPr>
        <w:t>,</w:t>
      </w:r>
      <w:r w:rsidR="001963BB" w:rsidRPr="005D1D32">
        <w:rPr>
          <w:rFonts w:ascii="Times New Roman" w:hAnsi="Times New Roman"/>
          <w:bCs/>
        </w:rPr>
        <w:t xml:space="preserve"> internamente</w:t>
      </w:r>
      <w:r w:rsidR="00316BCE">
        <w:rPr>
          <w:rFonts w:ascii="Times New Roman" w:hAnsi="Times New Roman"/>
          <w:bCs/>
        </w:rPr>
        <w:t xml:space="preserve">, todos </w:t>
      </w:r>
      <w:r w:rsidR="001963BB" w:rsidRPr="005D1D32">
        <w:rPr>
          <w:rFonts w:ascii="Times New Roman" w:hAnsi="Times New Roman"/>
          <w:bCs/>
        </w:rPr>
        <w:t>os setores</w:t>
      </w:r>
      <w:r w:rsidR="00316BCE">
        <w:rPr>
          <w:rFonts w:ascii="Times New Roman" w:hAnsi="Times New Roman"/>
          <w:bCs/>
        </w:rPr>
        <w:t xml:space="preserve"> da Câmara Municipal</w:t>
      </w:r>
      <w:r w:rsidR="001963BB" w:rsidRPr="005D1D32">
        <w:rPr>
          <w:rFonts w:ascii="Times New Roman" w:hAnsi="Times New Roman"/>
          <w:bCs/>
        </w:rPr>
        <w:t>.</w:t>
      </w:r>
    </w:p>
    <w:p w14:paraId="779143AC" w14:textId="77777777" w:rsidR="00A71C53" w:rsidRDefault="00A71C53" w:rsidP="001963BB">
      <w:pPr>
        <w:pStyle w:val="Recuodecorpodetexto"/>
        <w:ind w:firstLine="1418"/>
        <w:rPr>
          <w:rFonts w:ascii="Times New Roman" w:hAnsi="Times New Roman"/>
          <w:bCs/>
        </w:rPr>
      </w:pPr>
    </w:p>
    <w:p w14:paraId="3053643A" w14:textId="0E595B09" w:rsidR="00A71C53" w:rsidRPr="005D1D32" w:rsidRDefault="00A71C53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§ 2º O horário de funcionamento da Câmara Municipal neste período, será de 7 as 12 horas.</w:t>
      </w:r>
    </w:p>
    <w:p w14:paraId="56649EA8" w14:textId="6D2766B9" w:rsidR="00574F2F" w:rsidRDefault="00574F2F" w:rsidP="001963BB">
      <w:pPr>
        <w:pStyle w:val="Recuodecorpodetexto"/>
        <w:ind w:firstLine="1418"/>
        <w:rPr>
          <w:rFonts w:ascii="Times New Roman" w:hAnsi="Times New Roman"/>
          <w:bCs/>
        </w:rPr>
      </w:pPr>
    </w:p>
    <w:p w14:paraId="1B9CC34A" w14:textId="3C626F09" w:rsidR="00574F2F" w:rsidRDefault="00574F2F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Art. 2º A partir do dia </w:t>
      </w:r>
      <w:r w:rsidR="0054274E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de janeiro</w:t>
      </w:r>
      <w:r w:rsidR="0054274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retornam as atividad</w:t>
      </w:r>
      <w:r w:rsidR="0054274E">
        <w:rPr>
          <w:rFonts w:ascii="Times New Roman" w:hAnsi="Times New Roman"/>
          <w:bCs/>
        </w:rPr>
        <w:t>es normais do Poder Legislativo</w:t>
      </w:r>
      <w:r>
        <w:rPr>
          <w:rFonts w:ascii="Times New Roman" w:hAnsi="Times New Roman"/>
          <w:bCs/>
        </w:rPr>
        <w:t>, com atendimento ao público.</w:t>
      </w:r>
    </w:p>
    <w:p w14:paraId="66A1ED36" w14:textId="77777777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6D162A00" w14:textId="602C3368" w:rsidR="001963BB" w:rsidRPr="005D1D32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 xml:space="preserve">Art. </w:t>
      </w:r>
      <w:r w:rsidR="00574F2F">
        <w:rPr>
          <w:rFonts w:ascii="Times New Roman" w:hAnsi="Times New Roman"/>
        </w:rPr>
        <w:t>3</w:t>
      </w:r>
      <w:r w:rsidRPr="005D1D32">
        <w:rPr>
          <w:rFonts w:ascii="Times New Roman" w:hAnsi="Times New Roman"/>
        </w:rPr>
        <w:t>º</w:t>
      </w:r>
      <w:r w:rsidRPr="005D1D32">
        <w:rPr>
          <w:rFonts w:ascii="Times New Roman" w:hAnsi="Times New Roman"/>
          <w:bCs/>
        </w:rPr>
        <w:t xml:space="preserve"> Esta Portaria entra em vigor na data de sua publicação.</w:t>
      </w:r>
    </w:p>
    <w:p w14:paraId="065625BC" w14:textId="39399479" w:rsidR="001963BB" w:rsidRDefault="001963BB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7101B77A" w14:textId="77777777" w:rsidR="006F10EE" w:rsidRPr="005D1D32" w:rsidRDefault="006F10EE" w:rsidP="001963B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31F247C8" w14:textId="64BBA410" w:rsidR="001963BB" w:rsidRPr="005D1D32" w:rsidRDefault="001963BB" w:rsidP="001963BB">
      <w:pPr>
        <w:ind w:firstLine="1418"/>
        <w:jc w:val="both"/>
      </w:pPr>
      <w:r w:rsidRPr="005D1D32">
        <w:t xml:space="preserve">Câmara Municipal de Sorriso, Estado de Mato Grosso, em </w:t>
      </w:r>
      <w:r w:rsidR="0054274E">
        <w:t>6</w:t>
      </w:r>
      <w:r w:rsidR="00EE13A3">
        <w:t xml:space="preserve"> de janeiro de 2025</w:t>
      </w:r>
      <w:r w:rsidRPr="005D1D32">
        <w:t>.</w:t>
      </w:r>
    </w:p>
    <w:p w14:paraId="36B89D1F" w14:textId="60B4A3E0" w:rsidR="001963BB" w:rsidRDefault="001963BB" w:rsidP="001963BB">
      <w:pPr>
        <w:jc w:val="center"/>
        <w:rPr>
          <w:b/>
        </w:rPr>
      </w:pPr>
    </w:p>
    <w:p w14:paraId="0CFFB70C" w14:textId="491E05B3" w:rsidR="00EE13A3" w:rsidRDefault="00EE13A3" w:rsidP="001963BB">
      <w:pPr>
        <w:jc w:val="center"/>
        <w:rPr>
          <w:b/>
        </w:rPr>
      </w:pPr>
    </w:p>
    <w:p w14:paraId="1FCD82AA" w14:textId="77777777" w:rsidR="00EE13A3" w:rsidRPr="005D1D32" w:rsidRDefault="00EE13A3" w:rsidP="001963BB">
      <w:pPr>
        <w:jc w:val="center"/>
        <w:rPr>
          <w:b/>
        </w:rPr>
      </w:pPr>
    </w:p>
    <w:p w14:paraId="63708374" w14:textId="77777777" w:rsidR="001963BB" w:rsidRPr="005D1D32" w:rsidRDefault="001963BB" w:rsidP="001963BB">
      <w:pPr>
        <w:jc w:val="center"/>
        <w:rPr>
          <w:b/>
        </w:rPr>
      </w:pPr>
    </w:p>
    <w:p w14:paraId="6E6FE722" w14:textId="4388FD2B" w:rsidR="001963BB" w:rsidRPr="005D1D32" w:rsidRDefault="00EE13A3" w:rsidP="006F10EE">
      <w:pPr>
        <w:jc w:val="center"/>
        <w:rPr>
          <w:b/>
          <w:bCs/>
        </w:rPr>
      </w:pPr>
      <w:r>
        <w:rPr>
          <w:b/>
          <w:bCs/>
        </w:rPr>
        <w:t>GERSON LUIZ BICEGO</w:t>
      </w:r>
    </w:p>
    <w:p w14:paraId="499DC9A9" w14:textId="69E8B522" w:rsidR="00B474E9" w:rsidRPr="002A6CF8" w:rsidRDefault="001963BB" w:rsidP="006F10EE">
      <w:pPr>
        <w:jc w:val="center"/>
        <w:rPr>
          <w:b/>
        </w:rPr>
      </w:pPr>
      <w:r w:rsidRPr="005D1D32">
        <w:rPr>
          <w:b/>
          <w:bCs/>
        </w:rPr>
        <w:t>Presidente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0D91DA06" w:rsidR="00B474E9" w:rsidRDefault="00B474E9" w:rsidP="00B474E9">
      <w:pPr>
        <w:ind w:firstLine="1418"/>
        <w:jc w:val="both"/>
        <w:rPr>
          <w:bCs/>
        </w:rPr>
      </w:pPr>
    </w:p>
    <w:p w14:paraId="2F65D459" w14:textId="77777777" w:rsidR="0054274E" w:rsidRDefault="0054274E" w:rsidP="00B474E9">
      <w:pPr>
        <w:ind w:firstLine="1418"/>
        <w:jc w:val="both"/>
        <w:rPr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443E2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6F10EE">
      <w:headerReference w:type="default" r:id="rId8"/>
      <w:footerReference w:type="even" r:id="rId9"/>
      <w:footerReference w:type="default" r:id="rId10"/>
      <w:type w:val="continuous"/>
      <w:pgSz w:w="11907" w:h="16840" w:code="9"/>
      <w:pgMar w:top="212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48DE" w14:textId="77777777" w:rsidR="00731AAF" w:rsidRDefault="00731AAF">
      <w:r>
        <w:separator/>
      </w:r>
    </w:p>
  </w:endnote>
  <w:endnote w:type="continuationSeparator" w:id="0">
    <w:p w14:paraId="5652EA9A" w14:textId="77777777" w:rsidR="00731AAF" w:rsidRDefault="007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43E2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43E2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43E2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43E2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045D" w14:textId="77777777" w:rsidR="00731AAF" w:rsidRDefault="00731AAF">
      <w:r>
        <w:separator/>
      </w:r>
    </w:p>
  </w:footnote>
  <w:footnote w:type="continuationSeparator" w:id="0">
    <w:p w14:paraId="2AA164C3" w14:textId="77777777" w:rsidR="00731AAF" w:rsidRDefault="0073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31AA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1B8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7671944" r:id="rId2"/>
      </w:object>
    </w:r>
    <w:r w:rsidR="00443E20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43E2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43E2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43E2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43E2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2A22A1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728614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588E4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62093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9A602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68025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968E9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32E40F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3D433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E6043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F6FACA" w:tentative="1">
      <w:start w:val="1"/>
      <w:numFmt w:val="lowerLetter"/>
      <w:lvlText w:val="%2."/>
      <w:lvlJc w:val="left"/>
      <w:pPr>
        <w:ind w:left="1440" w:hanging="360"/>
      </w:pPr>
    </w:lvl>
    <w:lvl w:ilvl="2" w:tplc="CBC251BA" w:tentative="1">
      <w:start w:val="1"/>
      <w:numFmt w:val="lowerRoman"/>
      <w:lvlText w:val="%3."/>
      <w:lvlJc w:val="right"/>
      <w:pPr>
        <w:ind w:left="2160" w:hanging="180"/>
      </w:pPr>
    </w:lvl>
    <w:lvl w:ilvl="3" w:tplc="E7042890" w:tentative="1">
      <w:start w:val="1"/>
      <w:numFmt w:val="decimal"/>
      <w:lvlText w:val="%4."/>
      <w:lvlJc w:val="left"/>
      <w:pPr>
        <w:ind w:left="2880" w:hanging="360"/>
      </w:pPr>
    </w:lvl>
    <w:lvl w:ilvl="4" w:tplc="7EDAFD78" w:tentative="1">
      <w:start w:val="1"/>
      <w:numFmt w:val="lowerLetter"/>
      <w:lvlText w:val="%5."/>
      <w:lvlJc w:val="left"/>
      <w:pPr>
        <w:ind w:left="3600" w:hanging="360"/>
      </w:pPr>
    </w:lvl>
    <w:lvl w:ilvl="5" w:tplc="B1489026" w:tentative="1">
      <w:start w:val="1"/>
      <w:numFmt w:val="lowerRoman"/>
      <w:lvlText w:val="%6."/>
      <w:lvlJc w:val="right"/>
      <w:pPr>
        <w:ind w:left="4320" w:hanging="180"/>
      </w:pPr>
    </w:lvl>
    <w:lvl w:ilvl="6" w:tplc="885A5A90" w:tentative="1">
      <w:start w:val="1"/>
      <w:numFmt w:val="decimal"/>
      <w:lvlText w:val="%7."/>
      <w:lvlJc w:val="left"/>
      <w:pPr>
        <w:ind w:left="5040" w:hanging="360"/>
      </w:pPr>
    </w:lvl>
    <w:lvl w:ilvl="7" w:tplc="DABC144E" w:tentative="1">
      <w:start w:val="1"/>
      <w:numFmt w:val="lowerLetter"/>
      <w:lvlText w:val="%8."/>
      <w:lvlJc w:val="left"/>
      <w:pPr>
        <w:ind w:left="5760" w:hanging="360"/>
      </w:pPr>
    </w:lvl>
    <w:lvl w:ilvl="8" w:tplc="37680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050E4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81EB2F6" w:tentative="1">
      <w:start w:val="1"/>
      <w:numFmt w:val="lowerLetter"/>
      <w:lvlText w:val="%2."/>
      <w:lvlJc w:val="left"/>
      <w:pPr>
        <w:ind w:left="1440" w:hanging="360"/>
      </w:pPr>
    </w:lvl>
    <w:lvl w:ilvl="2" w:tplc="F6C8EF5E" w:tentative="1">
      <w:start w:val="1"/>
      <w:numFmt w:val="lowerRoman"/>
      <w:lvlText w:val="%3."/>
      <w:lvlJc w:val="right"/>
      <w:pPr>
        <w:ind w:left="2160" w:hanging="180"/>
      </w:pPr>
    </w:lvl>
    <w:lvl w:ilvl="3" w:tplc="88300848" w:tentative="1">
      <w:start w:val="1"/>
      <w:numFmt w:val="decimal"/>
      <w:lvlText w:val="%4."/>
      <w:lvlJc w:val="left"/>
      <w:pPr>
        <w:ind w:left="2880" w:hanging="360"/>
      </w:pPr>
    </w:lvl>
    <w:lvl w:ilvl="4" w:tplc="FCC81A6E" w:tentative="1">
      <w:start w:val="1"/>
      <w:numFmt w:val="lowerLetter"/>
      <w:lvlText w:val="%5."/>
      <w:lvlJc w:val="left"/>
      <w:pPr>
        <w:ind w:left="3600" w:hanging="360"/>
      </w:pPr>
    </w:lvl>
    <w:lvl w:ilvl="5" w:tplc="68CAA58E" w:tentative="1">
      <w:start w:val="1"/>
      <w:numFmt w:val="lowerRoman"/>
      <w:lvlText w:val="%6."/>
      <w:lvlJc w:val="right"/>
      <w:pPr>
        <w:ind w:left="4320" w:hanging="180"/>
      </w:pPr>
    </w:lvl>
    <w:lvl w:ilvl="6" w:tplc="C138146E" w:tentative="1">
      <w:start w:val="1"/>
      <w:numFmt w:val="decimal"/>
      <w:lvlText w:val="%7."/>
      <w:lvlJc w:val="left"/>
      <w:pPr>
        <w:ind w:left="5040" w:hanging="360"/>
      </w:pPr>
    </w:lvl>
    <w:lvl w:ilvl="7" w:tplc="FE3CDA60" w:tentative="1">
      <w:start w:val="1"/>
      <w:numFmt w:val="lowerLetter"/>
      <w:lvlText w:val="%8."/>
      <w:lvlJc w:val="left"/>
      <w:pPr>
        <w:ind w:left="5760" w:hanging="360"/>
      </w:pPr>
    </w:lvl>
    <w:lvl w:ilvl="8" w:tplc="552CD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4561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50D7EA" w:tentative="1">
      <w:start w:val="1"/>
      <w:numFmt w:val="lowerLetter"/>
      <w:lvlText w:val="%2."/>
      <w:lvlJc w:val="left"/>
      <w:pPr>
        <w:ind w:left="1440" w:hanging="360"/>
      </w:pPr>
    </w:lvl>
    <w:lvl w:ilvl="2" w:tplc="A850897C" w:tentative="1">
      <w:start w:val="1"/>
      <w:numFmt w:val="lowerRoman"/>
      <w:lvlText w:val="%3."/>
      <w:lvlJc w:val="right"/>
      <w:pPr>
        <w:ind w:left="2160" w:hanging="180"/>
      </w:pPr>
    </w:lvl>
    <w:lvl w:ilvl="3" w:tplc="E1423200" w:tentative="1">
      <w:start w:val="1"/>
      <w:numFmt w:val="decimal"/>
      <w:lvlText w:val="%4."/>
      <w:lvlJc w:val="left"/>
      <w:pPr>
        <w:ind w:left="2880" w:hanging="360"/>
      </w:pPr>
    </w:lvl>
    <w:lvl w:ilvl="4" w:tplc="7F7C3CAE" w:tentative="1">
      <w:start w:val="1"/>
      <w:numFmt w:val="lowerLetter"/>
      <w:lvlText w:val="%5."/>
      <w:lvlJc w:val="left"/>
      <w:pPr>
        <w:ind w:left="3600" w:hanging="360"/>
      </w:pPr>
    </w:lvl>
    <w:lvl w:ilvl="5" w:tplc="2A429A58" w:tentative="1">
      <w:start w:val="1"/>
      <w:numFmt w:val="lowerRoman"/>
      <w:lvlText w:val="%6."/>
      <w:lvlJc w:val="right"/>
      <w:pPr>
        <w:ind w:left="4320" w:hanging="180"/>
      </w:pPr>
    </w:lvl>
    <w:lvl w:ilvl="6" w:tplc="BD3AF254" w:tentative="1">
      <w:start w:val="1"/>
      <w:numFmt w:val="decimal"/>
      <w:lvlText w:val="%7."/>
      <w:lvlJc w:val="left"/>
      <w:pPr>
        <w:ind w:left="5040" w:hanging="360"/>
      </w:pPr>
    </w:lvl>
    <w:lvl w:ilvl="7" w:tplc="2730BCC2" w:tentative="1">
      <w:start w:val="1"/>
      <w:numFmt w:val="lowerLetter"/>
      <w:lvlText w:val="%8."/>
      <w:lvlJc w:val="left"/>
      <w:pPr>
        <w:ind w:left="5760" w:hanging="360"/>
      </w:pPr>
    </w:lvl>
    <w:lvl w:ilvl="8" w:tplc="D1B48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FE06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AD6E6" w:tentative="1">
      <w:start w:val="1"/>
      <w:numFmt w:val="lowerLetter"/>
      <w:lvlText w:val="%2."/>
      <w:lvlJc w:val="left"/>
      <w:pPr>
        <w:ind w:left="1440" w:hanging="360"/>
      </w:pPr>
    </w:lvl>
    <w:lvl w:ilvl="2" w:tplc="E5DCB46C" w:tentative="1">
      <w:start w:val="1"/>
      <w:numFmt w:val="lowerRoman"/>
      <w:lvlText w:val="%3."/>
      <w:lvlJc w:val="right"/>
      <w:pPr>
        <w:ind w:left="2160" w:hanging="180"/>
      </w:pPr>
    </w:lvl>
    <w:lvl w:ilvl="3" w:tplc="069A9534" w:tentative="1">
      <w:start w:val="1"/>
      <w:numFmt w:val="decimal"/>
      <w:lvlText w:val="%4."/>
      <w:lvlJc w:val="left"/>
      <w:pPr>
        <w:ind w:left="2880" w:hanging="360"/>
      </w:pPr>
    </w:lvl>
    <w:lvl w:ilvl="4" w:tplc="7E2CF3F2" w:tentative="1">
      <w:start w:val="1"/>
      <w:numFmt w:val="lowerLetter"/>
      <w:lvlText w:val="%5."/>
      <w:lvlJc w:val="left"/>
      <w:pPr>
        <w:ind w:left="3600" w:hanging="360"/>
      </w:pPr>
    </w:lvl>
    <w:lvl w:ilvl="5" w:tplc="4960710A" w:tentative="1">
      <w:start w:val="1"/>
      <w:numFmt w:val="lowerRoman"/>
      <w:lvlText w:val="%6."/>
      <w:lvlJc w:val="right"/>
      <w:pPr>
        <w:ind w:left="4320" w:hanging="180"/>
      </w:pPr>
    </w:lvl>
    <w:lvl w:ilvl="6" w:tplc="2A1E1DBE" w:tentative="1">
      <w:start w:val="1"/>
      <w:numFmt w:val="decimal"/>
      <w:lvlText w:val="%7."/>
      <w:lvlJc w:val="left"/>
      <w:pPr>
        <w:ind w:left="5040" w:hanging="360"/>
      </w:pPr>
    </w:lvl>
    <w:lvl w:ilvl="7" w:tplc="4CDCFE9E" w:tentative="1">
      <w:start w:val="1"/>
      <w:numFmt w:val="lowerLetter"/>
      <w:lvlText w:val="%8."/>
      <w:lvlJc w:val="left"/>
      <w:pPr>
        <w:ind w:left="5760" w:hanging="360"/>
      </w:pPr>
    </w:lvl>
    <w:lvl w:ilvl="8" w:tplc="77381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8480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A8C00" w:tentative="1">
      <w:start w:val="1"/>
      <w:numFmt w:val="lowerLetter"/>
      <w:lvlText w:val="%2."/>
      <w:lvlJc w:val="left"/>
      <w:pPr>
        <w:ind w:left="1440" w:hanging="360"/>
      </w:pPr>
    </w:lvl>
    <w:lvl w:ilvl="2" w:tplc="546E6F8A" w:tentative="1">
      <w:start w:val="1"/>
      <w:numFmt w:val="lowerRoman"/>
      <w:lvlText w:val="%3."/>
      <w:lvlJc w:val="right"/>
      <w:pPr>
        <w:ind w:left="2160" w:hanging="180"/>
      </w:pPr>
    </w:lvl>
    <w:lvl w:ilvl="3" w:tplc="79F2AF6C" w:tentative="1">
      <w:start w:val="1"/>
      <w:numFmt w:val="decimal"/>
      <w:lvlText w:val="%4."/>
      <w:lvlJc w:val="left"/>
      <w:pPr>
        <w:ind w:left="2880" w:hanging="360"/>
      </w:pPr>
    </w:lvl>
    <w:lvl w:ilvl="4" w:tplc="3C9C908A" w:tentative="1">
      <w:start w:val="1"/>
      <w:numFmt w:val="lowerLetter"/>
      <w:lvlText w:val="%5."/>
      <w:lvlJc w:val="left"/>
      <w:pPr>
        <w:ind w:left="3600" w:hanging="360"/>
      </w:pPr>
    </w:lvl>
    <w:lvl w:ilvl="5" w:tplc="763AF4F0" w:tentative="1">
      <w:start w:val="1"/>
      <w:numFmt w:val="lowerRoman"/>
      <w:lvlText w:val="%6."/>
      <w:lvlJc w:val="right"/>
      <w:pPr>
        <w:ind w:left="4320" w:hanging="180"/>
      </w:pPr>
    </w:lvl>
    <w:lvl w:ilvl="6" w:tplc="48A656C2" w:tentative="1">
      <w:start w:val="1"/>
      <w:numFmt w:val="decimal"/>
      <w:lvlText w:val="%7."/>
      <w:lvlJc w:val="left"/>
      <w:pPr>
        <w:ind w:left="5040" w:hanging="360"/>
      </w:pPr>
    </w:lvl>
    <w:lvl w:ilvl="7" w:tplc="B172095E" w:tentative="1">
      <w:start w:val="1"/>
      <w:numFmt w:val="lowerLetter"/>
      <w:lvlText w:val="%8."/>
      <w:lvlJc w:val="left"/>
      <w:pPr>
        <w:ind w:left="5760" w:hanging="360"/>
      </w:pPr>
    </w:lvl>
    <w:lvl w:ilvl="8" w:tplc="D7464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9A67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89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41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E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1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8D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E8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2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E0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9EE0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2DB3E" w:tentative="1">
      <w:start w:val="1"/>
      <w:numFmt w:val="lowerLetter"/>
      <w:lvlText w:val="%2."/>
      <w:lvlJc w:val="left"/>
      <w:pPr>
        <w:ind w:left="1440" w:hanging="360"/>
      </w:pPr>
    </w:lvl>
    <w:lvl w:ilvl="2" w:tplc="70644796" w:tentative="1">
      <w:start w:val="1"/>
      <w:numFmt w:val="lowerRoman"/>
      <w:lvlText w:val="%3."/>
      <w:lvlJc w:val="right"/>
      <w:pPr>
        <w:ind w:left="2160" w:hanging="180"/>
      </w:pPr>
    </w:lvl>
    <w:lvl w:ilvl="3" w:tplc="C15EBE14" w:tentative="1">
      <w:start w:val="1"/>
      <w:numFmt w:val="decimal"/>
      <w:lvlText w:val="%4."/>
      <w:lvlJc w:val="left"/>
      <w:pPr>
        <w:ind w:left="2880" w:hanging="360"/>
      </w:pPr>
    </w:lvl>
    <w:lvl w:ilvl="4" w:tplc="BEF6567C" w:tentative="1">
      <w:start w:val="1"/>
      <w:numFmt w:val="lowerLetter"/>
      <w:lvlText w:val="%5."/>
      <w:lvlJc w:val="left"/>
      <w:pPr>
        <w:ind w:left="3600" w:hanging="360"/>
      </w:pPr>
    </w:lvl>
    <w:lvl w:ilvl="5" w:tplc="65366006" w:tentative="1">
      <w:start w:val="1"/>
      <w:numFmt w:val="lowerRoman"/>
      <w:lvlText w:val="%6."/>
      <w:lvlJc w:val="right"/>
      <w:pPr>
        <w:ind w:left="4320" w:hanging="180"/>
      </w:pPr>
    </w:lvl>
    <w:lvl w:ilvl="6" w:tplc="2FB0DD90" w:tentative="1">
      <w:start w:val="1"/>
      <w:numFmt w:val="decimal"/>
      <w:lvlText w:val="%7."/>
      <w:lvlJc w:val="left"/>
      <w:pPr>
        <w:ind w:left="5040" w:hanging="360"/>
      </w:pPr>
    </w:lvl>
    <w:lvl w:ilvl="7" w:tplc="87069258" w:tentative="1">
      <w:start w:val="1"/>
      <w:numFmt w:val="lowerLetter"/>
      <w:lvlText w:val="%8."/>
      <w:lvlJc w:val="left"/>
      <w:pPr>
        <w:ind w:left="5760" w:hanging="360"/>
      </w:pPr>
    </w:lvl>
    <w:lvl w:ilvl="8" w:tplc="AD7E4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C0AB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301D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AE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0B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00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CE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D43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EA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06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92E7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2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AF4D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A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CB4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A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3C27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A4AB9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50C3DCC">
      <w:start w:val="1"/>
      <w:numFmt w:val="lowerLetter"/>
      <w:lvlText w:val="%2."/>
      <w:lvlJc w:val="left"/>
      <w:pPr>
        <w:ind w:left="1364" w:hanging="360"/>
      </w:pPr>
    </w:lvl>
    <w:lvl w:ilvl="2" w:tplc="3F54F258">
      <w:start w:val="1"/>
      <w:numFmt w:val="lowerRoman"/>
      <w:lvlText w:val="%3."/>
      <w:lvlJc w:val="right"/>
      <w:pPr>
        <w:ind w:left="2084" w:hanging="180"/>
      </w:pPr>
    </w:lvl>
    <w:lvl w:ilvl="3" w:tplc="BA480EBC">
      <w:start w:val="1"/>
      <w:numFmt w:val="decimal"/>
      <w:lvlText w:val="%4."/>
      <w:lvlJc w:val="left"/>
      <w:pPr>
        <w:ind w:left="2804" w:hanging="360"/>
      </w:pPr>
    </w:lvl>
    <w:lvl w:ilvl="4" w:tplc="846A4AAE">
      <w:start w:val="1"/>
      <w:numFmt w:val="lowerLetter"/>
      <w:lvlText w:val="%5."/>
      <w:lvlJc w:val="left"/>
      <w:pPr>
        <w:ind w:left="3524" w:hanging="360"/>
      </w:pPr>
    </w:lvl>
    <w:lvl w:ilvl="5" w:tplc="78D8930E">
      <w:start w:val="1"/>
      <w:numFmt w:val="lowerRoman"/>
      <w:lvlText w:val="%6."/>
      <w:lvlJc w:val="right"/>
      <w:pPr>
        <w:ind w:left="4244" w:hanging="180"/>
      </w:pPr>
    </w:lvl>
    <w:lvl w:ilvl="6" w:tplc="E86C03BC">
      <w:start w:val="1"/>
      <w:numFmt w:val="decimal"/>
      <w:lvlText w:val="%7."/>
      <w:lvlJc w:val="left"/>
      <w:pPr>
        <w:ind w:left="4964" w:hanging="360"/>
      </w:pPr>
    </w:lvl>
    <w:lvl w:ilvl="7" w:tplc="97A649A8">
      <w:start w:val="1"/>
      <w:numFmt w:val="lowerLetter"/>
      <w:lvlText w:val="%8."/>
      <w:lvlJc w:val="left"/>
      <w:pPr>
        <w:ind w:left="5684" w:hanging="360"/>
      </w:pPr>
    </w:lvl>
    <w:lvl w:ilvl="8" w:tplc="3A80CD6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5825C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EC4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C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04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E0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A2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C5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5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42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3920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7E81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2A31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341E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D4AF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6C85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465F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38BE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52AD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893815"/>
    <w:multiLevelType w:val="hybridMultilevel"/>
    <w:tmpl w:val="D27C8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727683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1DCD9E6" w:tentative="1">
      <w:start w:val="1"/>
      <w:numFmt w:val="lowerLetter"/>
      <w:lvlText w:val="%2."/>
      <w:lvlJc w:val="left"/>
      <w:pPr>
        <w:ind w:left="1440" w:hanging="360"/>
      </w:pPr>
    </w:lvl>
    <w:lvl w:ilvl="2" w:tplc="C59EBB2A" w:tentative="1">
      <w:start w:val="1"/>
      <w:numFmt w:val="lowerRoman"/>
      <w:lvlText w:val="%3."/>
      <w:lvlJc w:val="right"/>
      <w:pPr>
        <w:ind w:left="2160" w:hanging="180"/>
      </w:pPr>
    </w:lvl>
    <w:lvl w:ilvl="3" w:tplc="D19A876A" w:tentative="1">
      <w:start w:val="1"/>
      <w:numFmt w:val="decimal"/>
      <w:lvlText w:val="%4."/>
      <w:lvlJc w:val="left"/>
      <w:pPr>
        <w:ind w:left="2880" w:hanging="360"/>
      </w:pPr>
    </w:lvl>
    <w:lvl w:ilvl="4" w:tplc="80E8D674" w:tentative="1">
      <w:start w:val="1"/>
      <w:numFmt w:val="lowerLetter"/>
      <w:lvlText w:val="%5."/>
      <w:lvlJc w:val="left"/>
      <w:pPr>
        <w:ind w:left="3600" w:hanging="360"/>
      </w:pPr>
    </w:lvl>
    <w:lvl w:ilvl="5" w:tplc="BC50DC20" w:tentative="1">
      <w:start w:val="1"/>
      <w:numFmt w:val="lowerRoman"/>
      <w:lvlText w:val="%6."/>
      <w:lvlJc w:val="right"/>
      <w:pPr>
        <w:ind w:left="4320" w:hanging="180"/>
      </w:pPr>
    </w:lvl>
    <w:lvl w:ilvl="6" w:tplc="7556091E" w:tentative="1">
      <w:start w:val="1"/>
      <w:numFmt w:val="decimal"/>
      <w:lvlText w:val="%7."/>
      <w:lvlJc w:val="left"/>
      <w:pPr>
        <w:ind w:left="5040" w:hanging="360"/>
      </w:pPr>
    </w:lvl>
    <w:lvl w:ilvl="7" w:tplc="1A34BFC4" w:tentative="1">
      <w:start w:val="1"/>
      <w:numFmt w:val="lowerLetter"/>
      <w:lvlText w:val="%8."/>
      <w:lvlJc w:val="left"/>
      <w:pPr>
        <w:ind w:left="5760" w:hanging="360"/>
      </w:pPr>
    </w:lvl>
    <w:lvl w:ilvl="8" w:tplc="41CE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54A30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A0B546" w:tentative="1">
      <w:start w:val="1"/>
      <w:numFmt w:val="lowerLetter"/>
      <w:lvlText w:val="%2."/>
      <w:lvlJc w:val="left"/>
      <w:pPr>
        <w:ind w:left="1440" w:hanging="360"/>
      </w:pPr>
    </w:lvl>
    <w:lvl w:ilvl="2" w:tplc="CE5AD618" w:tentative="1">
      <w:start w:val="1"/>
      <w:numFmt w:val="lowerRoman"/>
      <w:lvlText w:val="%3."/>
      <w:lvlJc w:val="right"/>
      <w:pPr>
        <w:ind w:left="2160" w:hanging="180"/>
      </w:pPr>
    </w:lvl>
    <w:lvl w:ilvl="3" w:tplc="F4D4F75E" w:tentative="1">
      <w:start w:val="1"/>
      <w:numFmt w:val="decimal"/>
      <w:lvlText w:val="%4."/>
      <w:lvlJc w:val="left"/>
      <w:pPr>
        <w:ind w:left="2880" w:hanging="360"/>
      </w:pPr>
    </w:lvl>
    <w:lvl w:ilvl="4" w:tplc="76A87BBC" w:tentative="1">
      <w:start w:val="1"/>
      <w:numFmt w:val="lowerLetter"/>
      <w:lvlText w:val="%5."/>
      <w:lvlJc w:val="left"/>
      <w:pPr>
        <w:ind w:left="3600" w:hanging="360"/>
      </w:pPr>
    </w:lvl>
    <w:lvl w:ilvl="5" w:tplc="3F8E7E1E" w:tentative="1">
      <w:start w:val="1"/>
      <w:numFmt w:val="lowerRoman"/>
      <w:lvlText w:val="%6."/>
      <w:lvlJc w:val="right"/>
      <w:pPr>
        <w:ind w:left="4320" w:hanging="180"/>
      </w:pPr>
    </w:lvl>
    <w:lvl w:ilvl="6" w:tplc="BFB06B98" w:tentative="1">
      <w:start w:val="1"/>
      <w:numFmt w:val="decimal"/>
      <w:lvlText w:val="%7."/>
      <w:lvlJc w:val="left"/>
      <w:pPr>
        <w:ind w:left="5040" w:hanging="360"/>
      </w:pPr>
    </w:lvl>
    <w:lvl w:ilvl="7" w:tplc="25F805E2" w:tentative="1">
      <w:start w:val="1"/>
      <w:numFmt w:val="lowerLetter"/>
      <w:lvlText w:val="%8."/>
      <w:lvlJc w:val="left"/>
      <w:pPr>
        <w:ind w:left="5760" w:hanging="360"/>
      </w:pPr>
    </w:lvl>
    <w:lvl w:ilvl="8" w:tplc="EC78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C6A0A5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EA56F8" w:tentative="1">
      <w:start w:val="1"/>
      <w:numFmt w:val="lowerLetter"/>
      <w:lvlText w:val="%2."/>
      <w:lvlJc w:val="left"/>
      <w:pPr>
        <w:ind w:left="1440" w:hanging="360"/>
      </w:pPr>
    </w:lvl>
    <w:lvl w:ilvl="2" w:tplc="D9E25CB8" w:tentative="1">
      <w:start w:val="1"/>
      <w:numFmt w:val="lowerRoman"/>
      <w:lvlText w:val="%3."/>
      <w:lvlJc w:val="right"/>
      <w:pPr>
        <w:ind w:left="2160" w:hanging="180"/>
      </w:pPr>
    </w:lvl>
    <w:lvl w:ilvl="3" w:tplc="54664D1E" w:tentative="1">
      <w:start w:val="1"/>
      <w:numFmt w:val="decimal"/>
      <w:lvlText w:val="%4."/>
      <w:lvlJc w:val="left"/>
      <w:pPr>
        <w:ind w:left="2880" w:hanging="360"/>
      </w:pPr>
    </w:lvl>
    <w:lvl w:ilvl="4" w:tplc="DB669204" w:tentative="1">
      <w:start w:val="1"/>
      <w:numFmt w:val="lowerLetter"/>
      <w:lvlText w:val="%5."/>
      <w:lvlJc w:val="left"/>
      <w:pPr>
        <w:ind w:left="3600" w:hanging="360"/>
      </w:pPr>
    </w:lvl>
    <w:lvl w:ilvl="5" w:tplc="30D61204" w:tentative="1">
      <w:start w:val="1"/>
      <w:numFmt w:val="lowerRoman"/>
      <w:lvlText w:val="%6."/>
      <w:lvlJc w:val="right"/>
      <w:pPr>
        <w:ind w:left="4320" w:hanging="180"/>
      </w:pPr>
    </w:lvl>
    <w:lvl w:ilvl="6" w:tplc="94368348" w:tentative="1">
      <w:start w:val="1"/>
      <w:numFmt w:val="decimal"/>
      <w:lvlText w:val="%7."/>
      <w:lvlJc w:val="left"/>
      <w:pPr>
        <w:ind w:left="5040" w:hanging="360"/>
      </w:pPr>
    </w:lvl>
    <w:lvl w:ilvl="7" w:tplc="E6AE2E40" w:tentative="1">
      <w:start w:val="1"/>
      <w:numFmt w:val="lowerLetter"/>
      <w:lvlText w:val="%8."/>
      <w:lvlJc w:val="left"/>
      <w:pPr>
        <w:ind w:left="5760" w:hanging="360"/>
      </w:pPr>
    </w:lvl>
    <w:lvl w:ilvl="8" w:tplc="B82E7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479A3B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2A69496" w:tentative="1">
      <w:start w:val="1"/>
      <w:numFmt w:val="lowerLetter"/>
      <w:lvlText w:val="%2."/>
      <w:lvlJc w:val="left"/>
      <w:pPr>
        <w:ind w:left="1364" w:hanging="360"/>
      </w:pPr>
    </w:lvl>
    <w:lvl w:ilvl="2" w:tplc="C20A6C88" w:tentative="1">
      <w:start w:val="1"/>
      <w:numFmt w:val="lowerRoman"/>
      <w:lvlText w:val="%3."/>
      <w:lvlJc w:val="right"/>
      <w:pPr>
        <w:ind w:left="2084" w:hanging="180"/>
      </w:pPr>
    </w:lvl>
    <w:lvl w:ilvl="3" w:tplc="F64C7EB2" w:tentative="1">
      <w:start w:val="1"/>
      <w:numFmt w:val="decimal"/>
      <w:lvlText w:val="%4."/>
      <w:lvlJc w:val="left"/>
      <w:pPr>
        <w:ind w:left="2804" w:hanging="360"/>
      </w:pPr>
    </w:lvl>
    <w:lvl w:ilvl="4" w:tplc="19787CD0" w:tentative="1">
      <w:start w:val="1"/>
      <w:numFmt w:val="lowerLetter"/>
      <w:lvlText w:val="%5."/>
      <w:lvlJc w:val="left"/>
      <w:pPr>
        <w:ind w:left="3524" w:hanging="360"/>
      </w:pPr>
    </w:lvl>
    <w:lvl w:ilvl="5" w:tplc="A25C52F2" w:tentative="1">
      <w:start w:val="1"/>
      <w:numFmt w:val="lowerRoman"/>
      <w:lvlText w:val="%6."/>
      <w:lvlJc w:val="right"/>
      <w:pPr>
        <w:ind w:left="4244" w:hanging="180"/>
      </w:pPr>
    </w:lvl>
    <w:lvl w:ilvl="6" w:tplc="A734EC3A" w:tentative="1">
      <w:start w:val="1"/>
      <w:numFmt w:val="decimal"/>
      <w:lvlText w:val="%7."/>
      <w:lvlJc w:val="left"/>
      <w:pPr>
        <w:ind w:left="4964" w:hanging="360"/>
      </w:pPr>
    </w:lvl>
    <w:lvl w:ilvl="7" w:tplc="EA9C0BA4" w:tentative="1">
      <w:start w:val="1"/>
      <w:numFmt w:val="lowerLetter"/>
      <w:lvlText w:val="%8."/>
      <w:lvlJc w:val="left"/>
      <w:pPr>
        <w:ind w:left="5684" w:hanging="360"/>
      </w:pPr>
    </w:lvl>
    <w:lvl w:ilvl="8" w:tplc="DE002E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32344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80DE46" w:tentative="1">
      <w:start w:val="1"/>
      <w:numFmt w:val="lowerLetter"/>
      <w:lvlText w:val="%2."/>
      <w:lvlJc w:val="left"/>
      <w:pPr>
        <w:ind w:left="1440" w:hanging="360"/>
      </w:pPr>
    </w:lvl>
    <w:lvl w:ilvl="2" w:tplc="C202562A" w:tentative="1">
      <w:start w:val="1"/>
      <w:numFmt w:val="lowerRoman"/>
      <w:lvlText w:val="%3."/>
      <w:lvlJc w:val="right"/>
      <w:pPr>
        <w:ind w:left="2160" w:hanging="180"/>
      </w:pPr>
    </w:lvl>
    <w:lvl w:ilvl="3" w:tplc="DB98EA00" w:tentative="1">
      <w:start w:val="1"/>
      <w:numFmt w:val="decimal"/>
      <w:lvlText w:val="%4."/>
      <w:lvlJc w:val="left"/>
      <w:pPr>
        <w:ind w:left="2880" w:hanging="360"/>
      </w:pPr>
    </w:lvl>
    <w:lvl w:ilvl="4" w:tplc="A238EC96" w:tentative="1">
      <w:start w:val="1"/>
      <w:numFmt w:val="lowerLetter"/>
      <w:lvlText w:val="%5."/>
      <w:lvlJc w:val="left"/>
      <w:pPr>
        <w:ind w:left="3600" w:hanging="360"/>
      </w:pPr>
    </w:lvl>
    <w:lvl w:ilvl="5" w:tplc="B6B4B444" w:tentative="1">
      <w:start w:val="1"/>
      <w:numFmt w:val="lowerRoman"/>
      <w:lvlText w:val="%6."/>
      <w:lvlJc w:val="right"/>
      <w:pPr>
        <w:ind w:left="4320" w:hanging="180"/>
      </w:pPr>
    </w:lvl>
    <w:lvl w:ilvl="6" w:tplc="0EA6357A" w:tentative="1">
      <w:start w:val="1"/>
      <w:numFmt w:val="decimal"/>
      <w:lvlText w:val="%7."/>
      <w:lvlJc w:val="left"/>
      <w:pPr>
        <w:ind w:left="5040" w:hanging="360"/>
      </w:pPr>
    </w:lvl>
    <w:lvl w:ilvl="7" w:tplc="0B68DFD2" w:tentative="1">
      <w:start w:val="1"/>
      <w:numFmt w:val="lowerLetter"/>
      <w:lvlText w:val="%8."/>
      <w:lvlJc w:val="left"/>
      <w:pPr>
        <w:ind w:left="5760" w:hanging="360"/>
      </w:pPr>
    </w:lvl>
    <w:lvl w:ilvl="8" w:tplc="FD0E9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1"/>
  </w:num>
  <w:num w:numId="41">
    <w:abstractNumId w:val="19"/>
  </w:num>
  <w:num w:numId="42">
    <w:abstractNumId w:val="24"/>
  </w:num>
  <w:num w:numId="43">
    <w:abstractNumId w:val="6"/>
  </w:num>
  <w:num w:numId="4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1766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963BB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16BCE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E20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274E"/>
    <w:rsid w:val="00546623"/>
    <w:rsid w:val="00551A46"/>
    <w:rsid w:val="005532C7"/>
    <w:rsid w:val="0056133F"/>
    <w:rsid w:val="00563AF2"/>
    <w:rsid w:val="00565B79"/>
    <w:rsid w:val="00574F2F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7705"/>
    <w:rsid w:val="006E2028"/>
    <w:rsid w:val="006E57BC"/>
    <w:rsid w:val="006E5CB8"/>
    <w:rsid w:val="006E7653"/>
    <w:rsid w:val="006F10EE"/>
    <w:rsid w:val="006F13A4"/>
    <w:rsid w:val="007001AE"/>
    <w:rsid w:val="00726104"/>
    <w:rsid w:val="00730274"/>
    <w:rsid w:val="00731AAF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1C5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2FCF"/>
    <w:rsid w:val="00AB3CF0"/>
    <w:rsid w:val="00AB7215"/>
    <w:rsid w:val="00AC4136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18C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4B6"/>
    <w:rsid w:val="00E64DAF"/>
    <w:rsid w:val="00E76F75"/>
    <w:rsid w:val="00E77E3D"/>
    <w:rsid w:val="00E80ECA"/>
    <w:rsid w:val="00E8297A"/>
    <w:rsid w:val="00E863F0"/>
    <w:rsid w:val="00E96C69"/>
    <w:rsid w:val="00EA2090"/>
    <w:rsid w:val="00EB3E08"/>
    <w:rsid w:val="00ED2160"/>
    <w:rsid w:val="00ED5C38"/>
    <w:rsid w:val="00EE13A3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4B74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30F3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99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DAAD-95CC-40A3-8411-B9B903B1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2025-01-06T15:28:00Z</cp:lastPrinted>
  <dcterms:created xsi:type="dcterms:W3CDTF">2024-12-27T14:46:00Z</dcterms:created>
  <dcterms:modified xsi:type="dcterms:W3CDTF">2025-01-06T16:32:00Z</dcterms:modified>
</cp:coreProperties>
</file>