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4DA48D94" w:rsidR="00B474E9" w:rsidRDefault="003C2C32" w:rsidP="000467C8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733AC6">
        <w:rPr>
          <w:b/>
          <w:bCs/>
        </w:rPr>
        <w:t>28, DE 6 DE JANEIRO DE 2025</w:t>
      </w:r>
    </w:p>
    <w:p w14:paraId="5B9DFC71" w14:textId="15B5812F" w:rsidR="00B474E9" w:rsidRDefault="00B474E9" w:rsidP="000467C8">
      <w:pPr>
        <w:keepNext/>
        <w:keepLines/>
        <w:ind w:left="3402"/>
        <w:outlineLvl w:val="1"/>
        <w:rPr>
          <w:bCs/>
        </w:rPr>
      </w:pPr>
    </w:p>
    <w:p w14:paraId="6F29B83F" w14:textId="77777777" w:rsidR="000467C8" w:rsidRDefault="000467C8" w:rsidP="000467C8">
      <w:pPr>
        <w:keepNext/>
        <w:keepLines/>
        <w:ind w:left="3402"/>
        <w:outlineLvl w:val="1"/>
        <w:rPr>
          <w:bCs/>
        </w:rPr>
      </w:pPr>
    </w:p>
    <w:p w14:paraId="63492E7F" w14:textId="629AB6B4" w:rsidR="00B474E9" w:rsidRDefault="00733AC6" w:rsidP="000467C8">
      <w:pPr>
        <w:ind w:left="3402"/>
        <w:jc w:val="both"/>
        <w:rPr>
          <w:bCs/>
        </w:rPr>
      </w:pPr>
      <w:r>
        <w:rPr>
          <w:bCs/>
        </w:rPr>
        <w:t>Revoga a Portaria nº 341, de 18 de dezembro de 2024, que “</w:t>
      </w:r>
      <w:r w:rsidRPr="00733AC6">
        <w:rPr>
          <w:i/>
        </w:rPr>
        <w:t>Dispõe sobre a homologação do Memorando nº 01/2024, declarando ociosos a serem regularizados mediante baixa, os bens patrimoniais móveis da Câmara de Vereadores de Sorriso - MT que relaciona</w:t>
      </w:r>
      <w:r>
        <w:t>”.</w:t>
      </w:r>
    </w:p>
    <w:p w14:paraId="0989B49A" w14:textId="77777777" w:rsidR="00B474E9" w:rsidRDefault="00B474E9" w:rsidP="000467C8">
      <w:pPr>
        <w:ind w:firstLine="1418"/>
        <w:jc w:val="both"/>
        <w:rPr>
          <w:bCs/>
        </w:rPr>
      </w:pPr>
    </w:p>
    <w:p w14:paraId="03656974" w14:textId="77777777" w:rsidR="00733AC6" w:rsidRDefault="00733AC6" w:rsidP="000467C8">
      <w:pPr>
        <w:ind w:firstLine="1418"/>
        <w:jc w:val="both"/>
        <w:rPr>
          <w:bCs/>
        </w:rPr>
      </w:pPr>
    </w:p>
    <w:p w14:paraId="648B469A" w14:textId="06F96D06" w:rsidR="00733AC6" w:rsidRDefault="00733AC6" w:rsidP="000467C8">
      <w:pPr>
        <w:ind w:firstLine="1418"/>
        <w:jc w:val="both"/>
        <w:rPr>
          <w:bCs/>
        </w:rPr>
      </w:pPr>
      <w:r>
        <w:rPr>
          <w:bCs/>
        </w:rPr>
        <w:t xml:space="preserve">O Excelentíssimo Senhor Gerson Luiz </w:t>
      </w:r>
      <w:proofErr w:type="spellStart"/>
      <w:r>
        <w:rPr>
          <w:bCs/>
        </w:rPr>
        <w:t>Bicego</w:t>
      </w:r>
      <w:proofErr w:type="spellEnd"/>
      <w:r>
        <w:rPr>
          <w:bCs/>
        </w:rPr>
        <w:t>, Presidente da Câmara Municipal de Sorriso, Estado de Mato Grosso, no uso das atribuições que lhe são conferidas por Lei</w:t>
      </w:r>
      <w:r w:rsidR="000467C8">
        <w:rPr>
          <w:bCs/>
        </w:rPr>
        <w:t>,</w:t>
      </w:r>
    </w:p>
    <w:p w14:paraId="173ED211" w14:textId="77777777" w:rsidR="00733AC6" w:rsidRDefault="00733AC6" w:rsidP="000467C8">
      <w:pPr>
        <w:ind w:firstLine="1418"/>
        <w:jc w:val="both"/>
        <w:rPr>
          <w:bCs/>
        </w:rPr>
      </w:pPr>
    </w:p>
    <w:p w14:paraId="600D9171" w14:textId="29D82A44" w:rsidR="00733AC6" w:rsidRDefault="00733AC6" w:rsidP="000467C8">
      <w:pPr>
        <w:ind w:firstLine="1418"/>
        <w:jc w:val="both"/>
        <w:rPr>
          <w:bCs/>
        </w:rPr>
      </w:pPr>
    </w:p>
    <w:p w14:paraId="64DA3730" w14:textId="77777777" w:rsidR="000467C8" w:rsidRDefault="000467C8" w:rsidP="000467C8">
      <w:pPr>
        <w:ind w:firstLine="1418"/>
        <w:jc w:val="both"/>
        <w:rPr>
          <w:bCs/>
        </w:rPr>
      </w:pPr>
    </w:p>
    <w:p w14:paraId="03918FE5" w14:textId="77777777" w:rsidR="00733AC6" w:rsidRPr="0042506C" w:rsidRDefault="00733AC6" w:rsidP="000467C8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0249F0A1" w14:textId="77777777" w:rsidR="00733AC6" w:rsidRDefault="00733AC6" w:rsidP="000467C8">
      <w:pPr>
        <w:ind w:firstLine="1418"/>
        <w:jc w:val="both"/>
        <w:rPr>
          <w:bCs/>
        </w:rPr>
      </w:pPr>
    </w:p>
    <w:p w14:paraId="69A0F8F3" w14:textId="0C4800D9" w:rsidR="00733AC6" w:rsidRPr="005D1D32" w:rsidRDefault="00733AC6" w:rsidP="000467C8">
      <w:pPr>
        <w:pStyle w:val="Recuodecorpodetexto"/>
        <w:ind w:firstLine="141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Art. 1º Re</w:t>
      </w:r>
      <w:r w:rsidR="000467C8">
        <w:rPr>
          <w:rFonts w:ascii="Times New Roman" w:hAnsi="Times New Roman"/>
          <w:bCs/>
        </w:rPr>
        <w:t xml:space="preserve">vogar a </w:t>
      </w:r>
      <w:r w:rsidR="000467C8" w:rsidRPr="000467C8">
        <w:rPr>
          <w:rFonts w:ascii="Times New Roman" w:hAnsi="Times New Roman"/>
          <w:bCs/>
        </w:rPr>
        <w:t>Portaria nº 341, de 18 de dezembro de 2024</w:t>
      </w:r>
      <w:r w:rsidR="000467C8">
        <w:rPr>
          <w:rFonts w:ascii="Times New Roman" w:hAnsi="Times New Roman"/>
          <w:bCs/>
        </w:rPr>
        <w:t>.</w:t>
      </w:r>
    </w:p>
    <w:p w14:paraId="3103C7AD" w14:textId="77777777" w:rsidR="00733AC6" w:rsidRPr="005D1D32" w:rsidRDefault="00733AC6" w:rsidP="000467C8">
      <w:pPr>
        <w:pStyle w:val="Recuodecorpodetexto"/>
        <w:ind w:firstLine="1418"/>
        <w:rPr>
          <w:rFonts w:ascii="Times New Roman" w:hAnsi="Times New Roman"/>
          <w:b/>
          <w:bCs/>
        </w:rPr>
      </w:pPr>
      <w:bookmarkStart w:id="0" w:name="_GoBack"/>
      <w:bookmarkEnd w:id="0"/>
    </w:p>
    <w:p w14:paraId="79100AF1" w14:textId="0DA6C99C" w:rsidR="00733AC6" w:rsidRPr="005D1D32" w:rsidRDefault="00733AC6" w:rsidP="000467C8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D1D32">
        <w:rPr>
          <w:rFonts w:ascii="Times New Roman" w:hAnsi="Times New Roman"/>
        </w:rPr>
        <w:t xml:space="preserve">Art. </w:t>
      </w:r>
      <w:r w:rsidR="000467C8">
        <w:rPr>
          <w:rFonts w:ascii="Times New Roman" w:hAnsi="Times New Roman"/>
        </w:rPr>
        <w:t>2</w:t>
      </w:r>
      <w:r w:rsidRPr="005D1D32">
        <w:rPr>
          <w:rFonts w:ascii="Times New Roman" w:hAnsi="Times New Roman"/>
        </w:rPr>
        <w:t>º</w:t>
      </w:r>
      <w:r w:rsidRPr="005D1D32">
        <w:rPr>
          <w:rFonts w:ascii="Times New Roman" w:hAnsi="Times New Roman"/>
          <w:bCs/>
        </w:rPr>
        <w:t xml:space="preserve"> Esta Portaria entra em vigor n</w:t>
      </w:r>
      <w:r w:rsidR="00570F86">
        <w:rPr>
          <w:rFonts w:ascii="Times New Roman" w:hAnsi="Times New Roman"/>
          <w:bCs/>
        </w:rPr>
        <w:t xml:space="preserve">esta </w:t>
      </w:r>
      <w:r w:rsidRPr="005D1D32">
        <w:rPr>
          <w:rFonts w:ascii="Times New Roman" w:hAnsi="Times New Roman"/>
          <w:bCs/>
        </w:rPr>
        <w:t>data.</w:t>
      </w:r>
    </w:p>
    <w:p w14:paraId="7780AA3F" w14:textId="77777777" w:rsidR="00733AC6" w:rsidRDefault="00733AC6" w:rsidP="000467C8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1E1025E7" w14:textId="77777777" w:rsidR="00733AC6" w:rsidRPr="005D1D32" w:rsidRDefault="00733AC6" w:rsidP="000467C8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14:paraId="6C8AE1DC" w14:textId="77777777" w:rsidR="00733AC6" w:rsidRPr="005D1D32" w:rsidRDefault="00733AC6" w:rsidP="000467C8">
      <w:pPr>
        <w:ind w:firstLine="1418"/>
        <w:jc w:val="both"/>
      </w:pPr>
      <w:r w:rsidRPr="005D1D32">
        <w:t xml:space="preserve">Câmara Municipal de Sorriso, Estado de Mato Grosso, em </w:t>
      </w:r>
      <w:r>
        <w:t>6 de janeiro de 2025</w:t>
      </w:r>
      <w:r w:rsidRPr="005D1D32">
        <w:t>.</w:t>
      </w:r>
    </w:p>
    <w:p w14:paraId="2707B80C" w14:textId="77777777" w:rsidR="00733AC6" w:rsidRDefault="00733AC6" w:rsidP="000467C8">
      <w:pPr>
        <w:jc w:val="center"/>
        <w:rPr>
          <w:b/>
        </w:rPr>
      </w:pPr>
    </w:p>
    <w:p w14:paraId="6E2C7967" w14:textId="77777777" w:rsidR="00733AC6" w:rsidRDefault="00733AC6" w:rsidP="000467C8">
      <w:pPr>
        <w:jc w:val="center"/>
        <w:rPr>
          <w:b/>
        </w:rPr>
      </w:pPr>
    </w:p>
    <w:p w14:paraId="3B3A447A" w14:textId="77777777" w:rsidR="00733AC6" w:rsidRPr="005D1D32" w:rsidRDefault="00733AC6" w:rsidP="000467C8">
      <w:pPr>
        <w:jc w:val="center"/>
        <w:rPr>
          <w:b/>
        </w:rPr>
      </w:pPr>
    </w:p>
    <w:p w14:paraId="4561D110" w14:textId="77777777" w:rsidR="00733AC6" w:rsidRPr="005D1D32" w:rsidRDefault="00733AC6" w:rsidP="000467C8">
      <w:pPr>
        <w:jc w:val="center"/>
        <w:rPr>
          <w:b/>
        </w:rPr>
      </w:pPr>
    </w:p>
    <w:p w14:paraId="549E3D5C" w14:textId="77777777" w:rsidR="00733AC6" w:rsidRPr="005D1D32" w:rsidRDefault="00733AC6" w:rsidP="000467C8">
      <w:pPr>
        <w:jc w:val="center"/>
        <w:rPr>
          <w:b/>
          <w:bCs/>
        </w:rPr>
      </w:pPr>
      <w:r>
        <w:rPr>
          <w:b/>
          <w:bCs/>
        </w:rPr>
        <w:t>GERSON LUIZ BICEGO</w:t>
      </w:r>
    </w:p>
    <w:p w14:paraId="55A4D780" w14:textId="77777777" w:rsidR="00733AC6" w:rsidRPr="002A6CF8" w:rsidRDefault="00733AC6" w:rsidP="000467C8">
      <w:pPr>
        <w:jc w:val="center"/>
        <w:rPr>
          <w:b/>
        </w:rPr>
      </w:pPr>
      <w:r w:rsidRPr="005D1D32">
        <w:rPr>
          <w:b/>
          <w:bCs/>
        </w:rPr>
        <w:t>Presidente</w:t>
      </w:r>
    </w:p>
    <w:p w14:paraId="2FEC249D" w14:textId="77777777" w:rsidR="00733AC6" w:rsidRDefault="00733AC6" w:rsidP="000467C8">
      <w:pPr>
        <w:ind w:firstLine="1418"/>
        <w:jc w:val="both"/>
        <w:rPr>
          <w:bCs/>
        </w:rPr>
      </w:pPr>
    </w:p>
    <w:p w14:paraId="11457015" w14:textId="77777777" w:rsidR="00733AC6" w:rsidRDefault="00733AC6" w:rsidP="000467C8">
      <w:pPr>
        <w:ind w:firstLine="1418"/>
        <w:jc w:val="both"/>
        <w:rPr>
          <w:bCs/>
        </w:rPr>
      </w:pPr>
    </w:p>
    <w:p w14:paraId="2FE98F53" w14:textId="77777777" w:rsidR="00733AC6" w:rsidRDefault="00733AC6" w:rsidP="000467C8">
      <w:pPr>
        <w:ind w:firstLine="1418"/>
        <w:jc w:val="both"/>
        <w:rPr>
          <w:bCs/>
        </w:rPr>
      </w:pPr>
    </w:p>
    <w:p w14:paraId="2E2C37BF" w14:textId="77777777" w:rsidR="00733AC6" w:rsidRDefault="00733AC6" w:rsidP="000467C8">
      <w:pPr>
        <w:jc w:val="center"/>
        <w:rPr>
          <w:rFonts w:eastAsia="Calibri"/>
          <w:b/>
          <w:bCs/>
        </w:rPr>
      </w:pPr>
    </w:p>
    <w:p w14:paraId="70A1BA62" w14:textId="716376FF" w:rsidR="00B474E9" w:rsidRDefault="00733AC6" w:rsidP="000467C8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0467C8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941C" w14:textId="77777777" w:rsidR="00A056C9" w:rsidRDefault="00A056C9">
      <w:r>
        <w:separator/>
      </w:r>
    </w:p>
  </w:endnote>
  <w:endnote w:type="continuationSeparator" w:id="0">
    <w:p w14:paraId="78BAB3A7" w14:textId="77777777" w:rsidR="00A056C9" w:rsidRDefault="00A0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C2C3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C2C3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C2C3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C2C3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5BDF" w14:textId="77777777" w:rsidR="00A056C9" w:rsidRDefault="00A056C9">
      <w:r>
        <w:separator/>
      </w:r>
    </w:p>
  </w:footnote>
  <w:footnote w:type="continuationSeparator" w:id="0">
    <w:p w14:paraId="3A5F4AB9" w14:textId="77777777" w:rsidR="00A056C9" w:rsidRDefault="00A0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056C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DB56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7682373" r:id="rId2"/>
      </w:object>
    </w:r>
    <w:r w:rsidR="003C2C32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C2C3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C2C3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C2C3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C2C3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0BC7C3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978EFB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A6E267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C1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AFA95B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24E842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67602E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880012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F9ADE8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024C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1809D4" w:tentative="1">
      <w:start w:val="1"/>
      <w:numFmt w:val="lowerLetter"/>
      <w:lvlText w:val="%2."/>
      <w:lvlJc w:val="left"/>
      <w:pPr>
        <w:ind w:left="1440" w:hanging="360"/>
      </w:pPr>
    </w:lvl>
    <w:lvl w:ilvl="2" w:tplc="7C32FB56" w:tentative="1">
      <w:start w:val="1"/>
      <w:numFmt w:val="lowerRoman"/>
      <w:lvlText w:val="%3."/>
      <w:lvlJc w:val="right"/>
      <w:pPr>
        <w:ind w:left="2160" w:hanging="180"/>
      </w:pPr>
    </w:lvl>
    <w:lvl w:ilvl="3" w:tplc="CEFAC2DE" w:tentative="1">
      <w:start w:val="1"/>
      <w:numFmt w:val="decimal"/>
      <w:lvlText w:val="%4."/>
      <w:lvlJc w:val="left"/>
      <w:pPr>
        <w:ind w:left="2880" w:hanging="360"/>
      </w:pPr>
    </w:lvl>
    <w:lvl w:ilvl="4" w:tplc="528A0CB2" w:tentative="1">
      <w:start w:val="1"/>
      <w:numFmt w:val="lowerLetter"/>
      <w:lvlText w:val="%5."/>
      <w:lvlJc w:val="left"/>
      <w:pPr>
        <w:ind w:left="3600" w:hanging="360"/>
      </w:pPr>
    </w:lvl>
    <w:lvl w:ilvl="5" w:tplc="6820EA2C" w:tentative="1">
      <w:start w:val="1"/>
      <w:numFmt w:val="lowerRoman"/>
      <w:lvlText w:val="%6."/>
      <w:lvlJc w:val="right"/>
      <w:pPr>
        <w:ind w:left="4320" w:hanging="180"/>
      </w:pPr>
    </w:lvl>
    <w:lvl w:ilvl="6" w:tplc="5D24A7C6" w:tentative="1">
      <w:start w:val="1"/>
      <w:numFmt w:val="decimal"/>
      <w:lvlText w:val="%7."/>
      <w:lvlJc w:val="left"/>
      <w:pPr>
        <w:ind w:left="5040" w:hanging="360"/>
      </w:pPr>
    </w:lvl>
    <w:lvl w:ilvl="7" w:tplc="F64ED8BC" w:tentative="1">
      <w:start w:val="1"/>
      <w:numFmt w:val="lowerLetter"/>
      <w:lvlText w:val="%8."/>
      <w:lvlJc w:val="left"/>
      <w:pPr>
        <w:ind w:left="5760" w:hanging="360"/>
      </w:pPr>
    </w:lvl>
    <w:lvl w:ilvl="8" w:tplc="2FEE2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806F4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C42682A" w:tentative="1">
      <w:start w:val="1"/>
      <w:numFmt w:val="lowerLetter"/>
      <w:lvlText w:val="%2."/>
      <w:lvlJc w:val="left"/>
      <w:pPr>
        <w:ind w:left="1440" w:hanging="360"/>
      </w:pPr>
    </w:lvl>
    <w:lvl w:ilvl="2" w:tplc="69C66118" w:tentative="1">
      <w:start w:val="1"/>
      <w:numFmt w:val="lowerRoman"/>
      <w:lvlText w:val="%3."/>
      <w:lvlJc w:val="right"/>
      <w:pPr>
        <w:ind w:left="2160" w:hanging="180"/>
      </w:pPr>
    </w:lvl>
    <w:lvl w:ilvl="3" w:tplc="5CEC60D4" w:tentative="1">
      <w:start w:val="1"/>
      <w:numFmt w:val="decimal"/>
      <w:lvlText w:val="%4."/>
      <w:lvlJc w:val="left"/>
      <w:pPr>
        <w:ind w:left="2880" w:hanging="360"/>
      </w:pPr>
    </w:lvl>
    <w:lvl w:ilvl="4" w:tplc="3AE6F75E" w:tentative="1">
      <w:start w:val="1"/>
      <w:numFmt w:val="lowerLetter"/>
      <w:lvlText w:val="%5."/>
      <w:lvlJc w:val="left"/>
      <w:pPr>
        <w:ind w:left="3600" w:hanging="360"/>
      </w:pPr>
    </w:lvl>
    <w:lvl w:ilvl="5" w:tplc="8FF4F096" w:tentative="1">
      <w:start w:val="1"/>
      <w:numFmt w:val="lowerRoman"/>
      <w:lvlText w:val="%6."/>
      <w:lvlJc w:val="right"/>
      <w:pPr>
        <w:ind w:left="4320" w:hanging="180"/>
      </w:pPr>
    </w:lvl>
    <w:lvl w:ilvl="6" w:tplc="69C2BD5E" w:tentative="1">
      <w:start w:val="1"/>
      <w:numFmt w:val="decimal"/>
      <w:lvlText w:val="%7."/>
      <w:lvlJc w:val="left"/>
      <w:pPr>
        <w:ind w:left="5040" w:hanging="360"/>
      </w:pPr>
    </w:lvl>
    <w:lvl w:ilvl="7" w:tplc="4CFE0C7C" w:tentative="1">
      <w:start w:val="1"/>
      <w:numFmt w:val="lowerLetter"/>
      <w:lvlText w:val="%8."/>
      <w:lvlJc w:val="left"/>
      <w:pPr>
        <w:ind w:left="5760" w:hanging="360"/>
      </w:pPr>
    </w:lvl>
    <w:lvl w:ilvl="8" w:tplc="31AC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8647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02E06" w:tentative="1">
      <w:start w:val="1"/>
      <w:numFmt w:val="lowerLetter"/>
      <w:lvlText w:val="%2."/>
      <w:lvlJc w:val="left"/>
      <w:pPr>
        <w:ind w:left="1440" w:hanging="360"/>
      </w:pPr>
    </w:lvl>
    <w:lvl w:ilvl="2" w:tplc="FEE657D4" w:tentative="1">
      <w:start w:val="1"/>
      <w:numFmt w:val="lowerRoman"/>
      <w:lvlText w:val="%3."/>
      <w:lvlJc w:val="right"/>
      <w:pPr>
        <w:ind w:left="2160" w:hanging="180"/>
      </w:pPr>
    </w:lvl>
    <w:lvl w:ilvl="3" w:tplc="FBC45356" w:tentative="1">
      <w:start w:val="1"/>
      <w:numFmt w:val="decimal"/>
      <w:lvlText w:val="%4."/>
      <w:lvlJc w:val="left"/>
      <w:pPr>
        <w:ind w:left="2880" w:hanging="360"/>
      </w:pPr>
    </w:lvl>
    <w:lvl w:ilvl="4" w:tplc="9DF2EB56" w:tentative="1">
      <w:start w:val="1"/>
      <w:numFmt w:val="lowerLetter"/>
      <w:lvlText w:val="%5."/>
      <w:lvlJc w:val="left"/>
      <w:pPr>
        <w:ind w:left="3600" w:hanging="360"/>
      </w:pPr>
    </w:lvl>
    <w:lvl w:ilvl="5" w:tplc="F452A8DE" w:tentative="1">
      <w:start w:val="1"/>
      <w:numFmt w:val="lowerRoman"/>
      <w:lvlText w:val="%6."/>
      <w:lvlJc w:val="right"/>
      <w:pPr>
        <w:ind w:left="4320" w:hanging="180"/>
      </w:pPr>
    </w:lvl>
    <w:lvl w:ilvl="6" w:tplc="D374A936" w:tentative="1">
      <w:start w:val="1"/>
      <w:numFmt w:val="decimal"/>
      <w:lvlText w:val="%7."/>
      <w:lvlJc w:val="left"/>
      <w:pPr>
        <w:ind w:left="5040" w:hanging="360"/>
      </w:pPr>
    </w:lvl>
    <w:lvl w:ilvl="7" w:tplc="FB64D0DC" w:tentative="1">
      <w:start w:val="1"/>
      <w:numFmt w:val="lowerLetter"/>
      <w:lvlText w:val="%8."/>
      <w:lvlJc w:val="left"/>
      <w:pPr>
        <w:ind w:left="5760" w:hanging="360"/>
      </w:pPr>
    </w:lvl>
    <w:lvl w:ilvl="8" w:tplc="02E45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AE2A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D66A7E" w:tentative="1">
      <w:start w:val="1"/>
      <w:numFmt w:val="lowerLetter"/>
      <w:lvlText w:val="%2."/>
      <w:lvlJc w:val="left"/>
      <w:pPr>
        <w:ind w:left="1440" w:hanging="360"/>
      </w:pPr>
    </w:lvl>
    <w:lvl w:ilvl="2" w:tplc="E072096C" w:tentative="1">
      <w:start w:val="1"/>
      <w:numFmt w:val="lowerRoman"/>
      <w:lvlText w:val="%3."/>
      <w:lvlJc w:val="right"/>
      <w:pPr>
        <w:ind w:left="2160" w:hanging="180"/>
      </w:pPr>
    </w:lvl>
    <w:lvl w:ilvl="3" w:tplc="C402FF70" w:tentative="1">
      <w:start w:val="1"/>
      <w:numFmt w:val="decimal"/>
      <w:lvlText w:val="%4."/>
      <w:lvlJc w:val="left"/>
      <w:pPr>
        <w:ind w:left="2880" w:hanging="360"/>
      </w:pPr>
    </w:lvl>
    <w:lvl w:ilvl="4" w:tplc="3062AC5C" w:tentative="1">
      <w:start w:val="1"/>
      <w:numFmt w:val="lowerLetter"/>
      <w:lvlText w:val="%5."/>
      <w:lvlJc w:val="left"/>
      <w:pPr>
        <w:ind w:left="3600" w:hanging="360"/>
      </w:pPr>
    </w:lvl>
    <w:lvl w:ilvl="5" w:tplc="CBDC2B98" w:tentative="1">
      <w:start w:val="1"/>
      <w:numFmt w:val="lowerRoman"/>
      <w:lvlText w:val="%6."/>
      <w:lvlJc w:val="right"/>
      <w:pPr>
        <w:ind w:left="4320" w:hanging="180"/>
      </w:pPr>
    </w:lvl>
    <w:lvl w:ilvl="6" w:tplc="A964FCDC" w:tentative="1">
      <w:start w:val="1"/>
      <w:numFmt w:val="decimal"/>
      <w:lvlText w:val="%7."/>
      <w:lvlJc w:val="left"/>
      <w:pPr>
        <w:ind w:left="5040" w:hanging="360"/>
      </w:pPr>
    </w:lvl>
    <w:lvl w:ilvl="7" w:tplc="492A5692" w:tentative="1">
      <w:start w:val="1"/>
      <w:numFmt w:val="lowerLetter"/>
      <w:lvlText w:val="%8."/>
      <w:lvlJc w:val="left"/>
      <w:pPr>
        <w:ind w:left="5760" w:hanging="360"/>
      </w:pPr>
    </w:lvl>
    <w:lvl w:ilvl="8" w:tplc="A1A49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FDC9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A9AA6" w:tentative="1">
      <w:start w:val="1"/>
      <w:numFmt w:val="lowerLetter"/>
      <w:lvlText w:val="%2."/>
      <w:lvlJc w:val="left"/>
      <w:pPr>
        <w:ind w:left="1440" w:hanging="360"/>
      </w:pPr>
    </w:lvl>
    <w:lvl w:ilvl="2" w:tplc="44468132" w:tentative="1">
      <w:start w:val="1"/>
      <w:numFmt w:val="lowerRoman"/>
      <w:lvlText w:val="%3."/>
      <w:lvlJc w:val="right"/>
      <w:pPr>
        <w:ind w:left="2160" w:hanging="180"/>
      </w:pPr>
    </w:lvl>
    <w:lvl w:ilvl="3" w:tplc="E64A3F24" w:tentative="1">
      <w:start w:val="1"/>
      <w:numFmt w:val="decimal"/>
      <w:lvlText w:val="%4."/>
      <w:lvlJc w:val="left"/>
      <w:pPr>
        <w:ind w:left="2880" w:hanging="360"/>
      </w:pPr>
    </w:lvl>
    <w:lvl w:ilvl="4" w:tplc="A2D410DC" w:tentative="1">
      <w:start w:val="1"/>
      <w:numFmt w:val="lowerLetter"/>
      <w:lvlText w:val="%5."/>
      <w:lvlJc w:val="left"/>
      <w:pPr>
        <w:ind w:left="3600" w:hanging="360"/>
      </w:pPr>
    </w:lvl>
    <w:lvl w:ilvl="5" w:tplc="1AC8D2FA" w:tentative="1">
      <w:start w:val="1"/>
      <w:numFmt w:val="lowerRoman"/>
      <w:lvlText w:val="%6."/>
      <w:lvlJc w:val="right"/>
      <w:pPr>
        <w:ind w:left="4320" w:hanging="180"/>
      </w:pPr>
    </w:lvl>
    <w:lvl w:ilvl="6" w:tplc="713A5706" w:tentative="1">
      <w:start w:val="1"/>
      <w:numFmt w:val="decimal"/>
      <w:lvlText w:val="%7."/>
      <w:lvlJc w:val="left"/>
      <w:pPr>
        <w:ind w:left="5040" w:hanging="360"/>
      </w:pPr>
    </w:lvl>
    <w:lvl w:ilvl="7" w:tplc="11FE943E" w:tentative="1">
      <w:start w:val="1"/>
      <w:numFmt w:val="lowerLetter"/>
      <w:lvlText w:val="%8."/>
      <w:lvlJc w:val="left"/>
      <w:pPr>
        <w:ind w:left="5760" w:hanging="360"/>
      </w:pPr>
    </w:lvl>
    <w:lvl w:ilvl="8" w:tplc="AB8E1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29E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0A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F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44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C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84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D69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CC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86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74C3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E090CA" w:tentative="1">
      <w:start w:val="1"/>
      <w:numFmt w:val="lowerLetter"/>
      <w:lvlText w:val="%2."/>
      <w:lvlJc w:val="left"/>
      <w:pPr>
        <w:ind w:left="1440" w:hanging="360"/>
      </w:pPr>
    </w:lvl>
    <w:lvl w:ilvl="2" w:tplc="08E24132" w:tentative="1">
      <w:start w:val="1"/>
      <w:numFmt w:val="lowerRoman"/>
      <w:lvlText w:val="%3."/>
      <w:lvlJc w:val="right"/>
      <w:pPr>
        <w:ind w:left="2160" w:hanging="180"/>
      </w:pPr>
    </w:lvl>
    <w:lvl w:ilvl="3" w:tplc="9B30F4B2" w:tentative="1">
      <w:start w:val="1"/>
      <w:numFmt w:val="decimal"/>
      <w:lvlText w:val="%4."/>
      <w:lvlJc w:val="left"/>
      <w:pPr>
        <w:ind w:left="2880" w:hanging="360"/>
      </w:pPr>
    </w:lvl>
    <w:lvl w:ilvl="4" w:tplc="DAE8A54E" w:tentative="1">
      <w:start w:val="1"/>
      <w:numFmt w:val="lowerLetter"/>
      <w:lvlText w:val="%5."/>
      <w:lvlJc w:val="left"/>
      <w:pPr>
        <w:ind w:left="3600" w:hanging="360"/>
      </w:pPr>
    </w:lvl>
    <w:lvl w:ilvl="5" w:tplc="1E46C4CE" w:tentative="1">
      <w:start w:val="1"/>
      <w:numFmt w:val="lowerRoman"/>
      <w:lvlText w:val="%6."/>
      <w:lvlJc w:val="right"/>
      <w:pPr>
        <w:ind w:left="4320" w:hanging="180"/>
      </w:pPr>
    </w:lvl>
    <w:lvl w:ilvl="6" w:tplc="98B4C020" w:tentative="1">
      <w:start w:val="1"/>
      <w:numFmt w:val="decimal"/>
      <w:lvlText w:val="%7."/>
      <w:lvlJc w:val="left"/>
      <w:pPr>
        <w:ind w:left="5040" w:hanging="360"/>
      </w:pPr>
    </w:lvl>
    <w:lvl w:ilvl="7" w:tplc="0B20474A" w:tentative="1">
      <w:start w:val="1"/>
      <w:numFmt w:val="lowerLetter"/>
      <w:lvlText w:val="%8."/>
      <w:lvlJc w:val="left"/>
      <w:pPr>
        <w:ind w:left="5760" w:hanging="360"/>
      </w:pPr>
    </w:lvl>
    <w:lvl w:ilvl="8" w:tplc="55506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BDA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02CF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A7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6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E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8B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23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6F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901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8A6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50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4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40D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4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3AE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D26C4F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86836E2">
      <w:start w:val="1"/>
      <w:numFmt w:val="lowerLetter"/>
      <w:lvlText w:val="%2."/>
      <w:lvlJc w:val="left"/>
      <w:pPr>
        <w:ind w:left="1364" w:hanging="360"/>
      </w:pPr>
    </w:lvl>
    <w:lvl w:ilvl="2" w:tplc="CDE8DB3C">
      <w:start w:val="1"/>
      <w:numFmt w:val="lowerRoman"/>
      <w:lvlText w:val="%3."/>
      <w:lvlJc w:val="right"/>
      <w:pPr>
        <w:ind w:left="2084" w:hanging="180"/>
      </w:pPr>
    </w:lvl>
    <w:lvl w:ilvl="3" w:tplc="1152CEDE">
      <w:start w:val="1"/>
      <w:numFmt w:val="decimal"/>
      <w:lvlText w:val="%4."/>
      <w:lvlJc w:val="left"/>
      <w:pPr>
        <w:ind w:left="2804" w:hanging="360"/>
      </w:pPr>
    </w:lvl>
    <w:lvl w:ilvl="4" w:tplc="AB766174">
      <w:start w:val="1"/>
      <w:numFmt w:val="lowerLetter"/>
      <w:lvlText w:val="%5."/>
      <w:lvlJc w:val="left"/>
      <w:pPr>
        <w:ind w:left="3524" w:hanging="360"/>
      </w:pPr>
    </w:lvl>
    <w:lvl w:ilvl="5" w:tplc="03866684">
      <w:start w:val="1"/>
      <w:numFmt w:val="lowerRoman"/>
      <w:lvlText w:val="%6."/>
      <w:lvlJc w:val="right"/>
      <w:pPr>
        <w:ind w:left="4244" w:hanging="180"/>
      </w:pPr>
    </w:lvl>
    <w:lvl w:ilvl="6" w:tplc="5F4A32BC">
      <w:start w:val="1"/>
      <w:numFmt w:val="decimal"/>
      <w:lvlText w:val="%7."/>
      <w:lvlJc w:val="left"/>
      <w:pPr>
        <w:ind w:left="4964" w:hanging="360"/>
      </w:pPr>
    </w:lvl>
    <w:lvl w:ilvl="7" w:tplc="CDC47C82">
      <w:start w:val="1"/>
      <w:numFmt w:val="lowerLetter"/>
      <w:lvlText w:val="%8."/>
      <w:lvlJc w:val="left"/>
      <w:pPr>
        <w:ind w:left="5684" w:hanging="360"/>
      </w:pPr>
    </w:lvl>
    <w:lvl w:ilvl="8" w:tplc="F566D38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2DCC0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38C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6E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A8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83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A6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62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2F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064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4A96DB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FED0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DE74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2839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BCD7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94DE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ACC2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302C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BC96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27898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EF0F832" w:tentative="1">
      <w:start w:val="1"/>
      <w:numFmt w:val="lowerLetter"/>
      <w:lvlText w:val="%2."/>
      <w:lvlJc w:val="left"/>
      <w:pPr>
        <w:ind w:left="1440" w:hanging="360"/>
      </w:pPr>
    </w:lvl>
    <w:lvl w:ilvl="2" w:tplc="208E5278" w:tentative="1">
      <w:start w:val="1"/>
      <w:numFmt w:val="lowerRoman"/>
      <w:lvlText w:val="%3."/>
      <w:lvlJc w:val="right"/>
      <w:pPr>
        <w:ind w:left="2160" w:hanging="180"/>
      </w:pPr>
    </w:lvl>
    <w:lvl w:ilvl="3" w:tplc="24E4B708" w:tentative="1">
      <w:start w:val="1"/>
      <w:numFmt w:val="decimal"/>
      <w:lvlText w:val="%4."/>
      <w:lvlJc w:val="left"/>
      <w:pPr>
        <w:ind w:left="2880" w:hanging="360"/>
      </w:pPr>
    </w:lvl>
    <w:lvl w:ilvl="4" w:tplc="5D06318C" w:tentative="1">
      <w:start w:val="1"/>
      <w:numFmt w:val="lowerLetter"/>
      <w:lvlText w:val="%5."/>
      <w:lvlJc w:val="left"/>
      <w:pPr>
        <w:ind w:left="3600" w:hanging="360"/>
      </w:pPr>
    </w:lvl>
    <w:lvl w:ilvl="5" w:tplc="2C5AF410" w:tentative="1">
      <w:start w:val="1"/>
      <w:numFmt w:val="lowerRoman"/>
      <w:lvlText w:val="%6."/>
      <w:lvlJc w:val="right"/>
      <w:pPr>
        <w:ind w:left="4320" w:hanging="180"/>
      </w:pPr>
    </w:lvl>
    <w:lvl w:ilvl="6" w:tplc="9D764120" w:tentative="1">
      <w:start w:val="1"/>
      <w:numFmt w:val="decimal"/>
      <w:lvlText w:val="%7."/>
      <w:lvlJc w:val="left"/>
      <w:pPr>
        <w:ind w:left="5040" w:hanging="360"/>
      </w:pPr>
    </w:lvl>
    <w:lvl w:ilvl="7" w:tplc="C8DC2FD8" w:tentative="1">
      <w:start w:val="1"/>
      <w:numFmt w:val="lowerLetter"/>
      <w:lvlText w:val="%8."/>
      <w:lvlJc w:val="left"/>
      <w:pPr>
        <w:ind w:left="5760" w:hanging="360"/>
      </w:pPr>
    </w:lvl>
    <w:lvl w:ilvl="8" w:tplc="EE7ED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27C0E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AC51D2" w:tentative="1">
      <w:start w:val="1"/>
      <w:numFmt w:val="lowerLetter"/>
      <w:lvlText w:val="%2."/>
      <w:lvlJc w:val="left"/>
      <w:pPr>
        <w:ind w:left="1440" w:hanging="360"/>
      </w:pPr>
    </w:lvl>
    <w:lvl w:ilvl="2" w:tplc="4670C2B8" w:tentative="1">
      <w:start w:val="1"/>
      <w:numFmt w:val="lowerRoman"/>
      <w:lvlText w:val="%3."/>
      <w:lvlJc w:val="right"/>
      <w:pPr>
        <w:ind w:left="2160" w:hanging="180"/>
      </w:pPr>
    </w:lvl>
    <w:lvl w:ilvl="3" w:tplc="8B7C8DEC" w:tentative="1">
      <w:start w:val="1"/>
      <w:numFmt w:val="decimal"/>
      <w:lvlText w:val="%4."/>
      <w:lvlJc w:val="left"/>
      <w:pPr>
        <w:ind w:left="2880" w:hanging="360"/>
      </w:pPr>
    </w:lvl>
    <w:lvl w:ilvl="4" w:tplc="3DBCD368" w:tentative="1">
      <w:start w:val="1"/>
      <w:numFmt w:val="lowerLetter"/>
      <w:lvlText w:val="%5."/>
      <w:lvlJc w:val="left"/>
      <w:pPr>
        <w:ind w:left="3600" w:hanging="360"/>
      </w:pPr>
    </w:lvl>
    <w:lvl w:ilvl="5" w:tplc="F04676B0" w:tentative="1">
      <w:start w:val="1"/>
      <w:numFmt w:val="lowerRoman"/>
      <w:lvlText w:val="%6."/>
      <w:lvlJc w:val="right"/>
      <w:pPr>
        <w:ind w:left="4320" w:hanging="180"/>
      </w:pPr>
    </w:lvl>
    <w:lvl w:ilvl="6" w:tplc="B388D51A" w:tentative="1">
      <w:start w:val="1"/>
      <w:numFmt w:val="decimal"/>
      <w:lvlText w:val="%7."/>
      <w:lvlJc w:val="left"/>
      <w:pPr>
        <w:ind w:left="5040" w:hanging="360"/>
      </w:pPr>
    </w:lvl>
    <w:lvl w:ilvl="7" w:tplc="008EA50A" w:tentative="1">
      <w:start w:val="1"/>
      <w:numFmt w:val="lowerLetter"/>
      <w:lvlText w:val="%8."/>
      <w:lvlJc w:val="left"/>
      <w:pPr>
        <w:ind w:left="5760" w:hanging="360"/>
      </w:pPr>
    </w:lvl>
    <w:lvl w:ilvl="8" w:tplc="E6C48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1466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369914" w:tentative="1">
      <w:start w:val="1"/>
      <w:numFmt w:val="lowerLetter"/>
      <w:lvlText w:val="%2."/>
      <w:lvlJc w:val="left"/>
      <w:pPr>
        <w:ind w:left="1440" w:hanging="360"/>
      </w:pPr>
    </w:lvl>
    <w:lvl w:ilvl="2" w:tplc="2E0A8076" w:tentative="1">
      <w:start w:val="1"/>
      <w:numFmt w:val="lowerRoman"/>
      <w:lvlText w:val="%3."/>
      <w:lvlJc w:val="right"/>
      <w:pPr>
        <w:ind w:left="2160" w:hanging="180"/>
      </w:pPr>
    </w:lvl>
    <w:lvl w:ilvl="3" w:tplc="D03C2480" w:tentative="1">
      <w:start w:val="1"/>
      <w:numFmt w:val="decimal"/>
      <w:lvlText w:val="%4."/>
      <w:lvlJc w:val="left"/>
      <w:pPr>
        <w:ind w:left="2880" w:hanging="360"/>
      </w:pPr>
    </w:lvl>
    <w:lvl w:ilvl="4" w:tplc="B3FA1184" w:tentative="1">
      <w:start w:val="1"/>
      <w:numFmt w:val="lowerLetter"/>
      <w:lvlText w:val="%5."/>
      <w:lvlJc w:val="left"/>
      <w:pPr>
        <w:ind w:left="3600" w:hanging="360"/>
      </w:pPr>
    </w:lvl>
    <w:lvl w:ilvl="5" w:tplc="73645476" w:tentative="1">
      <w:start w:val="1"/>
      <w:numFmt w:val="lowerRoman"/>
      <w:lvlText w:val="%6."/>
      <w:lvlJc w:val="right"/>
      <w:pPr>
        <w:ind w:left="4320" w:hanging="180"/>
      </w:pPr>
    </w:lvl>
    <w:lvl w:ilvl="6" w:tplc="CE900C32" w:tentative="1">
      <w:start w:val="1"/>
      <w:numFmt w:val="decimal"/>
      <w:lvlText w:val="%7."/>
      <w:lvlJc w:val="left"/>
      <w:pPr>
        <w:ind w:left="5040" w:hanging="360"/>
      </w:pPr>
    </w:lvl>
    <w:lvl w:ilvl="7" w:tplc="511AAAE8" w:tentative="1">
      <w:start w:val="1"/>
      <w:numFmt w:val="lowerLetter"/>
      <w:lvlText w:val="%8."/>
      <w:lvlJc w:val="left"/>
      <w:pPr>
        <w:ind w:left="5760" w:hanging="360"/>
      </w:pPr>
    </w:lvl>
    <w:lvl w:ilvl="8" w:tplc="0D4C8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28E59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A78528A" w:tentative="1">
      <w:start w:val="1"/>
      <w:numFmt w:val="lowerLetter"/>
      <w:lvlText w:val="%2."/>
      <w:lvlJc w:val="left"/>
      <w:pPr>
        <w:ind w:left="1364" w:hanging="360"/>
      </w:pPr>
    </w:lvl>
    <w:lvl w:ilvl="2" w:tplc="E328005C" w:tentative="1">
      <w:start w:val="1"/>
      <w:numFmt w:val="lowerRoman"/>
      <w:lvlText w:val="%3."/>
      <w:lvlJc w:val="right"/>
      <w:pPr>
        <w:ind w:left="2084" w:hanging="180"/>
      </w:pPr>
    </w:lvl>
    <w:lvl w:ilvl="3" w:tplc="0E121AC6" w:tentative="1">
      <w:start w:val="1"/>
      <w:numFmt w:val="decimal"/>
      <w:lvlText w:val="%4."/>
      <w:lvlJc w:val="left"/>
      <w:pPr>
        <w:ind w:left="2804" w:hanging="360"/>
      </w:pPr>
    </w:lvl>
    <w:lvl w:ilvl="4" w:tplc="619621C2" w:tentative="1">
      <w:start w:val="1"/>
      <w:numFmt w:val="lowerLetter"/>
      <w:lvlText w:val="%5."/>
      <w:lvlJc w:val="left"/>
      <w:pPr>
        <w:ind w:left="3524" w:hanging="360"/>
      </w:pPr>
    </w:lvl>
    <w:lvl w:ilvl="5" w:tplc="571421C2" w:tentative="1">
      <w:start w:val="1"/>
      <w:numFmt w:val="lowerRoman"/>
      <w:lvlText w:val="%6."/>
      <w:lvlJc w:val="right"/>
      <w:pPr>
        <w:ind w:left="4244" w:hanging="180"/>
      </w:pPr>
    </w:lvl>
    <w:lvl w:ilvl="6" w:tplc="57FAAEE2" w:tentative="1">
      <w:start w:val="1"/>
      <w:numFmt w:val="decimal"/>
      <w:lvlText w:val="%7."/>
      <w:lvlJc w:val="left"/>
      <w:pPr>
        <w:ind w:left="4964" w:hanging="360"/>
      </w:pPr>
    </w:lvl>
    <w:lvl w:ilvl="7" w:tplc="BE704B3C" w:tentative="1">
      <w:start w:val="1"/>
      <w:numFmt w:val="lowerLetter"/>
      <w:lvlText w:val="%8."/>
      <w:lvlJc w:val="left"/>
      <w:pPr>
        <w:ind w:left="5684" w:hanging="360"/>
      </w:pPr>
    </w:lvl>
    <w:lvl w:ilvl="8" w:tplc="B4A6EA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C622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C6BE62" w:tentative="1">
      <w:start w:val="1"/>
      <w:numFmt w:val="lowerLetter"/>
      <w:lvlText w:val="%2."/>
      <w:lvlJc w:val="left"/>
      <w:pPr>
        <w:ind w:left="1440" w:hanging="360"/>
      </w:pPr>
    </w:lvl>
    <w:lvl w:ilvl="2" w:tplc="41024EE6" w:tentative="1">
      <w:start w:val="1"/>
      <w:numFmt w:val="lowerRoman"/>
      <w:lvlText w:val="%3."/>
      <w:lvlJc w:val="right"/>
      <w:pPr>
        <w:ind w:left="2160" w:hanging="180"/>
      </w:pPr>
    </w:lvl>
    <w:lvl w:ilvl="3" w:tplc="6650A2B8" w:tentative="1">
      <w:start w:val="1"/>
      <w:numFmt w:val="decimal"/>
      <w:lvlText w:val="%4."/>
      <w:lvlJc w:val="left"/>
      <w:pPr>
        <w:ind w:left="2880" w:hanging="360"/>
      </w:pPr>
    </w:lvl>
    <w:lvl w:ilvl="4" w:tplc="FD08DE9A" w:tentative="1">
      <w:start w:val="1"/>
      <w:numFmt w:val="lowerLetter"/>
      <w:lvlText w:val="%5."/>
      <w:lvlJc w:val="left"/>
      <w:pPr>
        <w:ind w:left="3600" w:hanging="360"/>
      </w:pPr>
    </w:lvl>
    <w:lvl w:ilvl="5" w:tplc="596272D8" w:tentative="1">
      <w:start w:val="1"/>
      <w:numFmt w:val="lowerRoman"/>
      <w:lvlText w:val="%6."/>
      <w:lvlJc w:val="right"/>
      <w:pPr>
        <w:ind w:left="4320" w:hanging="180"/>
      </w:pPr>
    </w:lvl>
    <w:lvl w:ilvl="6" w:tplc="388493F6" w:tentative="1">
      <w:start w:val="1"/>
      <w:numFmt w:val="decimal"/>
      <w:lvlText w:val="%7."/>
      <w:lvlJc w:val="left"/>
      <w:pPr>
        <w:ind w:left="5040" w:hanging="360"/>
      </w:pPr>
    </w:lvl>
    <w:lvl w:ilvl="7" w:tplc="AB6835AE" w:tentative="1">
      <w:start w:val="1"/>
      <w:numFmt w:val="lowerLetter"/>
      <w:lvlText w:val="%8."/>
      <w:lvlJc w:val="left"/>
      <w:pPr>
        <w:ind w:left="5760" w:hanging="360"/>
      </w:pPr>
    </w:lvl>
    <w:lvl w:ilvl="8" w:tplc="E41C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7C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2C32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0F86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AC6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56C9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D901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99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27BD-B501-45F1-9DF5-6A5D2F2E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2024-02-22T12:08:00Z</dcterms:created>
  <dcterms:modified xsi:type="dcterms:W3CDTF">2025-01-06T19:26:00Z</dcterms:modified>
</cp:coreProperties>
</file>