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1CD2841A" w:rsidR="00B474E9" w:rsidRDefault="00E46939" w:rsidP="006114D1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6114D1">
        <w:rPr>
          <w:b/>
          <w:bCs/>
        </w:rPr>
        <w:t>44</w:t>
      </w:r>
      <w:r w:rsidR="00893CAD">
        <w:rPr>
          <w:b/>
          <w:bCs/>
        </w:rPr>
        <w:t xml:space="preserve">, </w:t>
      </w:r>
      <w:r w:rsidR="00893CAD">
        <w:rPr>
          <w:rFonts w:eastAsia="Calibri"/>
          <w:b/>
          <w:bCs/>
        </w:rPr>
        <w:t xml:space="preserve">DE </w:t>
      </w:r>
      <w:r w:rsidR="00EA127E">
        <w:rPr>
          <w:rFonts w:eastAsia="Calibri"/>
          <w:b/>
          <w:bCs/>
        </w:rPr>
        <w:t>9</w:t>
      </w:r>
      <w:r w:rsidR="006114D1">
        <w:rPr>
          <w:rFonts w:eastAsia="Calibri"/>
          <w:b/>
          <w:bCs/>
        </w:rPr>
        <w:t xml:space="preserve"> DE JANEIRO DE 2025</w:t>
      </w:r>
    </w:p>
    <w:p w14:paraId="5B9DFC71" w14:textId="77777777" w:rsidR="00B474E9" w:rsidRDefault="00B474E9" w:rsidP="006114D1">
      <w:pPr>
        <w:keepNext/>
        <w:keepLines/>
        <w:ind w:left="3402"/>
        <w:outlineLvl w:val="1"/>
        <w:rPr>
          <w:bCs/>
        </w:rPr>
      </w:pPr>
    </w:p>
    <w:p w14:paraId="63492E7F" w14:textId="77D5A47A" w:rsidR="00B474E9" w:rsidRDefault="006114D1" w:rsidP="006114D1">
      <w:pPr>
        <w:ind w:left="3402"/>
        <w:jc w:val="both"/>
        <w:rPr>
          <w:bCs/>
        </w:rPr>
      </w:pPr>
      <w:r>
        <w:t>Homologa o</w:t>
      </w:r>
      <w:r w:rsidRPr="006114D1">
        <w:t xml:space="preserve"> </w:t>
      </w:r>
      <w:r>
        <w:t>Plano Anual de Auditoria Interna 2025, elaborado pela Controladoria Interna, que “</w:t>
      </w:r>
      <w:r w:rsidRPr="00D44DAE">
        <w:t xml:space="preserve">Dispõe sobre os procedimentos </w:t>
      </w:r>
      <w:r>
        <w:t>que serão realizados pela Controladoria Interna da Câmara de Sorriso no exercício 2025”.</w:t>
      </w:r>
    </w:p>
    <w:p w14:paraId="0989B49A" w14:textId="77777777" w:rsidR="00B474E9" w:rsidRDefault="00B474E9" w:rsidP="006114D1">
      <w:pPr>
        <w:ind w:firstLine="1418"/>
        <w:jc w:val="both"/>
        <w:rPr>
          <w:bCs/>
        </w:rPr>
      </w:pPr>
    </w:p>
    <w:p w14:paraId="02E23218" w14:textId="77777777" w:rsidR="00B474E9" w:rsidRDefault="00B474E9" w:rsidP="006114D1">
      <w:pPr>
        <w:ind w:firstLine="1418"/>
        <w:jc w:val="both"/>
        <w:rPr>
          <w:bCs/>
        </w:rPr>
      </w:pPr>
    </w:p>
    <w:p w14:paraId="3AA87466" w14:textId="1B920792" w:rsidR="00B474E9" w:rsidRDefault="00E46939" w:rsidP="006114D1">
      <w:pPr>
        <w:ind w:firstLine="1418"/>
        <w:jc w:val="both"/>
        <w:rPr>
          <w:bCs/>
        </w:rPr>
      </w:pPr>
      <w:r>
        <w:rPr>
          <w:bCs/>
        </w:rPr>
        <w:t xml:space="preserve">O Excelentíssimo Senhor </w:t>
      </w:r>
      <w:r w:rsidR="006114D1">
        <w:rPr>
          <w:bCs/>
        </w:rPr>
        <w:t xml:space="preserve">Gerson Luiz </w:t>
      </w:r>
      <w:proofErr w:type="spellStart"/>
      <w:r w:rsidR="006114D1">
        <w:rPr>
          <w:bCs/>
        </w:rPr>
        <w:t>Bicego</w:t>
      </w:r>
      <w:proofErr w:type="spellEnd"/>
      <w:r>
        <w:rPr>
          <w:bCs/>
        </w:rPr>
        <w:t>, Presidente da Câmara Municipal de Sorriso, Estado de Mato Grosso, no uso das atribuições que lhe são conferidas por Lei e,</w:t>
      </w:r>
    </w:p>
    <w:p w14:paraId="6F3975C7" w14:textId="47C75DC9" w:rsidR="00B474E9" w:rsidRDefault="00B474E9" w:rsidP="006114D1">
      <w:pPr>
        <w:ind w:firstLine="1418"/>
        <w:jc w:val="both"/>
        <w:rPr>
          <w:bCs/>
        </w:rPr>
      </w:pPr>
    </w:p>
    <w:p w14:paraId="4665B485" w14:textId="598F95F4" w:rsidR="006114D1" w:rsidRDefault="006114D1" w:rsidP="006114D1">
      <w:pPr>
        <w:ind w:firstLine="1418"/>
        <w:jc w:val="both"/>
        <w:rPr>
          <w:bCs/>
        </w:rPr>
      </w:pPr>
    </w:p>
    <w:p w14:paraId="74788568" w14:textId="77777777" w:rsidR="003F4495" w:rsidRDefault="003F4495" w:rsidP="006114D1">
      <w:pPr>
        <w:ind w:firstLine="1418"/>
        <w:jc w:val="both"/>
        <w:rPr>
          <w:bCs/>
        </w:rPr>
      </w:pPr>
    </w:p>
    <w:p w14:paraId="5A8C9808" w14:textId="77777777" w:rsidR="00B474E9" w:rsidRPr="0042506C" w:rsidRDefault="00E46939" w:rsidP="006114D1">
      <w:pPr>
        <w:ind w:firstLine="1418"/>
        <w:jc w:val="both"/>
        <w:rPr>
          <w:b/>
        </w:rPr>
      </w:pPr>
      <w:r w:rsidRPr="0042506C">
        <w:rPr>
          <w:b/>
        </w:rPr>
        <w:t>RESOLVE:</w:t>
      </w:r>
    </w:p>
    <w:p w14:paraId="5EB13F46" w14:textId="77777777" w:rsidR="00B474E9" w:rsidRDefault="00B474E9" w:rsidP="006114D1">
      <w:pPr>
        <w:ind w:firstLine="1418"/>
        <w:jc w:val="both"/>
        <w:rPr>
          <w:bCs/>
        </w:rPr>
      </w:pPr>
    </w:p>
    <w:p w14:paraId="50D54E80" w14:textId="750BF253" w:rsidR="00B474E9" w:rsidRPr="006114D1" w:rsidRDefault="00E46939" w:rsidP="006114D1">
      <w:pPr>
        <w:ind w:firstLine="1418"/>
        <w:jc w:val="both"/>
      </w:pPr>
      <w:r w:rsidRPr="002A6CF8">
        <w:rPr>
          <w:b/>
        </w:rPr>
        <w:t xml:space="preserve">Art. 1º </w:t>
      </w:r>
      <w:r w:rsidR="006114D1">
        <w:t>Homologar o Plano Anual de Auditoria Interna 2025 – PAAI 2025, elaborado pela Controladoria Interna, que “</w:t>
      </w:r>
      <w:r w:rsidR="006114D1" w:rsidRPr="00D44DAE">
        <w:t xml:space="preserve">Dispõe sobre os procedimentos </w:t>
      </w:r>
      <w:r w:rsidR="006114D1">
        <w:t>que serão realizados pela Controladoria Interna da Câmara de Sorriso no exercício 2025”.</w:t>
      </w:r>
    </w:p>
    <w:p w14:paraId="223157D3" w14:textId="77777777" w:rsidR="00B474E9" w:rsidRDefault="00E46939" w:rsidP="006114D1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14:paraId="5A02EC87" w14:textId="6CB4F49A" w:rsidR="00B474E9" w:rsidRPr="006114D1" w:rsidRDefault="00E46939" w:rsidP="006114D1">
      <w:pPr>
        <w:ind w:firstLine="1418"/>
        <w:jc w:val="both"/>
      </w:pPr>
      <w:r w:rsidRPr="002A6CF8">
        <w:rPr>
          <w:b/>
        </w:rPr>
        <w:t xml:space="preserve">Art. 2º </w:t>
      </w:r>
      <w:r w:rsidR="006114D1">
        <w:t>O PAAI 2025, citado no art. 1º, anexo único é parte integrante desta Portaria.</w:t>
      </w:r>
    </w:p>
    <w:p w14:paraId="3D38DDB2" w14:textId="77777777" w:rsidR="00B474E9" w:rsidRDefault="00B474E9" w:rsidP="006114D1">
      <w:pPr>
        <w:ind w:firstLine="1418"/>
        <w:jc w:val="both"/>
        <w:rPr>
          <w:bCs/>
        </w:rPr>
      </w:pPr>
    </w:p>
    <w:p w14:paraId="499DC9A9" w14:textId="0DFB7898" w:rsidR="00B474E9" w:rsidRPr="006114D1" w:rsidRDefault="00E46939" w:rsidP="006114D1">
      <w:pPr>
        <w:ind w:firstLine="1418"/>
        <w:jc w:val="both"/>
      </w:pPr>
      <w:r w:rsidRPr="002A6CF8">
        <w:rPr>
          <w:b/>
        </w:rPr>
        <w:t xml:space="preserve">Art. 3º </w:t>
      </w:r>
      <w:r w:rsidR="006114D1">
        <w:t>Esta Portaria entra em vigor nesta data.</w:t>
      </w:r>
    </w:p>
    <w:p w14:paraId="454E239F" w14:textId="77777777" w:rsidR="00B474E9" w:rsidRDefault="00B474E9" w:rsidP="006114D1">
      <w:pPr>
        <w:ind w:firstLine="1418"/>
        <w:jc w:val="both"/>
        <w:rPr>
          <w:bCs/>
        </w:rPr>
      </w:pPr>
    </w:p>
    <w:p w14:paraId="61B972AF" w14:textId="77777777" w:rsidR="00B474E9" w:rsidRDefault="00B474E9" w:rsidP="006114D1">
      <w:pPr>
        <w:ind w:firstLine="1418"/>
        <w:jc w:val="both"/>
        <w:rPr>
          <w:bCs/>
        </w:rPr>
      </w:pPr>
    </w:p>
    <w:p w14:paraId="2271A14E" w14:textId="71ACF293" w:rsidR="00B474E9" w:rsidRDefault="00E46939" w:rsidP="006114D1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</w:t>
      </w:r>
      <w:r w:rsidR="00EA127E">
        <w:rPr>
          <w:rFonts w:eastAsia="Calibri"/>
        </w:rPr>
        <w:t>9</w:t>
      </w:r>
      <w:r w:rsidR="006114D1">
        <w:rPr>
          <w:rFonts w:eastAsia="Calibri"/>
        </w:rPr>
        <w:t xml:space="preserve"> de janeiro de 2025</w:t>
      </w:r>
      <w:r>
        <w:rPr>
          <w:rFonts w:eastAsia="Calibri"/>
        </w:rPr>
        <w:t>.</w:t>
      </w:r>
    </w:p>
    <w:p w14:paraId="7C45FF3B" w14:textId="77777777" w:rsidR="00B474E9" w:rsidRDefault="00B474E9" w:rsidP="006114D1">
      <w:pPr>
        <w:jc w:val="center"/>
        <w:rPr>
          <w:rFonts w:eastAsia="Calibri"/>
        </w:rPr>
      </w:pPr>
    </w:p>
    <w:p w14:paraId="245D68BB" w14:textId="77777777" w:rsidR="00B474E9" w:rsidRDefault="00B474E9" w:rsidP="006114D1">
      <w:pPr>
        <w:jc w:val="center"/>
        <w:rPr>
          <w:rFonts w:eastAsia="Calibri"/>
        </w:rPr>
      </w:pPr>
    </w:p>
    <w:p w14:paraId="68AFA47E" w14:textId="77777777" w:rsidR="00B474E9" w:rsidRDefault="00B474E9" w:rsidP="006114D1">
      <w:pPr>
        <w:jc w:val="center"/>
        <w:rPr>
          <w:rFonts w:eastAsia="Calibri"/>
        </w:rPr>
      </w:pPr>
    </w:p>
    <w:p w14:paraId="2E878FCC" w14:textId="77777777" w:rsidR="00B474E9" w:rsidRDefault="00B474E9" w:rsidP="006114D1">
      <w:pPr>
        <w:jc w:val="center"/>
        <w:rPr>
          <w:rFonts w:eastAsia="Calibri"/>
        </w:rPr>
      </w:pPr>
    </w:p>
    <w:p w14:paraId="21A451FD" w14:textId="77777777" w:rsidR="00B474E9" w:rsidRDefault="00B474E9" w:rsidP="006114D1">
      <w:pPr>
        <w:jc w:val="center"/>
        <w:rPr>
          <w:rFonts w:eastAsia="Calibri"/>
          <w:b/>
        </w:rPr>
      </w:pPr>
    </w:p>
    <w:p w14:paraId="37EA1853" w14:textId="234C6219" w:rsidR="00B474E9" w:rsidRDefault="006114D1" w:rsidP="006114D1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GERSON LUIZ BICEGO</w:t>
      </w:r>
    </w:p>
    <w:p w14:paraId="493E3FD0" w14:textId="0D2DABFE" w:rsidR="00213356" w:rsidRDefault="00E46939" w:rsidP="006114D1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6114D1">
      <w:pPr>
        <w:jc w:val="center"/>
        <w:rPr>
          <w:rFonts w:eastAsia="Calibri"/>
          <w:b/>
          <w:bCs/>
        </w:rPr>
      </w:pPr>
    </w:p>
    <w:p w14:paraId="46FF8487" w14:textId="77777777" w:rsidR="00893CAD" w:rsidRDefault="00893CAD" w:rsidP="006114D1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6114D1">
      <w:pPr>
        <w:jc w:val="center"/>
        <w:rPr>
          <w:rFonts w:eastAsia="Calibri"/>
          <w:b/>
          <w:bCs/>
        </w:rPr>
      </w:pPr>
      <w:bookmarkStart w:id="0" w:name="_GoBack"/>
      <w:bookmarkEnd w:id="0"/>
    </w:p>
    <w:p w14:paraId="70A1BA62" w14:textId="35466318" w:rsidR="00B474E9" w:rsidRDefault="00E46939" w:rsidP="006114D1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2A103962" w:rsidR="00B474E9" w:rsidRDefault="00B474E9" w:rsidP="006114D1">
      <w:pPr>
        <w:jc w:val="center"/>
      </w:pPr>
    </w:p>
    <w:p w14:paraId="4B763693" w14:textId="1118744E" w:rsidR="00707364" w:rsidRDefault="00707364" w:rsidP="006114D1">
      <w:pPr>
        <w:jc w:val="center"/>
      </w:pPr>
    </w:p>
    <w:p w14:paraId="72329213" w14:textId="191AD685" w:rsidR="00707364" w:rsidRDefault="00707364" w:rsidP="006114D1">
      <w:pPr>
        <w:jc w:val="center"/>
      </w:pPr>
    </w:p>
    <w:p w14:paraId="35A46A48" w14:textId="7F8E2E4F" w:rsidR="00707364" w:rsidRDefault="00707364" w:rsidP="006114D1">
      <w:pPr>
        <w:jc w:val="center"/>
      </w:pPr>
    </w:p>
    <w:p w14:paraId="0C938AF5" w14:textId="13468F08" w:rsidR="00707364" w:rsidRDefault="00707364" w:rsidP="006114D1">
      <w:pPr>
        <w:jc w:val="center"/>
      </w:pPr>
    </w:p>
    <w:p w14:paraId="14E9D7F6" w14:textId="6A0EB8BA" w:rsidR="00707364" w:rsidRDefault="00707364" w:rsidP="006114D1">
      <w:pPr>
        <w:jc w:val="center"/>
      </w:pPr>
    </w:p>
    <w:p w14:paraId="51D1B8E5" w14:textId="75AF16A9" w:rsidR="00707364" w:rsidRDefault="00707364" w:rsidP="006114D1">
      <w:pPr>
        <w:jc w:val="center"/>
      </w:pPr>
    </w:p>
    <w:p w14:paraId="590539B2" w14:textId="38833582" w:rsidR="00707364" w:rsidRDefault="00707364" w:rsidP="006114D1">
      <w:pPr>
        <w:jc w:val="center"/>
      </w:pPr>
    </w:p>
    <w:p w14:paraId="1CA89FE2" w14:textId="0C0A6AE9" w:rsidR="00707364" w:rsidRDefault="00707364" w:rsidP="006114D1">
      <w:pPr>
        <w:jc w:val="center"/>
      </w:pPr>
    </w:p>
    <w:p w14:paraId="06B41CE7" w14:textId="46C57C7F" w:rsidR="00707364" w:rsidRDefault="00707364" w:rsidP="006114D1">
      <w:pPr>
        <w:jc w:val="center"/>
      </w:pPr>
    </w:p>
    <w:p w14:paraId="2145DEEB" w14:textId="10859B7D" w:rsidR="00707364" w:rsidRDefault="00707364" w:rsidP="006114D1">
      <w:pPr>
        <w:jc w:val="center"/>
      </w:pPr>
    </w:p>
    <w:p w14:paraId="649938BA" w14:textId="77777777" w:rsidR="00707364" w:rsidRPr="00CE0708" w:rsidRDefault="00707364" w:rsidP="00707364">
      <w:pPr>
        <w:pStyle w:val="Corpodetexto"/>
        <w:jc w:val="center"/>
        <w:rPr>
          <w:rFonts w:ascii="Times New Roman" w:hAnsi="Times New Roman"/>
          <w:b/>
          <w:szCs w:val="24"/>
        </w:rPr>
      </w:pPr>
      <w:r w:rsidRPr="00CE0708">
        <w:rPr>
          <w:rFonts w:ascii="Times New Roman" w:hAnsi="Times New Roman"/>
          <w:b/>
          <w:szCs w:val="24"/>
        </w:rPr>
        <w:lastRenderedPageBreak/>
        <w:t>PLANO ANUAL DE AUDITORIA INTERNA 2025</w:t>
      </w:r>
    </w:p>
    <w:p w14:paraId="652214B4" w14:textId="77777777" w:rsidR="00707364" w:rsidRPr="00D44DAE" w:rsidRDefault="00707364" w:rsidP="00707364">
      <w:pPr>
        <w:pStyle w:val="Corpodetexto"/>
        <w:rPr>
          <w:rFonts w:ascii="Times New Roman" w:hAnsi="Times New Roman"/>
          <w:szCs w:val="24"/>
        </w:rPr>
      </w:pPr>
    </w:p>
    <w:p w14:paraId="67813520" w14:textId="346A8A70" w:rsidR="00707364" w:rsidRPr="00D44DAE" w:rsidRDefault="00707364" w:rsidP="00707364">
      <w:pPr>
        <w:pStyle w:val="Corpodetexto"/>
        <w:rPr>
          <w:rFonts w:ascii="Times New Roman" w:hAnsi="Times New Roman"/>
          <w:szCs w:val="24"/>
        </w:rPr>
      </w:pPr>
      <w:r w:rsidRPr="00D44DAE">
        <w:rPr>
          <w:rFonts w:ascii="Times New Roman" w:hAnsi="Times New Roman"/>
          <w:szCs w:val="24"/>
        </w:rPr>
        <w:t xml:space="preserve">“Dispõe sobre os procedimentos </w:t>
      </w:r>
      <w:r>
        <w:rPr>
          <w:rFonts w:ascii="Times New Roman" w:hAnsi="Times New Roman"/>
          <w:szCs w:val="24"/>
        </w:rPr>
        <w:t>que serão realizados pela Controladoria Interna da Câmara de Sorriso no exercício 2025”</w:t>
      </w:r>
    </w:p>
    <w:p w14:paraId="62DFF081" w14:textId="77777777" w:rsidR="00707364" w:rsidRPr="00D44DAE" w:rsidRDefault="00707364" w:rsidP="00707364">
      <w:pPr>
        <w:pStyle w:val="Corpodetexto"/>
        <w:rPr>
          <w:rFonts w:ascii="Times New Roman" w:hAnsi="Times New Roman"/>
          <w:szCs w:val="24"/>
        </w:rPr>
      </w:pPr>
    </w:p>
    <w:p w14:paraId="441A6393" w14:textId="764DC8CB" w:rsidR="00707364" w:rsidRPr="00707364" w:rsidRDefault="00707364" w:rsidP="00707364">
      <w:pPr>
        <w:pStyle w:val="Corpodetexto"/>
        <w:jc w:val="center"/>
        <w:rPr>
          <w:rFonts w:ascii="Times New Roman" w:hAnsi="Times New Roman"/>
          <w:b/>
          <w:szCs w:val="24"/>
        </w:rPr>
      </w:pPr>
      <w:r w:rsidRPr="00707364">
        <w:rPr>
          <w:rFonts w:ascii="Times New Roman" w:hAnsi="Times New Roman"/>
          <w:b/>
          <w:szCs w:val="24"/>
        </w:rPr>
        <w:t>CAPÍTULO l</w:t>
      </w:r>
    </w:p>
    <w:p w14:paraId="436AC8A8" w14:textId="77777777" w:rsidR="00707364" w:rsidRPr="00D44DAE" w:rsidRDefault="00707364" w:rsidP="00707364">
      <w:pPr>
        <w:pStyle w:val="Corpodetexto"/>
        <w:jc w:val="center"/>
        <w:rPr>
          <w:rFonts w:ascii="Times New Roman" w:hAnsi="Times New Roman"/>
          <w:szCs w:val="24"/>
        </w:rPr>
      </w:pPr>
      <w:r w:rsidRPr="00707364">
        <w:rPr>
          <w:rFonts w:ascii="Times New Roman" w:hAnsi="Times New Roman"/>
          <w:b/>
          <w:szCs w:val="24"/>
        </w:rPr>
        <w:t>DA FINALIDADE</w:t>
      </w:r>
    </w:p>
    <w:p w14:paraId="72A0AF18" w14:textId="77777777" w:rsidR="00707364" w:rsidRPr="00D44DAE" w:rsidRDefault="00707364" w:rsidP="00707364">
      <w:pPr>
        <w:pStyle w:val="Corpodetexto"/>
        <w:rPr>
          <w:rFonts w:ascii="Times New Roman" w:hAnsi="Times New Roman"/>
          <w:szCs w:val="24"/>
        </w:rPr>
      </w:pPr>
    </w:p>
    <w:p w14:paraId="196A124C" w14:textId="7A590899" w:rsidR="00707364" w:rsidRDefault="00707364" w:rsidP="00707364">
      <w:pPr>
        <w:pStyle w:val="Corpodetexto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1º </w:t>
      </w:r>
      <w:r w:rsidRPr="003A28CD">
        <w:rPr>
          <w:rFonts w:ascii="Times New Roman" w:hAnsi="Times New Roman"/>
          <w:szCs w:val="24"/>
        </w:rPr>
        <w:t>O PAAI é o documento</w:t>
      </w:r>
      <w:r>
        <w:rPr>
          <w:rFonts w:ascii="Times New Roman" w:hAnsi="Times New Roman"/>
          <w:szCs w:val="24"/>
        </w:rPr>
        <w:t xml:space="preserve"> </w:t>
      </w:r>
      <w:r w:rsidRPr="003A28CD">
        <w:rPr>
          <w:rFonts w:ascii="Times New Roman" w:hAnsi="Times New Roman"/>
          <w:szCs w:val="24"/>
        </w:rPr>
        <w:t>de planejamento das atividades a serem re</w:t>
      </w:r>
      <w:r>
        <w:rPr>
          <w:rFonts w:ascii="Times New Roman" w:hAnsi="Times New Roman"/>
          <w:szCs w:val="24"/>
        </w:rPr>
        <w:t>alizadas pela</w:t>
      </w:r>
      <w:r w:rsidRPr="003A28CD">
        <w:rPr>
          <w:rFonts w:ascii="Times New Roman" w:hAnsi="Times New Roman"/>
          <w:szCs w:val="24"/>
        </w:rPr>
        <w:t xml:space="preserve"> Controladoria Interna </w:t>
      </w:r>
      <w:r>
        <w:rPr>
          <w:rFonts w:ascii="Times New Roman" w:hAnsi="Times New Roman"/>
          <w:szCs w:val="24"/>
        </w:rPr>
        <w:t xml:space="preserve">da Câmara de Sorriso </w:t>
      </w:r>
      <w:r w:rsidRPr="003A28CD">
        <w:rPr>
          <w:rFonts w:ascii="Times New Roman" w:hAnsi="Times New Roman"/>
          <w:szCs w:val="24"/>
        </w:rPr>
        <w:t xml:space="preserve">ao longo do exercício de </w:t>
      </w:r>
      <w:r>
        <w:rPr>
          <w:rFonts w:ascii="Times New Roman" w:hAnsi="Times New Roman"/>
          <w:szCs w:val="24"/>
        </w:rPr>
        <w:t>2025</w:t>
      </w:r>
      <w:r w:rsidRPr="003A28CD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Deve ser aprovado por meio de Portaria e publicado em veículo oficial. O PAAI obedece </w:t>
      </w:r>
      <w:r w:rsidRPr="003A28CD">
        <w:rPr>
          <w:rFonts w:ascii="Times New Roman" w:hAnsi="Times New Roman"/>
          <w:szCs w:val="24"/>
        </w:rPr>
        <w:t xml:space="preserve">a Constituição Federal, na Lei Federal nº 4.320/64, Lei de Responsabilidade Fiscal nº 101/2000, Lei Orgânica do Município </w:t>
      </w:r>
      <w:r>
        <w:rPr>
          <w:rFonts w:ascii="Times New Roman" w:hAnsi="Times New Roman"/>
          <w:szCs w:val="24"/>
        </w:rPr>
        <w:t>de Sorriso e demais legislações.</w:t>
      </w:r>
    </w:p>
    <w:p w14:paraId="154CBAB7" w14:textId="77777777" w:rsidR="00707364" w:rsidRPr="003A28CD" w:rsidRDefault="00707364" w:rsidP="00707364"/>
    <w:p w14:paraId="3BA3AE6F" w14:textId="211D1958" w:rsidR="00707364" w:rsidRPr="00707364" w:rsidRDefault="00707364" w:rsidP="00707364">
      <w:pPr>
        <w:pStyle w:val="Corpodetexto"/>
        <w:jc w:val="center"/>
        <w:rPr>
          <w:rFonts w:ascii="Times New Roman" w:hAnsi="Times New Roman"/>
          <w:b/>
          <w:szCs w:val="24"/>
        </w:rPr>
      </w:pPr>
      <w:r w:rsidRPr="00707364">
        <w:rPr>
          <w:rFonts w:ascii="Times New Roman" w:hAnsi="Times New Roman"/>
          <w:b/>
          <w:szCs w:val="24"/>
        </w:rPr>
        <w:t>CAPÍTULO II</w:t>
      </w:r>
    </w:p>
    <w:p w14:paraId="1167BBC2" w14:textId="77777777" w:rsidR="00707364" w:rsidRPr="00707364" w:rsidRDefault="00707364" w:rsidP="00707364">
      <w:pPr>
        <w:pStyle w:val="Corpodetexto"/>
        <w:jc w:val="center"/>
        <w:rPr>
          <w:rFonts w:ascii="Times New Roman" w:hAnsi="Times New Roman"/>
          <w:b/>
          <w:szCs w:val="24"/>
        </w:rPr>
      </w:pPr>
      <w:r w:rsidRPr="00707364">
        <w:rPr>
          <w:rFonts w:ascii="Times New Roman" w:hAnsi="Times New Roman"/>
          <w:b/>
          <w:szCs w:val="24"/>
        </w:rPr>
        <w:t>ABRANGÊNCIA</w:t>
      </w:r>
    </w:p>
    <w:p w14:paraId="539AB660" w14:textId="77777777" w:rsidR="00707364" w:rsidRPr="00D44DAE" w:rsidRDefault="00707364" w:rsidP="00707364">
      <w:pPr>
        <w:pStyle w:val="Corpodetexto"/>
        <w:rPr>
          <w:rFonts w:ascii="Times New Roman" w:hAnsi="Times New Roman"/>
          <w:szCs w:val="24"/>
        </w:rPr>
      </w:pPr>
    </w:p>
    <w:p w14:paraId="715363DA" w14:textId="77777777" w:rsidR="00707364" w:rsidRPr="00D44DAE" w:rsidRDefault="00707364" w:rsidP="00707364">
      <w:pPr>
        <w:pStyle w:val="Corpodetexto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D44DAE">
        <w:rPr>
          <w:rFonts w:ascii="Times New Roman" w:hAnsi="Times New Roman"/>
          <w:szCs w:val="24"/>
        </w:rPr>
        <w:t>Abrange todos os Setores de Competência do Poder Legislativo Municipal.</w:t>
      </w:r>
    </w:p>
    <w:p w14:paraId="272AA060" w14:textId="77777777" w:rsidR="00707364" w:rsidRPr="00D44DAE" w:rsidRDefault="00707364" w:rsidP="00707364">
      <w:pPr>
        <w:pStyle w:val="Corpodetexto"/>
        <w:rPr>
          <w:rFonts w:ascii="Times New Roman" w:hAnsi="Times New Roman"/>
          <w:szCs w:val="24"/>
        </w:rPr>
      </w:pPr>
    </w:p>
    <w:p w14:paraId="29575838" w14:textId="746219B6" w:rsidR="00707364" w:rsidRPr="00707364" w:rsidRDefault="00707364" w:rsidP="00707364">
      <w:pPr>
        <w:pStyle w:val="Corpodetexto"/>
        <w:jc w:val="center"/>
        <w:rPr>
          <w:rFonts w:ascii="Times New Roman" w:hAnsi="Times New Roman"/>
          <w:b/>
          <w:szCs w:val="24"/>
        </w:rPr>
      </w:pPr>
      <w:r w:rsidRPr="00707364">
        <w:rPr>
          <w:rFonts w:ascii="Times New Roman" w:hAnsi="Times New Roman"/>
          <w:b/>
          <w:szCs w:val="24"/>
        </w:rPr>
        <w:t>CAPÍTULO III</w:t>
      </w:r>
    </w:p>
    <w:p w14:paraId="16E031EA" w14:textId="77777777" w:rsidR="00707364" w:rsidRPr="00707364" w:rsidRDefault="00707364" w:rsidP="00707364">
      <w:pPr>
        <w:pStyle w:val="Corpodetexto"/>
        <w:jc w:val="center"/>
        <w:rPr>
          <w:rFonts w:ascii="Times New Roman" w:hAnsi="Times New Roman"/>
          <w:b/>
          <w:szCs w:val="24"/>
        </w:rPr>
      </w:pPr>
      <w:r w:rsidRPr="00707364">
        <w:rPr>
          <w:rFonts w:ascii="Times New Roman" w:hAnsi="Times New Roman"/>
          <w:b/>
          <w:szCs w:val="24"/>
        </w:rPr>
        <w:t>DOS OBJETIVOS</w:t>
      </w:r>
    </w:p>
    <w:p w14:paraId="31E7A21E" w14:textId="77777777" w:rsidR="00707364" w:rsidRPr="00D44DAE" w:rsidRDefault="00707364" w:rsidP="00707364">
      <w:pPr>
        <w:pStyle w:val="Corpodetexto"/>
        <w:rPr>
          <w:rFonts w:ascii="Times New Roman" w:hAnsi="Times New Roman"/>
          <w:szCs w:val="24"/>
        </w:rPr>
      </w:pPr>
    </w:p>
    <w:p w14:paraId="1E433703" w14:textId="77777777" w:rsidR="00707364" w:rsidRDefault="00707364" w:rsidP="00707364">
      <w:pPr>
        <w:pStyle w:val="Corpodetexto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3º Os objetivos deste Plano de Auditoria são entre outros:</w:t>
      </w:r>
    </w:p>
    <w:p w14:paraId="13A226F7" w14:textId="77777777" w:rsidR="00707364" w:rsidRPr="00AB5E65" w:rsidRDefault="00707364" w:rsidP="00707364"/>
    <w:p w14:paraId="4EBD8009" w14:textId="77777777" w:rsidR="00707364" w:rsidRPr="003A28CD" w:rsidRDefault="00707364" w:rsidP="00707364">
      <w:pPr>
        <w:pStyle w:val="Corpodetexto"/>
        <w:widowControl w:val="0"/>
        <w:numPr>
          <w:ilvl w:val="0"/>
          <w:numId w:val="44"/>
        </w:numPr>
        <w:suppressAutoHyphens/>
        <w:spacing w:line="276" w:lineRule="auto"/>
        <w:ind w:right="96"/>
        <w:rPr>
          <w:rFonts w:ascii="Times New Roman" w:hAnsi="Times New Roman"/>
          <w:szCs w:val="24"/>
        </w:rPr>
      </w:pPr>
      <w:r w:rsidRPr="003A28CD">
        <w:rPr>
          <w:rFonts w:ascii="Times New Roman" w:hAnsi="Times New Roman"/>
          <w:szCs w:val="24"/>
        </w:rPr>
        <w:t>Acompanhar as atividades operacionais - orçamentária, financeira, patrimonial e contábil, com ênfase para os programas prioritários</w:t>
      </w:r>
      <w:r>
        <w:rPr>
          <w:rFonts w:ascii="Times New Roman" w:hAnsi="Times New Roman"/>
          <w:szCs w:val="24"/>
        </w:rPr>
        <w:t>;</w:t>
      </w:r>
    </w:p>
    <w:p w14:paraId="56E5BCD9" w14:textId="77777777" w:rsidR="00707364" w:rsidRPr="003A28CD" w:rsidRDefault="00707364" w:rsidP="00707364">
      <w:pPr>
        <w:pStyle w:val="Corpodetexto"/>
        <w:widowControl w:val="0"/>
        <w:numPr>
          <w:ilvl w:val="0"/>
          <w:numId w:val="44"/>
        </w:numPr>
        <w:suppressAutoHyphens/>
        <w:spacing w:line="276" w:lineRule="auto"/>
        <w:ind w:right="96"/>
        <w:rPr>
          <w:rFonts w:ascii="Times New Roman" w:hAnsi="Times New Roman"/>
          <w:szCs w:val="24"/>
        </w:rPr>
      </w:pPr>
      <w:r w:rsidRPr="003A28CD">
        <w:rPr>
          <w:rFonts w:ascii="Times New Roman" w:hAnsi="Times New Roman"/>
          <w:szCs w:val="24"/>
        </w:rPr>
        <w:t>Acompanhar o PPA- LDO - LOA;</w:t>
      </w:r>
    </w:p>
    <w:p w14:paraId="468ABA08" w14:textId="77777777" w:rsidR="00707364" w:rsidRPr="003A28CD" w:rsidRDefault="00707364" w:rsidP="00707364">
      <w:pPr>
        <w:pStyle w:val="Corpodetexto"/>
        <w:widowControl w:val="0"/>
        <w:numPr>
          <w:ilvl w:val="0"/>
          <w:numId w:val="44"/>
        </w:numPr>
        <w:suppressAutoHyphens/>
        <w:spacing w:line="276" w:lineRule="auto"/>
        <w:ind w:right="96"/>
        <w:rPr>
          <w:rFonts w:ascii="Times New Roman" w:hAnsi="Times New Roman"/>
          <w:szCs w:val="24"/>
        </w:rPr>
      </w:pPr>
      <w:r w:rsidRPr="003A28CD">
        <w:rPr>
          <w:rFonts w:ascii="Times New Roman" w:hAnsi="Times New Roman"/>
          <w:szCs w:val="24"/>
        </w:rPr>
        <w:t>Orientar os ordenadores de despesas quanto à eficiência e a eficácia do funcionamento do sistema de controle interno;</w:t>
      </w:r>
    </w:p>
    <w:p w14:paraId="530F9FA5" w14:textId="77777777" w:rsidR="00707364" w:rsidRPr="003A28CD" w:rsidRDefault="00707364" w:rsidP="00707364">
      <w:pPr>
        <w:pStyle w:val="Corpodetexto"/>
        <w:widowControl w:val="0"/>
        <w:numPr>
          <w:ilvl w:val="0"/>
          <w:numId w:val="44"/>
        </w:numPr>
        <w:suppressAutoHyphens/>
        <w:spacing w:line="276" w:lineRule="auto"/>
        <w:ind w:right="96"/>
        <w:rPr>
          <w:rFonts w:ascii="Times New Roman" w:hAnsi="Times New Roman"/>
          <w:szCs w:val="24"/>
        </w:rPr>
      </w:pPr>
      <w:r w:rsidRPr="003A28CD">
        <w:rPr>
          <w:rFonts w:ascii="Times New Roman" w:hAnsi="Times New Roman"/>
          <w:szCs w:val="24"/>
        </w:rPr>
        <w:t>Propor novos métodos e medidas para o bom funcionamento do sistema de controle interno das unidades orçamentárias;</w:t>
      </w:r>
    </w:p>
    <w:p w14:paraId="196C5582" w14:textId="77777777" w:rsidR="00707364" w:rsidRPr="003A28CD" w:rsidRDefault="00707364" w:rsidP="00707364">
      <w:pPr>
        <w:pStyle w:val="Corpodetexto"/>
        <w:widowControl w:val="0"/>
        <w:numPr>
          <w:ilvl w:val="0"/>
          <w:numId w:val="44"/>
        </w:numPr>
        <w:suppressAutoHyphens/>
        <w:spacing w:line="276" w:lineRule="auto"/>
        <w:ind w:right="96"/>
        <w:rPr>
          <w:rFonts w:ascii="Times New Roman" w:hAnsi="Times New Roman"/>
          <w:szCs w:val="24"/>
        </w:rPr>
      </w:pPr>
      <w:r w:rsidRPr="003A28CD">
        <w:rPr>
          <w:rFonts w:ascii="Times New Roman" w:hAnsi="Times New Roman"/>
          <w:szCs w:val="24"/>
        </w:rPr>
        <w:t>Prestar suporte às equipes em auditorias nas unidades orçamentárias;</w:t>
      </w:r>
    </w:p>
    <w:p w14:paraId="6C192A86" w14:textId="77777777" w:rsidR="00707364" w:rsidRPr="00D44DAE" w:rsidRDefault="00707364" w:rsidP="00707364">
      <w:pPr>
        <w:pStyle w:val="Corpodetexto"/>
        <w:widowControl w:val="0"/>
        <w:numPr>
          <w:ilvl w:val="0"/>
          <w:numId w:val="44"/>
        </w:numPr>
        <w:autoSpaceDE w:val="0"/>
        <w:autoSpaceDN w:val="0"/>
        <w:rPr>
          <w:rFonts w:ascii="Times New Roman" w:hAnsi="Times New Roman"/>
          <w:szCs w:val="24"/>
        </w:rPr>
      </w:pPr>
      <w:r w:rsidRPr="003A28CD">
        <w:rPr>
          <w:rFonts w:ascii="Times New Roman" w:hAnsi="Times New Roman"/>
          <w:szCs w:val="24"/>
        </w:rPr>
        <w:t xml:space="preserve">Outras </w:t>
      </w:r>
      <w:r>
        <w:rPr>
          <w:rFonts w:ascii="Times New Roman" w:hAnsi="Times New Roman"/>
          <w:szCs w:val="24"/>
        </w:rPr>
        <w:t>funções definidas em lei;</w:t>
      </w:r>
    </w:p>
    <w:p w14:paraId="1C814FC4" w14:textId="77777777" w:rsidR="00707364" w:rsidRPr="00D44DAE" w:rsidRDefault="00707364" w:rsidP="00707364">
      <w:pPr>
        <w:pStyle w:val="Corpodetexto"/>
        <w:widowControl w:val="0"/>
        <w:numPr>
          <w:ilvl w:val="0"/>
          <w:numId w:val="44"/>
        </w:numPr>
        <w:autoSpaceDE w:val="0"/>
        <w:autoSpaceDN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Atender aos dispositivos legais contidos nas Leis Municipais, Resoluções de Consulta e Acórdãos do TCE MT.</w:t>
      </w:r>
    </w:p>
    <w:p w14:paraId="27DDDA10" w14:textId="77777777" w:rsidR="00707364" w:rsidRPr="00D44DAE" w:rsidRDefault="00707364" w:rsidP="00707364">
      <w:pPr>
        <w:pStyle w:val="Corpodetexto"/>
        <w:rPr>
          <w:rFonts w:ascii="Times New Roman" w:hAnsi="Times New Roman"/>
          <w:szCs w:val="24"/>
        </w:rPr>
      </w:pPr>
    </w:p>
    <w:p w14:paraId="050352B6" w14:textId="77777777" w:rsidR="00707364" w:rsidRPr="00707364" w:rsidRDefault="00707364" w:rsidP="00707364">
      <w:pPr>
        <w:pStyle w:val="Corpodetexto"/>
        <w:jc w:val="center"/>
        <w:rPr>
          <w:rFonts w:ascii="Times New Roman" w:hAnsi="Times New Roman"/>
          <w:b/>
          <w:szCs w:val="24"/>
        </w:rPr>
      </w:pPr>
      <w:r w:rsidRPr="00707364">
        <w:rPr>
          <w:rFonts w:ascii="Times New Roman" w:hAnsi="Times New Roman"/>
          <w:b/>
          <w:szCs w:val="24"/>
        </w:rPr>
        <w:t>CAPÍTULO IV</w:t>
      </w:r>
    </w:p>
    <w:p w14:paraId="6B88BAC0" w14:textId="77777777" w:rsidR="00707364" w:rsidRPr="00707364" w:rsidRDefault="00707364" w:rsidP="00707364">
      <w:pPr>
        <w:pStyle w:val="Corpodetexto"/>
        <w:jc w:val="center"/>
        <w:rPr>
          <w:rFonts w:ascii="Times New Roman" w:hAnsi="Times New Roman"/>
          <w:b/>
          <w:szCs w:val="24"/>
        </w:rPr>
      </w:pPr>
      <w:r w:rsidRPr="00707364">
        <w:rPr>
          <w:rFonts w:ascii="Times New Roman" w:hAnsi="Times New Roman"/>
          <w:b/>
          <w:szCs w:val="24"/>
        </w:rPr>
        <w:t>ESTRUTURA DA CONTROLADORIA INTERNA</w:t>
      </w:r>
    </w:p>
    <w:p w14:paraId="77713F26" w14:textId="77777777" w:rsidR="00707364" w:rsidRPr="00D44DAE" w:rsidRDefault="00707364" w:rsidP="00707364">
      <w:pPr>
        <w:pStyle w:val="Corpodetexto"/>
        <w:rPr>
          <w:rFonts w:ascii="Times New Roman" w:hAnsi="Times New Roman"/>
          <w:szCs w:val="24"/>
        </w:rPr>
      </w:pPr>
    </w:p>
    <w:p w14:paraId="4E90881E" w14:textId="77777777" w:rsidR="00707364" w:rsidRDefault="00707364" w:rsidP="00707364">
      <w:pPr>
        <w:pStyle w:val="Rodap"/>
        <w:spacing w:line="276" w:lineRule="auto"/>
        <w:ind w:firstLine="1418"/>
        <w:rPr>
          <w:noProof/>
          <w:lang w:val="pt-BR" w:eastAsia="pt-BR"/>
        </w:rPr>
      </w:pPr>
      <w:r>
        <w:rPr>
          <w:noProof/>
          <w:lang w:val="pt-BR" w:eastAsia="pt-BR"/>
        </w:rPr>
        <w:t xml:space="preserve">Art. 4º </w:t>
      </w:r>
      <w:r w:rsidRPr="003A28CD">
        <w:rPr>
          <w:noProof/>
          <w:lang w:val="pt-BR" w:eastAsia="pt-BR"/>
        </w:rPr>
        <w:t>A Controladoria Interna da Câmara Municipal de Sorriso - MT é composta por servidor do q</w:t>
      </w:r>
      <w:r>
        <w:rPr>
          <w:noProof/>
          <w:lang w:val="pt-BR" w:eastAsia="pt-BR"/>
        </w:rPr>
        <w:t>uadro efetivo e estável:</w:t>
      </w:r>
      <w:r w:rsidRPr="003A28CD">
        <w:rPr>
          <w:noProof/>
          <w:lang w:val="pt-BR" w:eastAsia="pt-BR"/>
        </w:rPr>
        <w:t xml:space="preserve"> Hugo Assunção Capistrano – Controlador Interno</w:t>
      </w:r>
      <w:r>
        <w:rPr>
          <w:noProof/>
          <w:lang w:val="pt-BR" w:eastAsia="pt-BR"/>
        </w:rPr>
        <w:t>.</w:t>
      </w:r>
    </w:p>
    <w:p w14:paraId="19C2D5B8" w14:textId="77777777" w:rsidR="00707364" w:rsidRDefault="00707364" w:rsidP="00707364">
      <w:pPr>
        <w:pStyle w:val="Rodap"/>
        <w:spacing w:line="276" w:lineRule="auto"/>
        <w:rPr>
          <w:lang w:val="pt-BR"/>
        </w:rPr>
      </w:pPr>
    </w:p>
    <w:p w14:paraId="628DC01E" w14:textId="77777777" w:rsidR="00707364" w:rsidRPr="00707364" w:rsidRDefault="00707364" w:rsidP="00707364">
      <w:pPr>
        <w:pStyle w:val="Corpodetexto"/>
        <w:jc w:val="center"/>
        <w:rPr>
          <w:rFonts w:ascii="Times New Roman" w:hAnsi="Times New Roman"/>
          <w:b/>
          <w:szCs w:val="24"/>
        </w:rPr>
      </w:pPr>
      <w:r w:rsidRPr="00707364">
        <w:rPr>
          <w:rFonts w:ascii="Times New Roman" w:hAnsi="Times New Roman"/>
          <w:b/>
          <w:szCs w:val="24"/>
        </w:rPr>
        <w:t>CAPÍTULO V</w:t>
      </w:r>
    </w:p>
    <w:p w14:paraId="73103BA7" w14:textId="77777777" w:rsidR="00707364" w:rsidRPr="00707364" w:rsidRDefault="00707364" w:rsidP="00707364">
      <w:pPr>
        <w:pStyle w:val="Corpodetexto"/>
        <w:jc w:val="center"/>
        <w:rPr>
          <w:rFonts w:ascii="Times New Roman" w:hAnsi="Times New Roman"/>
          <w:b/>
          <w:szCs w:val="24"/>
        </w:rPr>
      </w:pPr>
      <w:r w:rsidRPr="00707364">
        <w:rPr>
          <w:rFonts w:ascii="Times New Roman" w:hAnsi="Times New Roman"/>
          <w:b/>
          <w:szCs w:val="24"/>
        </w:rPr>
        <w:t>ATRIBUIÇÕES</w:t>
      </w:r>
    </w:p>
    <w:p w14:paraId="50CD6011" w14:textId="77777777" w:rsidR="00707364" w:rsidRPr="009754DF" w:rsidRDefault="00707364" w:rsidP="00707364"/>
    <w:p w14:paraId="71EB4351" w14:textId="77777777" w:rsidR="00707364" w:rsidRDefault="00707364" w:rsidP="00707364">
      <w:pPr>
        <w:pStyle w:val="Rodap"/>
        <w:spacing w:line="276" w:lineRule="auto"/>
        <w:rPr>
          <w:lang w:eastAsia="pt-BR"/>
        </w:rPr>
      </w:pPr>
      <w:r w:rsidRPr="009754DF">
        <w:rPr>
          <w:noProof/>
          <w:lang w:val="pt-BR" w:eastAsia="pt-BR"/>
        </w:rPr>
        <w:t xml:space="preserve">Art. 5º São Atribuições da Controladoria Interna de acordo com o Plano de Auditoria: </w:t>
      </w:r>
    </w:p>
    <w:p w14:paraId="69825DC7" w14:textId="77777777" w:rsidR="00707364" w:rsidRDefault="00707364" w:rsidP="00707364"/>
    <w:p w14:paraId="4954961A" w14:textId="77777777" w:rsidR="00707364" w:rsidRPr="003A28CD" w:rsidRDefault="00707364" w:rsidP="00707364">
      <w:pPr>
        <w:widowControl w:val="0"/>
        <w:numPr>
          <w:ilvl w:val="0"/>
          <w:numId w:val="45"/>
        </w:numPr>
        <w:suppressAutoHyphens/>
        <w:autoSpaceDE w:val="0"/>
        <w:jc w:val="both"/>
        <w:rPr>
          <w:noProof/>
        </w:rPr>
      </w:pPr>
      <w:r w:rsidRPr="003A28CD">
        <w:rPr>
          <w:noProof/>
        </w:rPr>
        <w:t>Elaborar o Plano Anual de Acompanhamento do Controle Interno PAACI;</w:t>
      </w:r>
    </w:p>
    <w:p w14:paraId="4D0F321F" w14:textId="77777777" w:rsidR="00707364" w:rsidRPr="003A28CD" w:rsidRDefault="00707364" w:rsidP="00707364">
      <w:pPr>
        <w:widowControl w:val="0"/>
        <w:numPr>
          <w:ilvl w:val="0"/>
          <w:numId w:val="45"/>
        </w:numPr>
        <w:suppressAutoHyphens/>
        <w:autoSpaceDE w:val="0"/>
        <w:jc w:val="both"/>
        <w:rPr>
          <w:noProof/>
        </w:rPr>
      </w:pPr>
      <w:r w:rsidRPr="003A28CD">
        <w:rPr>
          <w:noProof/>
        </w:rPr>
        <w:t>Elaborar o Relatório Quadrimestral de Contas;</w:t>
      </w:r>
    </w:p>
    <w:p w14:paraId="5B029E76" w14:textId="77777777" w:rsidR="00707364" w:rsidRPr="003A28CD" w:rsidRDefault="00707364" w:rsidP="00707364">
      <w:pPr>
        <w:widowControl w:val="0"/>
        <w:numPr>
          <w:ilvl w:val="0"/>
          <w:numId w:val="45"/>
        </w:numPr>
        <w:suppressAutoHyphens/>
        <w:autoSpaceDE w:val="0"/>
        <w:jc w:val="both"/>
        <w:rPr>
          <w:noProof/>
        </w:rPr>
      </w:pPr>
      <w:r w:rsidRPr="003A28CD">
        <w:rPr>
          <w:noProof/>
        </w:rPr>
        <w:t>Dar parecer nas contratações de pessoal;</w:t>
      </w:r>
    </w:p>
    <w:p w14:paraId="0E85EE7C" w14:textId="77777777" w:rsidR="00707364" w:rsidRPr="003A28CD" w:rsidRDefault="00707364" w:rsidP="00707364">
      <w:pPr>
        <w:widowControl w:val="0"/>
        <w:numPr>
          <w:ilvl w:val="0"/>
          <w:numId w:val="45"/>
        </w:numPr>
        <w:suppressAutoHyphens/>
        <w:autoSpaceDE w:val="0"/>
        <w:jc w:val="both"/>
        <w:rPr>
          <w:noProof/>
        </w:rPr>
      </w:pPr>
      <w:r w:rsidRPr="003A28CD">
        <w:rPr>
          <w:noProof/>
        </w:rPr>
        <w:t>Verificar a estrutura de funcionamento e segurança dos controles internos nas unidades orçamentárias</w:t>
      </w:r>
      <w:r>
        <w:rPr>
          <w:noProof/>
        </w:rPr>
        <w:t>;</w:t>
      </w:r>
    </w:p>
    <w:p w14:paraId="431AC7D0" w14:textId="77777777" w:rsidR="00707364" w:rsidRPr="003A28CD" w:rsidRDefault="00707364" w:rsidP="00707364">
      <w:pPr>
        <w:widowControl w:val="0"/>
        <w:numPr>
          <w:ilvl w:val="0"/>
          <w:numId w:val="45"/>
        </w:numPr>
        <w:suppressAutoHyphens/>
        <w:autoSpaceDE w:val="0"/>
        <w:jc w:val="both"/>
        <w:rPr>
          <w:noProof/>
        </w:rPr>
      </w:pPr>
      <w:r w:rsidRPr="003A28CD">
        <w:rPr>
          <w:noProof/>
        </w:rPr>
        <w:t>Realizar levantamento de documentos e informações solicitadas por equipes de auditoria dos órgãos de controle externo;</w:t>
      </w:r>
    </w:p>
    <w:p w14:paraId="75705C50" w14:textId="77777777" w:rsidR="00707364" w:rsidRPr="003A28CD" w:rsidRDefault="00707364" w:rsidP="00707364">
      <w:pPr>
        <w:widowControl w:val="0"/>
        <w:numPr>
          <w:ilvl w:val="0"/>
          <w:numId w:val="45"/>
        </w:numPr>
        <w:suppressAutoHyphens/>
        <w:autoSpaceDE w:val="0"/>
        <w:jc w:val="both"/>
        <w:rPr>
          <w:noProof/>
        </w:rPr>
      </w:pPr>
      <w:r w:rsidRPr="003A28CD">
        <w:rPr>
          <w:noProof/>
        </w:rPr>
        <w:t>Acompanhar a implementação das recomendações emitidas pelos órgãos de controle externo;</w:t>
      </w:r>
    </w:p>
    <w:p w14:paraId="72925C86" w14:textId="77777777" w:rsidR="00707364" w:rsidRPr="003A28CD" w:rsidRDefault="00707364" w:rsidP="00707364">
      <w:pPr>
        <w:widowControl w:val="0"/>
        <w:numPr>
          <w:ilvl w:val="0"/>
          <w:numId w:val="45"/>
        </w:numPr>
        <w:suppressAutoHyphens/>
        <w:autoSpaceDE w:val="0"/>
        <w:jc w:val="both"/>
        <w:rPr>
          <w:noProof/>
        </w:rPr>
      </w:pPr>
      <w:r w:rsidRPr="003A28CD">
        <w:rPr>
          <w:noProof/>
        </w:rPr>
        <w:t>Supervisionar e auxiliar a elaboração das respostas aos órgãos de controle externo.</w:t>
      </w:r>
    </w:p>
    <w:p w14:paraId="73F47D6F" w14:textId="77777777" w:rsidR="00707364" w:rsidRPr="003A28CD" w:rsidRDefault="00707364" w:rsidP="00707364">
      <w:pPr>
        <w:widowControl w:val="0"/>
        <w:numPr>
          <w:ilvl w:val="0"/>
          <w:numId w:val="45"/>
        </w:numPr>
        <w:suppressAutoHyphens/>
        <w:autoSpaceDE w:val="0"/>
        <w:jc w:val="both"/>
        <w:rPr>
          <w:noProof/>
        </w:rPr>
      </w:pPr>
      <w:r w:rsidRPr="003A28CD">
        <w:rPr>
          <w:noProof/>
        </w:rPr>
        <w:t>Acompanhar a implementação das recomendações emitidas pelos órgãos de controle externo;</w:t>
      </w:r>
    </w:p>
    <w:p w14:paraId="057CF5CD" w14:textId="77777777" w:rsidR="00707364" w:rsidRPr="003A28CD" w:rsidRDefault="00707364" w:rsidP="00707364">
      <w:pPr>
        <w:widowControl w:val="0"/>
        <w:numPr>
          <w:ilvl w:val="0"/>
          <w:numId w:val="45"/>
        </w:numPr>
        <w:suppressAutoHyphens/>
        <w:autoSpaceDE w:val="0"/>
        <w:jc w:val="both"/>
        <w:rPr>
          <w:noProof/>
        </w:rPr>
      </w:pPr>
      <w:r w:rsidRPr="003A28CD">
        <w:rPr>
          <w:noProof/>
        </w:rPr>
        <w:t>Comunicar a TCE - MT qualquer irregularidade ou ilegalidade, sob pena de responsabilidade solidária.</w:t>
      </w:r>
    </w:p>
    <w:p w14:paraId="25EE714C" w14:textId="77777777" w:rsidR="00707364" w:rsidRPr="00C94570" w:rsidRDefault="00707364" w:rsidP="00707364">
      <w:pPr>
        <w:pStyle w:val="Rodap"/>
        <w:spacing w:line="276" w:lineRule="auto"/>
        <w:ind w:left="360"/>
        <w:rPr>
          <w:lang w:val="pt-BR"/>
        </w:rPr>
      </w:pPr>
    </w:p>
    <w:p w14:paraId="477D3073" w14:textId="728145AA" w:rsidR="00707364" w:rsidRPr="00707364" w:rsidRDefault="00707364" w:rsidP="00707364">
      <w:pPr>
        <w:pStyle w:val="Corpodetexto"/>
        <w:jc w:val="center"/>
        <w:rPr>
          <w:rFonts w:ascii="Times New Roman" w:hAnsi="Times New Roman"/>
          <w:b/>
          <w:szCs w:val="24"/>
        </w:rPr>
      </w:pPr>
      <w:r w:rsidRPr="00707364">
        <w:rPr>
          <w:rFonts w:ascii="Times New Roman" w:hAnsi="Times New Roman"/>
          <w:b/>
          <w:szCs w:val="24"/>
        </w:rPr>
        <w:t>CAPÍTULO VI</w:t>
      </w:r>
    </w:p>
    <w:p w14:paraId="28B87C54" w14:textId="77777777" w:rsidR="00707364" w:rsidRPr="00707364" w:rsidRDefault="00707364" w:rsidP="00707364">
      <w:pPr>
        <w:pStyle w:val="Corpodetexto"/>
        <w:jc w:val="center"/>
        <w:rPr>
          <w:rFonts w:ascii="Times New Roman" w:hAnsi="Times New Roman"/>
          <w:b/>
          <w:szCs w:val="24"/>
        </w:rPr>
      </w:pPr>
      <w:r w:rsidRPr="00707364">
        <w:rPr>
          <w:rFonts w:ascii="Times New Roman" w:hAnsi="Times New Roman"/>
          <w:b/>
          <w:szCs w:val="24"/>
        </w:rPr>
        <w:t>DOCUMENTOS</w:t>
      </w:r>
    </w:p>
    <w:p w14:paraId="4886601B" w14:textId="77777777" w:rsidR="00707364" w:rsidRDefault="00707364" w:rsidP="00707364"/>
    <w:p w14:paraId="6621D17C" w14:textId="77777777" w:rsidR="00707364" w:rsidRDefault="00707364" w:rsidP="00707364">
      <w:pPr>
        <w:pStyle w:val="Rodap"/>
        <w:spacing w:line="276" w:lineRule="auto"/>
        <w:ind w:firstLine="1418"/>
        <w:rPr>
          <w:lang w:val="pt-BR"/>
        </w:rPr>
      </w:pPr>
      <w:r>
        <w:rPr>
          <w:lang w:val="pt-BR"/>
        </w:rPr>
        <w:t xml:space="preserve">Art. 6º </w:t>
      </w:r>
      <w:r w:rsidRPr="003A28CD">
        <w:rPr>
          <w:lang w:val="pt-BR"/>
        </w:rPr>
        <w:t>A Unidade de Controle Interno elabora e encaminha a seguinte documentação:</w:t>
      </w:r>
    </w:p>
    <w:p w14:paraId="3A6E6E8B" w14:textId="77777777" w:rsidR="00707364" w:rsidRDefault="00707364" w:rsidP="00707364">
      <w:pPr>
        <w:pStyle w:val="Rodap"/>
        <w:spacing w:line="276" w:lineRule="auto"/>
        <w:ind w:firstLine="1418"/>
        <w:rPr>
          <w:lang w:val="pt-BR"/>
        </w:rPr>
      </w:pPr>
    </w:p>
    <w:p w14:paraId="3993A4EF" w14:textId="77777777" w:rsidR="00707364" w:rsidRDefault="00707364" w:rsidP="00707364">
      <w:pPr>
        <w:widowControl w:val="0"/>
        <w:numPr>
          <w:ilvl w:val="0"/>
          <w:numId w:val="46"/>
        </w:numPr>
        <w:suppressAutoHyphens/>
        <w:autoSpaceDE w:val="0"/>
        <w:ind w:left="0" w:firstLine="1418"/>
        <w:jc w:val="both"/>
        <w:rPr>
          <w:noProof/>
        </w:rPr>
      </w:pPr>
      <w:r w:rsidRPr="003A28CD">
        <w:rPr>
          <w:noProof/>
        </w:rPr>
        <w:t>Plano Anual de Controle Interno – PAACI.</w:t>
      </w:r>
    </w:p>
    <w:p w14:paraId="702B47E0" w14:textId="77777777" w:rsidR="00707364" w:rsidRDefault="00707364" w:rsidP="00707364">
      <w:pPr>
        <w:widowControl w:val="0"/>
        <w:numPr>
          <w:ilvl w:val="0"/>
          <w:numId w:val="46"/>
        </w:numPr>
        <w:suppressAutoHyphens/>
        <w:autoSpaceDE w:val="0"/>
        <w:ind w:left="0" w:firstLine="1418"/>
        <w:jc w:val="both"/>
        <w:rPr>
          <w:noProof/>
        </w:rPr>
      </w:pPr>
      <w:r w:rsidRPr="003A28CD">
        <w:rPr>
          <w:noProof/>
        </w:rPr>
        <w:t>Relatório Quadrimestral de Contas Comunicar a TCE</w:t>
      </w:r>
      <w:r>
        <w:rPr>
          <w:noProof/>
        </w:rPr>
        <w:t>;</w:t>
      </w:r>
    </w:p>
    <w:p w14:paraId="47716186" w14:textId="77777777" w:rsidR="00707364" w:rsidRPr="003A28CD" w:rsidRDefault="00707364" w:rsidP="00707364">
      <w:pPr>
        <w:widowControl w:val="0"/>
        <w:numPr>
          <w:ilvl w:val="0"/>
          <w:numId w:val="46"/>
        </w:numPr>
        <w:suppressAutoHyphens/>
        <w:autoSpaceDE w:val="0"/>
        <w:ind w:left="0" w:firstLine="1418"/>
        <w:jc w:val="both"/>
        <w:rPr>
          <w:noProof/>
        </w:rPr>
      </w:pPr>
      <w:r w:rsidRPr="003A28CD">
        <w:rPr>
          <w:noProof/>
        </w:rPr>
        <w:t>Outros conforme produzidos ou atendendo às Solicitações de Documentos e Informações.</w:t>
      </w:r>
    </w:p>
    <w:p w14:paraId="63B722FA" w14:textId="77777777" w:rsidR="00707364" w:rsidRPr="003A28CD" w:rsidRDefault="00707364" w:rsidP="00707364">
      <w:pPr>
        <w:ind w:firstLine="1418"/>
        <w:jc w:val="both"/>
        <w:rPr>
          <w:noProof/>
        </w:rPr>
      </w:pPr>
    </w:p>
    <w:p w14:paraId="03C5ADBC" w14:textId="77777777" w:rsidR="00707364" w:rsidRDefault="00707364" w:rsidP="00707364">
      <w:pPr>
        <w:pStyle w:val="Corpodetexto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Art.7º A Controladoria Interna deverá </w:t>
      </w:r>
      <w:proofErr w:type="spellStart"/>
      <w:r>
        <w:rPr>
          <w:rFonts w:ascii="Times New Roman" w:hAnsi="Times New Roman"/>
          <w:szCs w:val="24"/>
        </w:rPr>
        <w:t>acompnahar</w:t>
      </w:r>
      <w:proofErr w:type="spellEnd"/>
      <w:r>
        <w:rPr>
          <w:rFonts w:ascii="Times New Roman" w:hAnsi="Times New Roman"/>
          <w:szCs w:val="24"/>
        </w:rPr>
        <w:t xml:space="preserve"> e manter atualizada as legislações: </w:t>
      </w:r>
    </w:p>
    <w:p w14:paraId="51A6C1C3" w14:textId="77777777" w:rsidR="00707364" w:rsidRPr="003A28CD" w:rsidRDefault="00707364" w:rsidP="00707364"/>
    <w:p w14:paraId="05644616" w14:textId="77777777" w:rsidR="00707364" w:rsidRPr="003A28CD" w:rsidRDefault="00707364" w:rsidP="00707364">
      <w:pPr>
        <w:widowControl w:val="0"/>
        <w:numPr>
          <w:ilvl w:val="0"/>
          <w:numId w:val="47"/>
        </w:numPr>
        <w:suppressAutoHyphens/>
        <w:autoSpaceDE w:val="0"/>
      </w:pPr>
      <w:r w:rsidRPr="003A28CD">
        <w:t>Municipal, Estadual e Federal;</w:t>
      </w:r>
    </w:p>
    <w:p w14:paraId="72E17136" w14:textId="77777777" w:rsidR="00707364" w:rsidRPr="003A28CD" w:rsidRDefault="00707364" w:rsidP="00707364">
      <w:pPr>
        <w:widowControl w:val="0"/>
        <w:numPr>
          <w:ilvl w:val="0"/>
          <w:numId w:val="47"/>
        </w:numPr>
        <w:suppressAutoHyphens/>
        <w:autoSpaceDE w:val="0"/>
      </w:pPr>
      <w:r w:rsidRPr="003A28CD">
        <w:t xml:space="preserve">PPA, LDO e </w:t>
      </w:r>
      <w:r>
        <w:t>LOA;</w:t>
      </w:r>
    </w:p>
    <w:p w14:paraId="4DC11FCC" w14:textId="77777777" w:rsidR="00707364" w:rsidRPr="003A28CD" w:rsidRDefault="00707364" w:rsidP="00707364">
      <w:pPr>
        <w:widowControl w:val="0"/>
        <w:numPr>
          <w:ilvl w:val="0"/>
          <w:numId w:val="47"/>
        </w:numPr>
        <w:suppressAutoHyphens/>
        <w:autoSpaceDE w:val="0"/>
      </w:pPr>
      <w:r w:rsidRPr="003A28CD">
        <w:t>Manual de Classificação de Irregularidades do TCE – MT – RN 17/2010</w:t>
      </w:r>
      <w:r>
        <w:t>.</w:t>
      </w:r>
    </w:p>
    <w:p w14:paraId="04EDC6A1" w14:textId="77777777" w:rsidR="00707364" w:rsidRDefault="00707364" w:rsidP="00707364"/>
    <w:p w14:paraId="30E9C915" w14:textId="77777777" w:rsidR="00707364" w:rsidRDefault="00707364" w:rsidP="00707364">
      <w:pPr>
        <w:pStyle w:val="Corpodetexto"/>
        <w:rPr>
          <w:rFonts w:ascii="Times New Roman" w:hAnsi="Times New Roman"/>
          <w:szCs w:val="24"/>
        </w:rPr>
      </w:pPr>
    </w:p>
    <w:p w14:paraId="13D4061F" w14:textId="77777777" w:rsidR="00707364" w:rsidRPr="00707364" w:rsidRDefault="00707364" w:rsidP="00707364">
      <w:pPr>
        <w:pStyle w:val="Corpodetexto"/>
        <w:jc w:val="center"/>
        <w:rPr>
          <w:rFonts w:ascii="Times New Roman" w:hAnsi="Times New Roman"/>
          <w:b/>
          <w:szCs w:val="24"/>
        </w:rPr>
      </w:pPr>
      <w:r w:rsidRPr="00707364">
        <w:rPr>
          <w:rFonts w:ascii="Times New Roman" w:hAnsi="Times New Roman"/>
          <w:b/>
          <w:szCs w:val="24"/>
        </w:rPr>
        <w:t>CAPÍTULO VII</w:t>
      </w:r>
    </w:p>
    <w:p w14:paraId="47FB7E6C" w14:textId="77777777" w:rsidR="00707364" w:rsidRPr="00707364" w:rsidRDefault="00707364" w:rsidP="00707364">
      <w:pPr>
        <w:pStyle w:val="Corpodetexto"/>
        <w:jc w:val="center"/>
        <w:rPr>
          <w:rFonts w:ascii="Times New Roman" w:hAnsi="Times New Roman"/>
          <w:b/>
          <w:szCs w:val="24"/>
        </w:rPr>
      </w:pPr>
      <w:r w:rsidRPr="00707364">
        <w:rPr>
          <w:rFonts w:ascii="Times New Roman" w:hAnsi="Times New Roman"/>
          <w:b/>
          <w:szCs w:val="24"/>
        </w:rPr>
        <w:t>ÁREAS VERIFICADAS</w:t>
      </w:r>
    </w:p>
    <w:p w14:paraId="162DC0B1" w14:textId="77777777" w:rsidR="00707364" w:rsidRDefault="00707364" w:rsidP="00707364">
      <w:pPr>
        <w:pStyle w:val="Corpodetex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528"/>
        <w:gridCol w:w="1134"/>
      </w:tblGrid>
      <w:tr w:rsidR="00707364" w:rsidRPr="00BE4CFC" w14:paraId="654C5B3B" w14:textId="77777777" w:rsidTr="00726B5B">
        <w:tc>
          <w:tcPr>
            <w:tcW w:w="2518" w:type="dxa"/>
          </w:tcPr>
          <w:p w14:paraId="7445F667" w14:textId="77777777" w:rsidR="00707364" w:rsidRPr="00BE4CFC" w:rsidRDefault="00707364" w:rsidP="00726B5B">
            <w:pPr>
              <w:pStyle w:val="Corpodetex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E4CFC">
              <w:rPr>
                <w:rFonts w:ascii="Times New Roman" w:hAnsi="Times New Roman"/>
                <w:b/>
                <w:szCs w:val="24"/>
              </w:rPr>
              <w:t>Setor</w:t>
            </w:r>
          </w:p>
        </w:tc>
        <w:tc>
          <w:tcPr>
            <w:tcW w:w="5528" w:type="dxa"/>
          </w:tcPr>
          <w:p w14:paraId="3B0ABEC9" w14:textId="77777777" w:rsidR="00707364" w:rsidRPr="00BE4CFC" w:rsidRDefault="00707364" w:rsidP="00726B5B">
            <w:pPr>
              <w:pStyle w:val="Corpodetex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E4CFC">
              <w:rPr>
                <w:rFonts w:ascii="Times New Roman" w:hAnsi="Times New Roman"/>
                <w:b/>
                <w:szCs w:val="24"/>
              </w:rPr>
              <w:t>Atividades</w:t>
            </w:r>
          </w:p>
        </w:tc>
        <w:tc>
          <w:tcPr>
            <w:tcW w:w="1134" w:type="dxa"/>
          </w:tcPr>
          <w:p w14:paraId="2645F81E" w14:textId="77777777" w:rsidR="00707364" w:rsidRPr="00BE4CFC" w:rsidRDefault="00707364" w:rsidP="00726B5B">
            <w:pPr>
              <w:pStyle w:val="Corpodetex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E4CFC">
              <w:rPr>
                <w:rFonts w:ascii="Times New Roman" w:hAnsi="Times New Roman"/>
                <w:b/>
                <w:szCs w:val="24"/>
              </w:rPr>
              <w:t>Período</w:t>
            </w:r>
          </w:p>
        </w:tc>
      </w:tr>
      <w:tr w:rsidR="00707364" w:rsidRPr="00BE4CFC" w14:paraId="54E6F12C" w14:textId="77777777" w:rsidTr="00726B5B">
        <w:tc>
          <w:tcPr>
            <w:tcW w:w="2518" w:type="dxa"/>
          </w:tcPr>
          <w:p w14:paraId="3D54D973" w14:textId="77777777" w:rsidR="00707364" w:rsidRPr="00BE4CFC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BE4CFC">
              <w:rPr>
                <w:rFonts w:ascii="Times New Roman" w:hAnsi="Times New Roman"/>
                <w:szCs w:val="24"/>
              </w:rPr>
              <w:t>Contabilidade</w:t>
            </w:r>
          </w:p>
        </w:tc>
        <w:tc>
          <w:tcPr>
            <w:tcW w:w="5528" w:type="dxa"/>
          </w:tcPr>
          <w:p w14:paraId="7B26E3A5" w14:textId="77777777" w:rsidR="00707364" w:rsidRPr="00BE4CFC" w:rsidRDefault="00707364" w:rsidP="00726B5B">
            <w:pPr>
              <w:pStyle w:val="Corpodetexto"/>
              <w:rPr>
                <w:rFonts w:ascii="Times New Roman" w:hAnsi="Times New Roman"/>
                <w:szCs w:val="24"/>
              </w:rPr>
            </w:pPr>
            <w:proofErr w:type="spellStart"/>
            <w:r w:rsidRPr="00BE4CFC">
              <w:rPr>
                <w:rFonts w:ascii="Times New Roman" w:hAnsi="Times New Roman"/>
                <w:szCs w:val="24"/>
              </w:rPr>
              <w:t>Aplic</w:t>
            </w:r>
            <w:proofErr w:type="spellEnd"/>
            <w:r w:rsidRPr="00BE4CFC">
              <w:rPr>
                <w:rFonts w:ascii="Times New Roman" w:hAnsi="Times New Roman"/>
                <w:szCs w:val="24"/>
              </w:rPr>
              <w:t>; Despesas Pessoal; Diárias e Adiantamentos.</w:t>
            </w:r>
          </w:p>
        </w:tc>
        <w:tc>
          <w:tcPr>
            <w:tcW w:w="1134" w:type="dxa"/>
          </w:tcPr>
          <w:p w14:paraId="1DF82D1A" w14:textId="77777777" w:rsidR="00707364" w:rsidRPr="00BE4CFC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BE4CFC">
              <w:rPr>
                <w:rFonts w:ascii="Times New Roman" w:hAnsi="Times New Roman"/>
                <w:szCs w:val="24"/>
              </w:rPr>
              <w:t>Mensal</w:t>
            </w:r>
          </w:p>
        </w:tc>
      </w:tr>
      <w:tr w:rsidR="00707364" w:rsidRPr="00BE4CFC" w14:paraId="6D6D5AAD" w14:textId="77777777" w:rsidTr="00726B5B">
        <w:tc>
          <w:tcPr>
            <w:tcW w:w="2518" w:type="dxa"/>
          </w:tcPr>
          <w:p w14:paraId="3ABEFDB3" w14:textId="77777777" w:rsidR="00707364" w:rsidRPr="00BE4CFC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BE4CFC">
              <w:rPr>
                <w:rFonts w:ascii="Times New Roman" w:hAnsi="Times New Roman"/>
                <w:szCs w:val="24"/>
              </w:rPr>
              <w:t>Patrimônio</w:t>
            </w:r>
          </w:p>
        </w:tc>
        <w:tc>
          <w:tcPr>
            <w:tcW w:w="5528" w:type="dxa"/>
          </w:tcPr>
          <w:p w14:paraId="4C179843" w14:textId="77777777" w:rsidR="00707364" w:rsidRPr="00BE4CFC" w:rsidRDefault="00707364" w:rsidP="00726B5B">
            <w:pPr>
              <w:pStyle w:val="Corpodetexto"/>
              <w:rPr>
                <w:rFonts w:ascii="Times New Roman" w:hAnsi="Times New Roman"/>
                <w:szCs w:val="24"/>
              </w:rPr>
            </w:pPr>
            <w:r w:rsidRPr="00BE4CFC">
              <w:rPr>
                <w:rFonts w:ascii="Times New Roman" w:hAnsi="Times New Roman"/>
                <w:szCs w:val="24"/>
              </w:rPr>
              <w:t>Bens permanentes; Transferência e baixa de bens.</w:t>
            </w:r>
          </w:p>
        </w:tc>
        <w:tc>
          <w:tcPr>
            <w:tcW w:w="1134" w:type="dxa"/>
          </w:tcPr>
          <w:p w14:paraId="4039332F" w14:textId="77777777" w:rsidR="00707364" w:rsidRPr="00BE4CFC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BE4CFC">
              <w:rPr>
                <w:rFonts w:ascii="Times New Roman" w:hAnsi="Times New Roman"/>
                <w:szCs w:val="24"/>
              </w:rPr>
              <w:t>Mensal</w:t>
            </w:r>
          </w:p>
        </w:tc>
      </w:tr>
      <w:tr w:rsidR="00707364" w:rsidRPr="00BE4CFC" w14:paraId="6AD30FDE" w14:textId="77777777" w:rsidTr="00726B5B">
        <w:tc>
          <w:tcPr>
            <w:tcW w:w="2518" w:type="dxa"/>
          </w:tcPr>
          <w:p w14:paraId="173C9F6D" w14:textId="77777777" w:rsidR="00707364" w:rsidRPr="00BE4CFC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BE4CFC">
              <w:rPr>
                <w:rFonts w:ascii="Times New Roman" w:hAnsi="Times New Roman"/>
                <w:szCs w:val="24"/>
              </w:rPr>
              <w:t>Licitações</w:t>
            </w:r>
          </w:p>
        </w:tc>
        <w:tc>
          <w:tcPr>
            <w:tcW w:w="5528" w:type="dxa"/>
          </w:tcPr>
          <w:p w14:paraId="0BBCE6C0" w14:textId="77777777" w:rsidR="00707364" w:rsidRPr="00BE4CFC" w:rsidRDefault="00707364" w:rsidP="00726B5B">
            <w:pPr>
              <w:pStyle w:val="Corpodetexto"/>
              <w:rPr>
                <w:rFonts w:ascii="Times New Roman" w:hAnsi="Times New Roman"/>
                <w:szCs w:val="24"/>
              </w:rPr>
            </w:pPr>
            <w:r w:rsidRPr="00BE4CFC">
              <w:rPr>
                <w:rFonts w:ascii="Times New Roman" w:hAnsi="Times New Roman"/>
                <w:szCs w:val="24"/>
              </w:rPr>
              <w:t>Aquisição produtos e serviços; Licitações e Contratos.</w:t>
            </w:r>
          </w:p>
        </w:tc>
        <w:tc>
          <w:tcPr>
            <w:tcW w:w="1134" w:type="dxa"/>
          </w:tcPr>
          <w:p w14:paraId="68ED1888" w14:textId="77777777" w:rsidR="00707364" w:rsidRPr="00BE4CFC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BE4CFC">
              <w:rPr>
                <w:rFonts w:ascii="Times New Roman" w:hAnsi="Times New Roman"/>
                <w:szCs w:val="24"/>
              </w:rPr>
              <w:t>Mensal</w:t>
            </w:r>
          </w:p>
        </w:tc>
      </w:tr>
      <w:tr w:rsidR="00707364" w:rsidRPr="00BE4CFC" w14:paraId="09CC9D17" w14:textId="77777777" w:rsidTr="00726B5B">
        <w:tc>
          <w:tcPr>
            <w:tcW w:w="2518" w:type="dxa"/>
          </w:tcPr>
          <w:p w14:paraId="3E149828" w14:textId="77777777" w:rsidR="00707364" w:rsidRPr="00BE4CFC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BE4CFC">
              <w:rPr>
                <w:rFonts w:ascii="Times New Roman" w:hAnsi="Times New Roman"/>
                <w:szCs w:val="24"/>
              </w:rPr>
              <w:t>Almoxarifado</w:t>
            </w:r>
          </w:p>
        </w:tc>
        <w:tc>
          <w:tcPr>
            <w:tcW w:w="5528" w:type="dxa"/>
          </w:tcPr>
          <w:p w14:paraId="371E0E93" w14:textId="77777777" w:rsidR="00707364" w:rsidRPr="00BE4CFC" w:rsidRDefault="00707364" w:rsidP="00726B5B">
            <w:pPr>
              <w:pStyle w:val="Corpodetexto"/>
              <w:rPr>
                <w:rFonts w:ascii="Times New Roman" w:hAnsi="Times New Roman"/>
                <w:szCs w:val="24"/>
              </w:rPr>
            </w:pPr>
            <w:r w:rsidRPr="00BE4CFC">
              <w:rPr>
                <w:rFonts w:ascii="Times New Roman" w:hAnsi="Times New Roman"/>
                <w:szCs w:val="24"/>
              </w:rPr>
              <w:t>Entrada e saída produtos do estoque; armazenamento; Saldo e validade dos produtos.</w:t>
            </w:r>
          </w:p>
        </w:tc>
        <w:tc>
          <w:tcPr>
            <w:tcW w:w="1134" w:type="dxa"/>
          </w:tcPr>
          <w:p w14:paraId="1721E14A" w14:textId="77777777" w:rsidR="00707364" w:rsidRPr="00BE4CFC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BE4CFC">
              <w:rPr>
                <w:rFonts w:ascii="Times New Roman" w:hAnsi="Times New Roman"/>
                <w:szCs w:val="24"/>
              </w:rPr>
              <w:t>Mensal</w:t>
            </w:r>
          </w:p>
        </w:tc>
      </w:tr>
      <w:tr w:rsidR="00707364" w:rsidRPr="00BE4CFC" w14:paraId="2678CDD1" w14:textId="77777777" w:rsidTr="00726B5B">
        <w:tc>
          <w:tcPr>
            <w:tcW w:w="2518" w:type="dxa"/>
          </w:tcPr>
          <w:p w14:paraId="09B34098" w14:textId="77777777" w:rsidR="00707364" w:rsidRPr="00BE4CFC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BE4CFC">
              <w:rPr>
                <w:rFonts w:ascii="Times New Roman" w:hAnsi="Times New Roman"/>
                <w:szCs w:val="24"/>
              </w:rPr>
              <w:t>Recursos Humanos</w:t>
            </w:r>
          </w:p>
        </w:tc>
        <w:tc>
          <w:tcPr>
            <w:tcW w:w="5528" w:type="dxa"/>
          </w:tcPr>
          <w:p w14:paraId="3CC1B467" w14:textId="77777777" w:rsidR="00707364" w:rsidRPr="00BE4CFC" w:rsidRDefault="00707364" w:rsidP="00726B5B">
            <w:pPr>
              <w:pStyle w:val="Corpodetexto"/>
              <w:rPr>
                <w:rFonts w:ascii="Times New Roman" w:hAnsi="Times New Roman"/>
                <w:szCs w:val="24"/>
              </w:rPr>
            </w:pPr>
            <w:r w:rsidRPr="00BE4CFC">
              <w:rPr>
                <w:rFonts w:ascii="Times New Roman" w:hAnsi="Times New Roman"/>
                <w:szCs w:val="24"/>
              </w:rPr>
              <w:t>Atos de pessoal; Folha de pessoal.</w:t>
            </w:r>
          </w:p>
        </w:tc>
        <w:tc>
          <w:tcPr>
            <w:tcW w:w="1134" w:type="dxa"/>
          </w:tcPr>
          <w:p w14:paraId="6E329B32" w14:textId="77777777" w:rsidR="00707364" w:rsidRPr="00BE4CFC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BE4CFC">
              <w:rPr>
                <w:rFonts w:ascii="Times New Roman" w:hAnsi="Times New Roman"/>
                <w:szCs w:val="24"/>
              </w:rPr>
              <w:t>Mensal</w:t>
            </w:r>
          </w:p>
        </w:tc>
      </w:tr>
      <w:tr w:rsidR="00707364" w:rsidRPr="00BE4CFC" w14:paraId="796626DB" w14:textId="77777777" w:rsidTr="00726B5B">
        <w:tc>
          <w:tcPr>
            <w:tcW w:w="2518" w:type="dxa"/>
          </w:tcPr>
          <w:p w14:paraId="037CA020" w14:textId="77777777" w:rsidR="00707364" w:rsidRPr="00BE4CFC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Prestação de Contas</w:t>
            </w:r>
          </w:p>
        </w:tc>
        <w:tc>
          <w:tcPr>
            <w:tcW w:w="5528" w:type="dxa"/>
          </w:tcPr>
          <w:p w14:paraId="5F178CE4" w14:textId="77777777" w:rsidR="00707364" w:rsidRPr="00BE4CFC" w:rsidRDefault="00707364" w:rsidP="00726B5B">
            <w:pPr>
              <w:pStyle w:val="Corpodetex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Diárias, Verba Indenizatória</w:t>
            </w:r>
          </w:p>
        </w:tc>
        <w:tc>
          <w:tcPr>
            <w:tcW w:w="1134" w:type="dxa"/>
          </w:tcPr>
          <w:p w14:paraId="2584F98C" w14:textId="77777777" w:rsidR="00707364" w:rsidRPr="00BE4CFC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Mensal</w:t>
            </w:r>
          </w:p>
        </w:tc>
      </w:tr>
      <w:tr w:rsidR="00707364" w:rsidRPr="00BE4CFC" w14:paraId="207CB625" w14:textId="77777777" w:rsidTr="00726B5B">
        <w:tc>
          <w:tcPr>
            <w:tcW w:w="2518" w:type="dxa"/>
          </w:tcPr>
          <w:p w14:paraId="5EED85D6" w14:textId="77777777" w:rsidR="00707364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LGPD</w:t>
            </w:r>
          </w:p>
        </w:tc>
        <w:tc>
          <w:tcPr>
            <w:tcW w:w="5528" w:type="dxa"/>
          </w:tcPr>
          <w:p w14:paraId="59343A55" w14:textId="77777777" w:rsidR="00707364" w:rsidRDefault="00707364" w:rsidP="00726B5B">
            <w:pPr>
              <w:pStyle w:val="Corpodetex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Tratamento de dados pessoais pelo órgão.</w:t>
            </w:r>
          </w:p>
        </w:tc>
        <w:tc>
          <w:tcPr>
            <w:tcW w:w="1134" w:type="dxa"/>
          </w:tcPr>
          <w:p w14:paraId="43AEB5AE" w14:textId="77777777" w:rsidR="00707364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Mensal</w:t>
            </w:r>
          </w:p>
        </w:tc>
      </w:tr>
    </w:tbl>
    <w:p w14:paraId="6B646C6D" w14:textId="77777777" w:rsidR="00707364" w:rsidRDefault="00707364" w:rsidP="00707364"/>
    <w:tbl>
      <w:tblPr>
        <w:tblpPr w:leftFromText="141" w:rightFromText="141" w:vertAnchor="text" w:horzAnchor="margin" w:tblpXSpec="center" w:tblpY="99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"/>
        <w:gridCol w:w="4045"/>
        <w:gridCol w:w="390"/>
        <w:gridCol w:w="445"/>
        <w:gridCol w:w="443"/>
        <w:gridCol w:w="394"/>
        <w:gridCol w:w="443"/>
        <w:gridCol w:w="425"/>
        <w:gridCol w:w="425"/>
        <w:gridCol w:w="425"/>
        <w:gridCol w:w="426"/>
        <w:gridCol w:w="425"/>
        <w:gridCol w:w="425"/>
        <w:gridCol w:w="425"/>
      </w:tblGrid>
      <w:tr w:rsidR="00707364" w:rsidRPr="001373B3" w14:paraId="557F9FD4" w14:textId="77777777" w:rsidTr="00726B5B">
        <w:trPr>
          <w:trHeight w:val="328"/>
        </w:trPr>
        <w:tc>
          <w:tcPr>
            <w:tcW w:w="9180" w:type="dxa"/>
            <w:gridSpan w:val="14"/>
          </w:tcPr>
          <w:p w14:paraId="06A07A47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Cronograma das A</w:t>
            </w:r>
            <w:r w:rsidRPr="001373B3">
              <w:rPr>
                <w:rFonts w:ascii="Times New Roman" w:hAnsi="Times New Roman"/>
                <w:b/>
                <w:szCs w:val="24"/>
              </w:rPr>
              <w:t>tividades</w:t>
            </w:r>
          </w:p>
        </w:tc>
      </w:tr>
      <w:tr w:rsidR="00707364" w:rsidRPr="001373B3" w14:paraId="6C50DB76" w14:textId="77777777" w:rsidTr="00726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rHeight w:val="364"/>
        </w:trPr>
        <w:tc>
          <w:tcPr>
            <w:tcW w:w="4080" w:type="dxa"/>
          </w:tcPr>
          <w:p w14:paraId="1C235E09" w14:textId="77777777" w:rsidR="00707364" w:rsidRPr="001373B3" w:rsidRDefault="00707364" w:rsidP="00726B5B">
            <w:pPr>
              <w:pStyle w:val="Corpodetexto"/>
              <w:jc w:val="right"/>
              <w:rPr>
                <w:rFonts w:ascii="Times New Roman" w:hAnsi="Times New Roman"/>
                <w:b/>
                <w:szCs w:val="24"/>
              </w:rPr>
            </w:pPr>
            <w:r w:rsidRPr="001373B3">
              <w:rPr>
                <w:rFonts w:ascii="Times New Roman" w:hAnsi="Times New Roman"/>
                <w:b/>
                <w:szCs w:val="24"/>
              </w:rPr>
              <w:t>Mês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14:paraId="13DB46D4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373B3">
              <w:rPr>
                <w:rFonts w:ascii="Times New Roman" w:hAnsi="Times New Roman"/>
                <w:b/>
                <w:szCs w:val="24"/>
              </w:rPr>
              <w:t>J</w:t>
            </w: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14:paraId="5E38F866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373B3">
              <w:rPr>
                <w:rFonts w:ascii="Times New Roman" w:hAnsi="Times New Roman"/>
                <w:b/>
                <w:szCs w:val="24"/>
              </w:rPr>
              <w:t>F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4A9E4289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373B3">
              <w:rPr>
                <w:rFonts w:ascii="Times New Roman" w:hAnsi="Times New Roman"/>
                <w:b/>
                <w:szCs w:val="24"/>
              </w:rPr>
              <w:t>M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346B67AC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373B3">
              <w:rPr>
                <w:rFonts w:ascii="Times New Roman" w:hAnsi="Times New Roman"/>
                <w:b/>
                <w:szCs w:val="24"/>
              </w:rPr>
              <w:t>A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7750C86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373B3">
              <w:rPr>
                <w:rFonts w:ascii="Times New Roman" w:hAnsi="Times New Roman"/>
                <w:b/>
                <w:szCs w:val="24"/>
              </w:rPr>
              <w:t>M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6E3EC2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373B3">
              <w:rPr>
                <w:rFonts w:ascii="Times New Roman" w:hAnsi="Times New Roman"/>
                <w:b/>
                <w:szCs w:val="24"/>
              </w:rPr>
              <w:t>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06A564B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373B3">
              <w:rPr>
                <w:rFonts w:ascii="Times New Roman" w:hAnsi="Times New Roman"/>
                <w:b/>
                <w:szCs w:val="24"/>
              </w:rPr>
              <w:t>J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A7D4F78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373B3">
              <w:rPr>
                <w:rFonts w:ascii="Times New Roman" w:hAnsi="Times New Roman"/>
                <w:b/>
                <w:szCs w:val="24"/>
              </w:rPr>
              <w:t>A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45E73DE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373B3">
              <w:rPr>
                <w:rFonts w:ascii="Times New Roman" w:hAnsi="Times New Roman"/>
                <w:b/>
                <w:szCs w:val="24"/>
              </w:rPr>
              <w:t>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68FCF7F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373B3">
              <w:rPr>
                <w:rFonts w:ascii="Times New Roman" w:hAnsi="Times New Roman"/>
                <w:b/>
                <w:szCs w:val="24"/>
              </w:rPr>
              <w:t>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618140A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373B3">
              <w:rPr>
                <w:rFonts w:ascii="Times New Roman" w:hAnsi="Times New Roman"/>
                <w:b/>
                <w:szCs w:val="24"/>
              </w:rPr>
              <w:t>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4C59E25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373B3">
              <w:rPr>
                <w:rFonts w:ascii="Times New Roman" w:hAnsi="Times New Roman"/>
                <w:b/>
                <w:szCs w:val="24"/>
              </w:rPr>
              <w:t>D</w:t>
            </w:r>
          </w:p>
        </w:tc>
      </w:tr>
      <w:tr w:rsidR="00707364" w:rsidRPr="001373B3" w14:paraId="64073A48" w14:textId="77777777" w:rsidTr="00726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rHeight w:val="274"/>
        </w:trPr>
        <w:tc>
          <w:tcPr>
            <w:tcW w:w="4080" w:type="dxa"/>
            <w:vAlign w:val="center"/>
          </w:tcPr>
          <w:p w14:paraId="75003EE4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 xml:space="preserve">Elaboração PAAI </w:t>
            </w: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</w:tcPr>
          <w:p w14:paraId="2579A8F1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</w:tcPr>
          <w:p w14:paraId="4752DF9F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14:paraId="5159A7D5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778884BF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B598294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3F356E2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9590440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704F786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4989537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CA12809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D89BEEE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86E8C40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07364" w:rsidRPr="001373B3" w14:paraId="37A0612F" w14:textId="77777777" w:rsidTr="00726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rHeight w:val="317"/>
        </w:trPr>
        <w:tc>
          <w:tcPr>
            <w:tcW w:w="4080" w:type="dxa"/>
            <w:vAlign w:val="center"/>
          </w:tcPr>
          <w:p w14:paraId="0453BD7E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 xml:space="preserve">Elaborar Relatório Quadrimestral </w:t>
            </w:r>
          </w:p>
        </w:tc>
        <w:tc>
          <w:tcPr>
            <w:tcW w:w="389" w:type="dxa"/>
            <w:shd w:val="clear" w:color="auto" w:fill="auto"/>
          </w:tcPr>
          <w:p w14:paraId="1B993C61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14:paraId="60AE1227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0FB55DC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4" w:type="dxa"/>
            <w:shd w:val="clear" w:color="auto" w:fill="auto"/>
          </w:tcPr>
          <w:p w14:paraId="15199DC9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12C6D8BA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750D97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29758A3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3302593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191E79BB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130C231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96A1AE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</w:tcPr>
          <w:p w14:paraId="5BC53573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</w:tr>
      <w:tr w:rsidR="00707364" w:rsidRPr="001373B3" w14:paraId="0A4C7728" w14:textId="77777777" w:rsidTr="00726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rHeight w:val="287"/>
        </w:trPr>
        <w:tc>
          <w:tcPr>
            <w:tcW w:w="4080" w:type="dxa"/>
            <w:vAlign w:val="center"/>
          </w:tcPr>
          <w:p w14:paraId="1EBD0AD6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Emissão de Pareceres</w:t>
            </w:r>
          </w:p>
        </w:tc>
        <w:tc>
          <w:tcPr>
            <w:tcW w:w="389" w:type="dxa"/>
            <w:shd w:val="clear" w:color="auto" w:fill="auto"/>
          </w:tcPr>
          <w:p w14:paraId="55558783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446" w:type="dxa"/>
            <w:shd w:val="clear" w:color="auto" w:fill="auto"/>
          </w:tcPr>
          <w:p w14:paraId="4D3C8947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423" w:type="dxa"/>
            <w:shd w:val="clear" w:color="auto" w:fill="auto"/>
          </w:tcPr>
          <w:p w14:paraId="266B36B8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7A1F0715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135FB375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97448AC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D14DF06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4BCE2A4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5D4F71E9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BD1EAA9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F242844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425" w:type="dxa"/>
          </w:tcPr>
          <w:p w14:paraId="39298E7F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</w:tr>
      <w:tr w:rsidR="00707364" w:rsidRPr="001373B3" w14:paraId="266D36E7" w14:textId="77777777" w:rsidTr="00726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6" w:type="dxa"/>
          <w:trHeight w:val="287"/>
        </w:trPr>
        <w:tc>
          <w:tcPr>
            <w:tcW w:w="4080" w:type="dxa"/>
            <w:vAlign w:val="center"/>
          </w:tcPr>
          <w:p w14:paraId="3283E4EA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Verificação das Áreas em destaque</w:t>
            </w:r>
          </w:p>
        </w:tc>
        <w:tc>
          <w:tcPr>
            <w:tcW w:w="389" w:type="dxa"/>
            <w:shd w:val="clear" w:color="auto" w:fill="auto"/>
          </w:tcPr>
          <w:p w14:paraId="08F1C55F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446" w:type="dxa"/>
            <w:shd w:val="clear" w:color="auto" w:fill="auto"/>
          </w:tcPr>
          <w:p w14:paraId="3E2D7141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423" w:type="dxa"/>
            <w:shd w:val="clear" w:color="auto" w:fill="auto"/>
          </w:tcPr>
          <w:p w14:paraId="705E96BD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77C9BF7A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11C39E0A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8929CB5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B9292A3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1104A9C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790B22E0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B45F445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5B8CF84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425" w:type="dxa"/>
          </w:tcPr>
          <w:p w14:paraId="1DFDA344" w14:textId="77777777" w:rsidR="00707364" w:rsidRPr="001373B3" w:rsidRDefault="00707364" w:rsidP="00726B5B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1373B3">
              <w:rPr>
                <w:rFonts w:ascii="Times New Roman" w:hAnsi="Times New Roman"/>
                <w:szCs w:val="24"/>
              </w:rPr>
              <w:t>X</w:t>
            </w:r>
          </w:p>
        </w:tc>
      </w:tr>
    </w:tbl>
    <w:p w14:paraId="46E01588" w14:textId="77777777" w:rsidR="00707364" w:rsidRDefault="00707364" w:rsidP="00707364"/>
    <w:p w14:paraId="1DA6E58A" w14:textId="7C86FFAB" w:rsidR="00707364" w:rsidRPr="00D44DAE" w:rsidRDefault="00707364" w:rsidP="00707364">
      <w:pPr>
        <w:pStyle w:val="Corpodetexto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8º</w:t>
      </w:r>
      <w:r w:rsidRPr="00D44DA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As dúvidas e o</w:t>
      </w:r>
      <w:r w:rsidRPr="00D44DAE">
        <w:rPr>
          <w:rFonts w:ascii="Times New Roman" w:hAnsi="Times New Roman"/>
          <w:szCs w:val="24"/>
        </w:rPr>
        <w:t xml:space="preserve">s casos omissos nesta </w:t>
      </w:r>
      <w:r>
        <w:rPr>
          <w:rFonts w:ascii="Times New Roman" w:hAnsi="Times New Roman"/>
          <w:szCs w:val="24"/>
        </w:rPr>
        <w:t>Portaria</w:t>
      </w:r>
      <w:r w:rsidRPr="00D44DAE">
        <w:rPr>
          <w:rFonts w:ascii="Times New Roman" w:hAnsi="Times New Roman"/>
          <w:szCs w:val="24"/>
        </w:rPr>
        <w:t xml:space="preserve"> serão resolvidos conjuntamente pela Controladoria Interna e </w:t>
      </w:r>
      <w:r>
        <w:rPr>
          <w:rFonts w:ascii="Times New Roman" w:hAnsi="Times New Roman"/>
          <w:szCs w:val="24"/>
        </w:rPr>
        <w:t>Presidência da Câmara Municipal de Sorriso.</w:t>
      </w:r>
    </w:p>
    <w:p w14:paraId="26C09E86" w14:textId="77777777" w:rsidR="00707364" w:rsidRDefault="00707364" w:rsidP="00707364"/>
    <w:p w14:paraId="468E47C8" w14:textId="77777777" w:rsidR="00707364" w:rsidRDefault="00707364" w:rsidP="00707364"/>
    <w:p w14:paraId="5B6499F9" w14:textId="77777777" w:rsidR="00707364" w:rsidRDefault="00707364" w:rsidP="00707364"/>
    <w:p w14:paraId="3D73C8E3" w14:textId="77777777" w:rsidR="00707364" w:rsidRDefault="00707364" w:rsidP="00707364"/>
    <w:p w14:paraId="1DEE87BB" w14:textId="77777777" w:rsidR="00707364" w:rsidRDefault="00707364" w:rsidP="00707364"/>
    <w:p w14:paraId="62D9CD8C" w14:textId="77777777" w:rsidR="00707364" w:rsidRPr="00AB5E65" w:rsidRDefault="00707364" w:rsidP="00707364"/>
    <w:p w14:paraId="58AF720A" w14:textId="77777777" w:rsidR="00707364" w:rsidRPr="00707364" w:rsidRDefault="00707364" w:rsidP="00707364">
      <w:pPr>
        <w:pStyle w:val="Corpodetexto"/>
        <w:jc w:val="center"/>
        <w:rPr>
          <w:rFonts w:ascii="Times New Roman" w:hAnsi="Times New Roman"/>
          <w:b/>
          <w:szCs w:val="24"/>
        </w:rPr>
      </w:pPr>
      <w:r w:rsidRPr="00707364">
        <w:rPr>
          <w:rFonts w:ascii="Times New Roman" w:hAnsi="Times New Roman"/>
          <w:b/>
          <w:szCs w:val="24"/>
        </w:rPr>
        <w:t>Hugo Assunção Capistrano</w:t>
      </w:r>
    </w:p>
    <w:p w14:paraId="70AAD423" w14:textId="5DB6BEFA" w:rsidR="00707364" w:rsidRPr="00707364" w:rsidRDefault="00707364" w:rsidP="00707364">
      <w:pPr>
        <w:jc w:val="center"/>
        <w:rPr>
          <w:b/>
        </w:rPr>
      </w:pPr>
      <w:r w:rsidRPr="00707364">
        <w:rPr>
          <w:b/>
        </w:rPr>
        <w:t>Controlador Interno</w:t>
      </w:r>
    </w:p>
    <w:sectPr w:rsidR="00707364" w:rsidRPr="00707364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921C6" w14:textId="77777777" w:rsidR="00BD418B" w:rsidRDefault="00BD418B">
      <w:r>
        <w:separator/>
      </w:r>
    </w:p>
  </w:endnote>
  <w:endnote w:type="continuationSeparator" w:id="0">
    <w:p w14:paraId="4D09560A" w14:textId="77777777" w:rsidR="00BD418B" w:rsidRDefault="00BD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E46939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E46939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E46939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E46939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E2874" w14:textId="77777777" w:rsidR="00BD418B" w:rsidRDefault="00BD418B">
      <w:r>
        <w:separator/>
      </w:r>
    </w:p>
  </w:footnote>
  <w:footnote w:type="continuationSeparator" w:id="0">
    <w:p w14:paraId="3E9B8821" w14:textId="77777777" w:rsidR="00BD418B" w:rsidRDefault="00BD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BD418B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5BC8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8257035" r:id="rId2"/>
      </w:object>
    </w:r>
    <w:r w:rsidR="00E46939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E46939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E46939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E4693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E46939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6B1C72D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229057B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4D4061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0244EC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39A7EF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6BAF52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A2413A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D0C9F8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DFAA70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4FE2BEB"/>
    <w:multiLevelType w:val="hybridMultilevel"/>
    <w:tmpl w:val="34F863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9" w15:restartNumberingAfterBreak="0">
    <w:nsid w:val="07514BAC"/>
    <w:multiLevelType w:val="hybridMultilevel"/>
    <w:tmpl w:val="E5B84442"/>
    <w:lvl w:ilvl="0" w:tplc="02E467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006CFE6" w:tentative="1">
      <w:start w:val="1"/>
      <w:numFmt w:val="lowerLetter"/>
      <w:lvlText w:val="%2."/>
      <w:lvlJc w:val="left"/>
      <w:pPr>
        <w:ind w:left="1440" w:hanging="360"/>
      </w:pPr>
    </w:lvl>
    <w:lvl w:ilvl="2" w:tplc="22A0A080" w:tentative="1">
      <w:start w:val="1"/>
      <w:numFmt w:val="lowerRoman"/>
      <w:lvlText w:val="%3."/>
      <w:lvlJc w:val="right"/>
      <w:pPr>
        <w:ind w:left="2160" w:hanging="180"/>
      </w:pPr>
    </w:lvl>
    <w:lvl w:ilvl="3" w:tplc="F27ABB26" w:tentative="1">
      <w:start w:val="1"/>
      <w:numFmt w:val="decimal"/>
      <w:lvlText w:val="%4."/>
      <w:lvlJc w:val="left"/>
      <w:pPr>
        <w:ind w:left="2880" w:hanging="360"/>
      </w:pPr>
    </w:lvl>
    <w:lvl w:ilvl="4" w:tplc="5B868528" w:tentative="1">
      <w:start w:val="1"/>
      <w:numFmt w:val="lowerLetter"/>
      <w:lvlText w:val="%5."/>
      <w:lvlJc w:val="left"/>
      <w:pPr>
        <w:ind w:left="3600" w:hanging="360"/>
      </w:pPr>
    </w:lvl>
    <w:lvl w:ilvl="5" w:tplc="C81C5E3E" w:tentative="1">
      <w:start w:val="1"/>
      <w:numFmt w:val="lowerRoman"/>
      <w:lvlText w:val="%6."/>
      <w:lvlJc w:val="right"/>
      <w:pPr>
        <w:ind w:left="4320" w:hanging="180"/>
      </w:pPr>
    </w:lvl>
    <w:lvl w:ilvl="6" w:tplc="FC225792" w:tentative="1">
      <w:start w:val="1"/>
      <w:numFmt w:val="decimal"/>
      <w:lvlText w:val="%7."/>
      <w:lvlJc w:val="left"/>
      <w:pPr>
        <w:ind w:left="5040" w:hanging="360"/>
      </w:pPr>
    </w:lvl>
    <w:lvl w:ilvl="7" w:tplc="144C1496" w:tentative="1">
      <w:start w:val="1"/>
      <w:numFmt w:val="lowerLetter"/>
      <w:lvlText w:val="%8."/>
      <w:lvlJc w:val="left"/>
      <w:pPr>
        <w:ind w:left="5760" w:hanging="360"/>
      </w:pPr>
    </w:lvl>
    <w:lvl w:ilvl="8" w:tplc="3F4009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938B9"/>
    <w:multiLevelType w:val="hybridMultilevel"/>
    <w:tmpl w:val="4524DFB2"/>
    <w:lvl w:ilvl="0" w:tplc="37AE9FC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71ABE54" w:tentative="1">
      <w:start w:val="1"/>
      <w:numFmt w:val="lowerLetter"/>
      <w:lvlText w:val="%2."/>
      <w:lvlJc w:val="left"/>
      <w:pPr>
        <w:ind w:left="1440" w:hanging="360"/>
      </w:pPr>
    </w:lvl>
    <w:lvl w:ilvl="2" w:tplc="3856980E" w:tentative="1">
      <w:start w:val="1"/>
      <w:numFmt w:val="lowerRoman"/>
      <w:lvlText w:val="%3."/>
      <w:lvlJc w:val="right"/>
      <w:pPr>
        <w:ind w:left="2160" w:hanging="180"/>
      </w:pPr>
    </w:lvl>
    <w:lvl w:ilvl="3" w:tplc="D66EB4FC" w:tentative="1">
      <w:start w:val="1"/>
      <w:numFmt w:val="decimal"/>
      <w:lvlText w:val="%4."/>
      <w:lvlJc w:val="left"/>
      <w:pPr>
        <w:ind w:left="2880" w:hanging="360"/>
      </w:pPr>
    </w:lvl>
    <w:lvl w:ilvl="4" w:tplc="9A66A256" w:tentative="1">
      <w:start w:val="1"/>
      <w:numFmt w:val="lowerLetter"/>
      <w:lvlText w:val="%5."/>
      <w:lvlJc w:val="left"/>
      <w:pPr>
        <w:ind w:left="3600" w:hanging="360"/>
      </w:pPr>
    </w:lvl>
    <w:lvl w:ilvl="5" w:tplc="4CDC1D26" w:tentative="1">
      <w:start w:val="1"/>
      <w:numFmt w:val="lowerRoman"/>
      <w:lvlText w:val="%6."/>
      <w:lvlJc w:val="right"/>
      <w:pPr>
        <w:ind w:left="4320" w:hanging="180"/>
      </w:pPr>
    </w:lvl>
    <w:lvl w:ilvl="6" w:tplc="C0925250" w:tentative="1">
      <w:start w:val="1"/>
      <w:numFmt w:val="decimal"/>
      <w:lvlText w:val="%7."/>
      <w:lvlJc w:val="left"/>
      <w:pPr>
        <w:ind w:left="5040" w:hanging="360"/>
      </w:pPr>
    </w:lvl>
    <w:lvl w:ilvl="7" w:tplc="1960FF5E" w:tentative="1">
      <w:start w:val="1"/>
      <w:numFmt w:val="lowerLetter"/>
      <w:lvlText w:val="%8."/>
      <w:lvlJc w:val="left"/>
      <w:pPr>
        <w:ind w:left="5760" w:hanging="360"/>
      </w:pPr>
    </w:lvl>
    <w:lvl w:ilvl="8" w:tplc="5F78DE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D4FA6"/>
    <w:multiLevelType w:val="hybridMultilevel"/>
    <w:tmpl w:val="94144D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1317F13"/>
    <w:multiLevelType w:val="hybridMultilevel"/>
    <w:tmpl w:val="A39289D2"/>
    <w:lvl w:ilvl="0" w:tplc="302A3B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F0AF4E" w:tentative="1">
      <w:start w:val="1"/>
      <w:numFmt w:val="lowerLetter"/>
      <w:lvlText w:val="%2."/>
      <w:lvlJc w:val="left"/>
      <w:pPr>
        <w:ind w:left="1440" w:hanging="360"/>
      </w:pPr>
    </w:lvl>
    <w:lvl w:ilvl="2" w:tplc="BC023186" w:tentative="1">
      <w:start w:val="1"/>
      <w:numFmt w:val="lowerRoman"/>
      <w:lvlText w:val="%3."/>
      <w:lvlJc w:val="right"/>
      <w:pPr>
        <w:ind w:left="2160" w:hanging="180"/>
      </w:pPr>
    </w:lvl>
    <w:lvl w:ilvl="3" w:tplc="4C723864" w:tentative="1">
      <w:start w:val="1"/>
      <w:numFmt w:val="decimal"/>
      <w:lvlText w:val="%4."/>
      <w:lvlJc w:val="left"/>
      <w:pPr>
        <w:ind w:left="2880" w:hanging="360"/>
      </w:pPr>
    </w:lvl>
    <w:lvl w:ilvl="4" w:tplc="DF820672" w:tentative="1">
      <w:start w:val="1"/>
      <w:numFmt w:val="lowerLetter"/>
      <w:lvlText w:val="%5."/>
      <w:lvlJc w:val="left"/>
      <w:pPr>
        <w:ind w:left="3600" w:hanging="360"/>
      </w:pPr>
    </w:lvl>
    <w:lvl w:ilvl="5" w:tplc="AD6A489E" w:tentative="1">
      <w:start w:val="1"/>
      <w:numFmt w:val="lowerRoman"/>
      <w:lvlText w:val="%6."/>
      <w:lvlJc w:val="right"/>
      <w:pPr>
        <w:ind w:left="4320" w:hanging="180"/>
      </w:pPr>
    </w:lvl>
    <w:lvl w:ilvl="6" w:tplc="27C895B8" w:tentative="1">
      <w:start w:val="1"/>
      <w:numFmt w:val="decimal"/>
      <w:lvlText w:val="%7."/>
      <w:lvlJc w:val="left"/>
      <w:pPr>
        <w:ind w:left="5040" w:hanging="360"/>
      </w:pPr>
    </w:lvl>
    <w:lvl w:ilvl="7" w:tplc="396A0BD4" w:tentative="1">
      <w:start w:val="1"/>
      <w:numFmt w:val="lowerLetter"/>
      <w:lvlText w:val="%8."/>
      <w:lvlJc w:val="left"/>
      <w:pPr>
        <w:ind w:left="5760" w:hanging="360"/>
      </w:pPr>
    </w:lvl>
    <w:lvl w:ilvl="8" w:tplc="47E46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E0E82"/>
    <w:multiLevelType w:val="hybridMultilevel"/>
    <w:tmpl w:val="BCAE0A36"/>
    <w:lvl w:ilvl="0" w:tplc="C32014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18D1CE" w:tentative="1">
      <w:start w:val="1"/>
      <w:numFmt w:val="lowerLetter"/>
      <w:lvlText w:val="%2."/>
      <w:lvlJc w:val="left"/>
      <w:pPr>
        <w:ind w:left="1440" w:hanging="360"/>
      </w:pPr>
    </w:lvl>
    <w:lvl w:ilvl="2" w:tplc="62C2142C" w:tentative="1">
      <w:start w:val="1"/>
      <w:numFmt w:val="lowerRoman"/>
      <w:lvlText w:val="%3."/>
      <w:lvlJc w:val="right"/>
      <w:pPr>
        <w:ind w:left="2160" w:hanging="180"/>
      </w:pPr>
    </w:lvl>
    <w:lvl w:ilvl="3" w:tplc="37762EE4" w:tentative="1">
      <w:start w:val="1"/>
      <w:numFmt w:val="decimal"/>
      <w:lvlText w:val="%4."/>
      <w:lvlJc w:val="left"/>
      <w:pPr>
        <w:ind w:left="2880" w:hanging="360"/>
      </w:pPr>
    </w:lvl>
    <w:lvl w:ilvl="4" w:tplc="4AC615E0" w:tentative="1">
      <w:start w:val="1"/>
      <w:numFmt w:val="lowerLetter"/>
      <w:lvlText w:val="%5."/>
      <w:lvlJc w:val="left"/>
      <w:pPr>
        <w:ind w:left="3600" w:hanging="360"/>
      </w:pPr>
    </w:lvl>
    <w:lvl w:ilvl="5" w:tplc="A7224A1C" w:tentative="1">
      <w:start w:val="1"/>
      <w:numFmt w:val="lowerRoman"/>
      <w:lvlText w:val="%6."/>
      <w:lvlJc w:val="right"/>
      <w:pPr>
        <w:ind w:left="4320" w:hanging="180"/>
      </w:pPr>
    </w:lvl>
    <w:lvl w:ilvl="6" w:tplc="88DE3B48" w:tentative="1">
      <w:start w:val="1"/>
      <w:numFmt w:val="decimal"/>
      <w:lvlText w:val="%7."/>
      <w:lvlJc w:val="left"/>
      <w:pPr>
        <w:ind w:left="5040" w:hanging="360"/>
      </w:pPr>
    </w:lvl>
    <w:lvl w:ilvl="7" w:tplc="CB10C9AA" w:tentative="1">
      <w:start w:val="1"/>
      <w:numFmt w:val="lowerLetter"/>
      <w:lvlText w:val="%8."/>
      <w:lvlJc w:val="left"/>
      <w:pPr>
        <w:ind w:left="5760" w:hanging="360"/>
      </w:pPr>
    </w:lvl>
    <w:lvl w:ilvl="8" w:tplc="FDC40F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A9226A"/>
    <w:multiLevelType w:val="hybridMultilevel"/>
    <w:tmpl w:val="B7746344"/>
    <w:lvl w:ilvl="0" w:tplc="18107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226F48" w:tentative="1">
      <w:start w:val="1"/>
      <w:numFmt w:val="lowerLetter"/>
      <w:lvlText w:val="%2."/>
      <w:lvlJc w:val="left"/>
      <w:pPr>
        <w:ind w:left="1440" w:hanging="360"/>
      </w:pPr>
    </w:lvl>
    <w:lvl w:ilvl="2" w:tplc="B8924B5A" w:tentative="1">
      <w:start w:val="1"/>
      <w:numFmt w:val="lowerRoman"/>
      <w:lvlText w:val="%3."/>
      <w:lvlJc w:val="right"/>
      <w:pPr>
        <w:ind w:left="2160" w:hanging="180"/>
      </w:pPr>
    </w:lvl>
    <w:lvl w:ilvl="3" w:tplc="27FAFC12" w:tentative="1">
      <w:start w:val="1"/>
      <w:numFmt w:val="decimal"/>
      <w:lvlText w:val="%4."/>
      <w:lvlJc w:val="left"/>
      <w:pPr>
        <w:ind w:left="2880" w:hanging="360"/>
      </w:pPr>
    </w:lvl>
    <w:lvl w:ilvl="4" w:tplc="F2FE972E" w:tentative="1">
      <w:start w:val="1"/>
      <w:numFmt w:val="lowerLetter"/>
      <w:lvlText w:val="%5."/>
      <w:lvlJc w:val="left"/>
      <w:pPr>
        <w:ind w:left="3600" w:hanging="360"/>
      </w:pPr>
    </w:lvl>
    <w:lvl w:ilvl="5" w:tplc="4E42A9B2" w:tentative="1">
      <w:start w:val="1"/>
      <w:numFmt w:val="lowerRoman"/>
      <w:lvlText w:val="%6."/>
      <w:lvlJc w:val="right"/>
      <w:pPr>
        <w:ind w:left="4320" w:hanging="180"/>
      </w:pPr>
    </w:lvl>
    <w:lvl w:ilvl="6" w:tplc="AD5044C8" w:tentative="1">
      <w:start w:val="1"/>
      <w:numFmt w:val="decimal"/>
      <w:lvlText w:val="%7."/>
      <w:lvlJc w:val="left"/>
      <w:pPr>
        <w:ind w:left="5040" w:hanging="360"/>
      </w:pPr>
    </w:lvl>
    <w:lvl w:ilvl="7" w:tplc="10F27CB4" w:tentative="1">
      <w:start w:val="1"/>
      <w:numFmt w:val="lowerLetter"/>
      <w:lvlText w:val="%8."/>
      <w:lvlJc w:val="left"/>
      <w:pPr>
        <w:ind w:left="5760" w:hanging="360"/>
      </w:pPr>
    </w:lvl>
    <w:lvl w:ilvl="8" w:tplc="7FA2E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251ED"/>
    <w:multiLevelType w:val="hybridMultilevel"/>
    <w:tmpl w:val="60E0EA76"/>
    <w:lvl w:ilvl="0" w:tplc="8D72F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A66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58E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124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CB5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E6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CA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6E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8A14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32409F"/>
    <w:multiLevelType w:val="hybridMultilevel"/>
    <w:tmpl w:val="514E7220"/>
    <w:lvl w:ilvl="0" w:tplc="86061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4A61F2" w:tentative="1">
      <w:start w:val="1"/>
      <w:numFmt w:val="lowerLetter"/>
      <w:lvlText w:val="%2."/>
      <w:lvlJc w:val="left"/>
      <w:pPr>
        <w:ind w:left="1440" w:hanging="360"/>
      </w:pPr>
    </w:lvl>
    <w:lvl w:ilvl="2" w:tplc="DB98126C" w:tentative="1">
      <w:start w:val="1"/>
      <w:numFmt w:val="lowerRoman"/>
      <w:lvlText w:val="%3."/>
      <w:lvlJc w:val="right"/>
      <w:pPr>
        <w:ind w:left="2160" w:hanging="180"/>
      </w:pPr>
    </w:lvl>
    <w:lvl w:ilvl="3" w:tplc="3AFC24BE" w:tentative="1">
      <w:start w:val="1"/>
      <w:numFmt w:val="decimal"/>
      <w:lvlText w:val="%4."/>
      <w:lvlJc w:val="left"/>
      <w:pPr>
        <w:ind w:left="2880" w:hanging="360"/>
      </w:pPr>
    </w:lvl>
    <w:lvl w:ilvl="4" w:tplc="D534A9A8" w:tentative="1">
      <w:start w:val="1"/>
      <w:numFmt w:val="lowerLetter"/>
      <w:lvlText w:val="%5."/>
      <w:lvlJc w:val="left"/>
      <w:pPr>
        <w:ind w:left="3600" w:hanging="360"/>
      </w:pPr>
    </w:lvl>
    <w:lvl w:ilvl="5" w:tplc="05525536" w:tentative="1">
      <w:start w:val="1"/>
      <w:numFmt w:val="lowerRoman"/>
      <w:lvlText w:val="%6."/>
      <w:lvlJc w:val="right"/>
      <w:pPr>
        <w:ind w:left="4320" w:hanging="180"/>
      </w:pPr>
    </w:lvl>
    <w:lvl w:ilvl="6" w:tplc="7CFE78DA" w:tentative="1">
      <w:start w:val="1"/>
      <w:numFmt w:val="decimal"/>
      <w:lvlText w:val="%7."/>
      <w:lvlJc w:val="left"/>
      <w:pPr>
        <w:ind w:left="5040" w:hanging="360"/>
      </w:pPr>
    </w:lvl>
    <w:lvl w:ilvl="7" w:tplc="E0189082" w:tentative="1">
      <w:start w:val="1"/>
      <w:numFmt w:val="lowerLetter"/>
      <w:lvlText w:val="%8."/>
      <w:lvlJc w:val="left"/>
      <w:pPr>
        <w:ind w:left="5760" w:hanging="360"/>
      </w:pPr>
    </w:lvl>
    <w:lvl w:ilvl="8" w:tplc="45E82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E5294"/>
    <w:multiLevelType w:val="hybridMultilevel"/>
    <w:tmpl w:val="AA04D960"/>
    <w:lvl w:ilvl="0" w:tplc="530EB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4624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78C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548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2E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E2B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BE0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28A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A0D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59E7403"/>
    <w:multiLevelType w:val="hybridMultilevel"/>
    <w:tmpl w:val="94144D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72E6DBC"/>
    <w:multiLevelType w:val="hybridMultilevel"/>
    <w:tmpl w:val="118EC436"/>
    <w:lvl w:ilvl="0" w:tplc="6F9E8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4E0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57CA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2A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60C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B828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8D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25B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BB43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801EA"/>
    <w:multiLevelType w:val="hybridMultilevel"/>
    <w:tmpl w:val="BBAE7C50"/>
    <w:lvl w:ilvl="0" w:tplc="00B8F79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61047A2">
      <w:start w:val="1"/>
      <w:numFmt w:val="lowerLetter"/>
      <w:lvlText w:val="%2."/>
      <w:lvlJc w:val="left"/>
      <w:pPr>
        <w:ind w:left="1364" w:hanging="360"/>
      </w:pPr>
    </w:lvl>
    <w:lvl w:ilvl="2" w:tplc="8524219E">
      <w:start w:val="1"/>
      <w:numFmt w:val="lowerRoman"/>
      <w:lvlText w:val="%3."/>
      <w:lvlJc w:val="right"/>
      <w:pPr>
        <w:ind w:left="2084" w:hanging="180"/>
      </w:pPr>
    </w:lvl>
    <w:lvl w:ilvl="3" w:tplc="09F661D8">
      <w:start w:val="1"/>
      <w:numFmt w:val="decimal"/>
      <w:lvlText w:val="%4."/>
      <w:lvlJc w:val="left"/>
      <w:pPr>
        <w:ind w:left="2804" w:hanging="360"/>
      </w:pPr>
    </w:lvl>
    <w:lvl w:ilvl="4" w:tplc="F1C4A444">
      <w:start w:val="1"/>
      <w:numFmt w:val="lowerLetter"/>
      <w:lvlText w:val="%5."/>
      <w:lvlJc w:val="left"/>
      <w:pPr>
        <w:ind w:left="3524" w:hanging="360"/>
      </w:pPr>
    </w:lvl>
    <w:lvl w:ilvl="5" w:tplc="6CEC121C">
      <w:start w:val="1"/>
      <w:numFmt w:val="lowerRoman"/>
      <w:lvlText w:val="%6."/>
      <w:lvlJc w:val="right"/>
      <w:pPr>
        <w:ind w:left="4244" w:hanging="180"/>
      </w:pPr>
    </w:lvl>
    <w:lvl w:ilvl="6" w:tplc="2C74BF42">
      <w:start w:val="1"/>
      <w:numFmt w:val="decimal"/>
      <w:lvlText w:val="%7."/>
      <w:lvlJc w:val="left"/>
      <w:pPr>
        <w:ind w:left="4964" w:hanging="360"/>
      </w:pPr>
    </w:lvl>
    <w:lvl w:ilvl="7" w:tplc="D5EAEDDA">
      <w:start w:val="1"/>
      <w:numFmt w:val="lowerLetter"/>
      <w:lvlText w:val="%8."/>
      <w:lvlJc w:val="left"/>
      <w:pPr>
        <w:ind w:left="5684" w:hanging="360"/>
      </w:pPr>
    </w:lvl>
    <w:lvl w:ilvl="8" w:tplc="6D769F7C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5B00526"/>
    <w:multiLevelType w:val="hybridMultilevel"/>
    <w:tmpl w:val="4AA885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D6B94"/>
    <w:multiLevelType w:val="hybridMultilevel"/>
    <w:tmpl w:val="63681B06"/>
    <w:lvl w:ilvl="0" w:tplc="140435C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F0E36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6A4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AAB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4F0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6E1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E0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C79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44B4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B5F0706"/>
    <w:multiLevelType w:val="hybridMultilevel"/>
    <w:tmpl w:val="93A6E9E0"/>
    <w:lvl w:ilvl="0" w:tplc="52FCDFA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79007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09EB6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822E9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EF8076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EC86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E4013A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8C36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F4794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3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4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8926E9E"/>
    <w:multiLevelType w:val="hybridMultilevel"/>
    <w:tmpl w:val="31C6E94E"/>
    <w:lvl w:ilvl="0" w:tplc="D1D443B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B18936E" w:tentative="1">
      <w:start w:val="1"/>
      <w:numFmt w:val="lowerLetter"/>
      <w:lvlText w:val="%2."/>
      <w:lvlJc w:val="left"/>
      <w:pPr>
        <w:ind w:left="1440" w:hanging="360"/>
      </w:pPr>
    </w:lvl>
    <w:lvl w:ilvl="2" w:tplc="4AA28F3C" w:tentative="1">
      <w:start w:val="1"/>
      <w:numFmt w:val="lowerRoman"/>
      <w:lvlText w:val="%3."/>
      <w:lvlJc w:val="right"/>
      <w:pPr>
        <w:ind w:left="2160" w:hanging="180"/>
      </w:pPr>
    </w:lvl>
    <w:lvl w:ilvl="3" w:tplc="9702A5EC" w:tentative="1">
      <w:start w:val="1"/>
      <w:numFmt w:val="decimal"/>
      <w:lvlText w:val="%4."/>
      <w:lvlJc w:val="left"/>
      <w:pPr>
        <w:ind w:left="2880" w:hanging="360"/>
      </w:pPr>
    </w:lvl>
    <w:lvl w:ilvl="4" w:tplc="D7EE6F4E" w:tentative="1">
      <w:start w:val="1"/>
      <w:numFmt w:val="lowerLetter"/>
      <w:lvlText w:val="%5."/>
      <w:lvlJc w:val="left"/>
      <w:pPr>
        <w:ind w:left="3600" w:hanging="360"/>
      </w:pPr>
    </w:lvl>
    <w:lvl w:ilvl="5" w:tplc="95568152" w:tentative="1">
      <w:start w:val="1"/>
      <w:numFmt w:val="lowerRoman"/>
      <w:lvlText w:val="%6."/>
      <w:lvlJc w:val="right"/>
      <w:pPr>
        <w:ind w:left="4320" w:hanging="180"/>
      </w:pPr>
    </w:lvl>
    <w:lvl w:ilvl="6" w:tplc="8D78B5B0" w:tentative="1">
      <w:start w:val="1"/>
      <w:numFmt w:val="decimal"/>
      <w:lvlText w:val="%7."/>
      <w:lvlJc w:val="left"/>
      <w:pPr>
        <w:ind w:left="5040" w:hanging="360"/>
      </w:pPr>
    </w:lvl>
    <w:lvl w:ilvl="7" w:tplc="9EEAFD08" w:tentative="1">
      <w:start w:val="1"/>
      <w:numFmt w:val="lowerLetter"/>
      <w:lvlText w:val="%8."/>
      <w:lvlJc w:val="left"/>
      <w:pPr>
        <w:ind w:left="5760" w:hanging="360"/>
      </w:pPr>
    </w:lvl>
    <w:lvl w:ilvl="8" w:tplc="D1321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959B0"/>
    <w:multiLevelType w:val="hybridMultilevel"/>
    <w:tmpl w:val="9580D772"/>
    <w:lvl w:ilvl="0" w:tplc="AC7491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B90F8A6" w:tentative="1">
      <w:start w:val="1"/>
      <w:numFmt w:val="lowerLetter"/>
      <w:lvlText w:val="%2."/>
      <w:lvlJc w:val="left"/>
      <w:pPr>
        <w:ind w:left="1440" w:hanging="360"/>
      </w:pPr>
    </w:lvl>
    <w:lvl w:ilvl="2" w:tplc="844CCC12" w:tentative="1">
      <w:start w:val="1"/>
      <w:numFmt w:val="lowerRoman"/>
      <w:lvlText w:val="%3."/>
      <w:lvlJc w:val="right"/>
      <w:pPr>
        <w:ind w:left="2160" w:hanging="180"/>
      </w:pPr>
    </w:lvl>
    <w:lvl w:ilvl="3" w:tplc="8A5C5800" w:tentative="1">
      <w:start w:val="1"/>
      <w:numFmt w:val="decimal"/>
      <w:lvlText w:val="%4."/>
      <w:lvlJc w:val="left"/>
      <w:pPr>
        <w:ind w:left="2880" w:hanging="360"/>
      </w:pPr>
    </w:lvl>
    <w:lvl w:ilvl="4" w:tplc="71589842" w:tentative="1">
      <w:start w:val="1"/>
      <w:numFmt w:val="lowerLetter"/>
      <w:lvlText w:val="%5."/>
      <w:lvlJc w:val="left"/>
      <w:pPr>
        <w:ind w:left="3600" w:hanging="360"/>
      </w:pPr>
    </w:lvl>
    <w:lvl w:ilvl="5" w:tplc="C5E0E046" w:tentative="1">
      <w:start w:val="1"/>
      <w:numFmt w:val="lowerRoman"/>
      <w:lvlText w:val="%6."/>
      <w:lvlJc w:val="right"/>
      <w:pPr>
        <w:ind w:left="4320" w:hanging="180"/>
      </w:pPr>
    </w:lvl>
    <w:lvl w:ilvl="6" w:tplc="5EBE1BBA" w:tentative="1">
      <w:start w:val="1"/>
      <w:numFmt w:val="decimal"/>
      <w:lvlText w:val="%7."/>
      <w:lvlJc w:val="left"/>
      <w:pPr>
        <w:ind w:left="5040" w:hanging="360"/>
      </w:pPr>
    </w:lvl>
    <w:lvl w:ilvl="7" w:tplc="1DA6C6A2" w:tentative="1">
      <w:start w:val="1"/>
      <w:numFmt w:val="lowerLetter"/>
      <w:lvlText w:val="%8."/>
      <w:lvlJc w:val="left"/>
      <w:pPr>
        <w:ind w:left="5760" w:hanging="360"/>
      </w:pPr>
    </w:lvl>
    <w:lvl w:ilvl="8" w:tplc="EB2ED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36176"/>
    <w:multiLevelType w:val="hybridMultilevel"/>
    <w:tmpl w:val="3CAA9C4A"/>
    <w:lvl w:ilvl="0" w:tplc="AC22FE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99E2E58" w:tentative="1">
      <w:start w:val="1"/>
      <w:numFmt w:val="lowerLetter"/>
      <w:lvlText w:val="%2."/>
      <w:lvlJc w:val="left"/>
      <w:pPr>
        <w:ind w:left="1440" w:hanging="360"/>
      </w:pPr>
    </w:lvl>
    <w:lvl w:ilvl="2" w:tplc="51AC8F7A" w:tentative="1">
      <w:start w:val="1"/>
      <w:numFmt w:val="lowerRoman"/>
      <w:lvlText w:val="%3."/>
      <w:lvlJc w:val="right"/>
      <w:pPr>
        <w:ind w:left="2160" w:hanging="180"/>
      </w:pPr>
    </w:lvl>
    <w:lvl w:ilvl="3" w:tplc="CDFA9F02" w:tentative="1">
      <w:start w:val="1"/>
      <w:numFmt w:val="decimal"/>
      <w:lvlText w:val="%4."/>
      <w:lvlJc w:val="left"/>
      <w:pPr>
        <w:ind w:left="2880" w:hanging="360"/>
      </w:pPr>
    </w:lvl>
    <w:lvl w:ilvl="4" w:tplc="A770FD74" w:tentative="1">
      <w:start w:val="1"/>
      <w:numFmt w:val="lowerLetter"/>
      <w:lvlText w:val="%5."/>
      <w:lvlJc w:val="left"/>
      <w:pPr>
        <w:ind w:left="3600" w:hanging="360"/>
      </w:pPr>
    </w:lvl>
    <w:lvl w:ilvl="5" w:tplc="D9181CDA" w:tentative="1">
      <w:start w:val="1"/>
      <w:numFmt w:val="lowerRoman"/>
      <w:lvlText w:val="%6."/>
      <w:lvlJc w:val="right"/>
      <w:pPr>
        <w:ind w:left="4320" w:hanging="180"/>
      </w:pPr>
    </w:lvl>
    <w:lvl w:ilvl="6" w:tplc="4C72004E" w:tentative="1">
      <w:start w:val="1"/>
      <w:numFmt w:val="decimal"/>
      <w:lvlText w:val="%7."/>
      <w:lvlJc w:val="left"/>
      <w:pPr>
        <w:ind w:left="5040" w:hanging="360"/>
      </w:pPr>
    </w:lvl>
    <w:lvl w:ilvl="7" w:tplc="13528532" w:tentative="1">
      <w:start w:val="1"/>
      <w:numFmt w:val="lowerLetter"/>
      <w:lvlText w:val="%8."/>
      <w:lvlJc w:val="left"/>
      <w:pPr>
        <w:ind w:left="5760" w:hanging="360"/>
      </w:pPr>
    </w:lvl>
    <w:lvl w:ilvl="8" w:tplc="3260F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8152F"/>
    <w:multiLevelType w:val="hybridMultilevel"/>
    <w:tmpl w:val="AFA03B76"/>
    <w:lvl w:ilvl="0" w:tplc="219E094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94EEC6A" w:tentative="1">
      <w:start w:val="1"/>
      <w:numFmt w:val="lowerLetter"/>
      <w:lvlText w:val="%2."/>
      <w:lvlJc w:val="left"/>
      <w:pPr>
        <w:ind w:left="1364" w:hanging="360"/>
      </w:pPr>
    </w:lvl>
    <w:lvl w:ilvl="2" w:tplc="2C94B2EC" w:tentative="1">
      <w:start w:val="1"/>
      <w:numFmt w:val="lowerRoman"/>
      <w:lvlText w:val="%3."/>
      <w:lvlJc w:val="right"/>
      <w:pPr>
        <w:ind w:left="2084" w:hanging="180"/>
      </w:pPr>
    </w:lvl>
    <w:lvl w:ilvl="3" w:tplc="8D6CFF78" w:tentative="1">
      <w:start w:val="1"/>
      <w:numFmt w:val="decimal"/>
      <w:lvlText w:val="%4."/>
      <w:lvlJc w:val="left"/>
      <w:pPr>
        <w:ind w:left="2804" w:hanging="360"/>
      </w:pPr>
    </w:lvl>
    <w:lvl w:ilvl="4" w:tplc="61BCBD56" w:tentative="1">
      <w:start w:val="1"/>
      <w:numFmt w:val="lowerLetter"/>
      <w:lvlText w:val="%5."/>
      <w:lvlJc w:val="left"/>
      <w:pPr>
        <w:ind w:left="3524" w:hanging="360"/>
      </w:pPr>
    </w:lvl>
    <w:lvl w:ilvl="5" w:tplc="2F58D10A" w:tentative="1">
      <w:start w:val="1"/>
      <w:numFmt w:val="lowerRoman"/>
      <w:lvlText w:val="%6."/>
      <w:lvlJc w:val="right"/>
      <w:pPr>
        <w:ind w:left="4244" w:hanging="180"/>
      </w:pPr>
    </w:lvl>
    <w:lvl w:ilvl="6" w:tplc="FCA86C62" w:tentative="1">
      <w:start w:val="1"/>
      <w:numFmt w:val="decimal"/>
      <w:lvlText w:val="%7."/>
      <w:lvlJc w:val="left"/>
      <w:pPr>
        <w:ind w:left="4964" w:hanging="360"/>
      </w:pPr>
    </w:lvl>
    <w:lvl w:ilvl="7" w:tplc="6BAAF200" w:tentative="1">
      <w:start w:val="1"/>
      <w:numFmt w:val="lowerLetter"/>
      <w:lvlText w:val="%8."/>
      <w:lvlJc w:val="left"/>
      <w:pPr>
        <w:ind w:left="5684" w:hanging="360"/>
      </w:pPr>
    </w:lvl>
    <w:lvl w:ilvl="8" w:tplc="8A58D24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4F70616"/>
    <w:multiLevelType w:val="hybridMultilevel"/>
    <w:tmpl w:val="25CC5138"/>
    <w:lvl w:ilvl="0" w:tplc="4F7EF4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DD81BEA" w:tentative="1">
      <w:start w:val="1"/>
      <w:numFmt w:val="lowerLetter"/>
      <w:lvlText w:val="%2."/>
      <w:lvlJc w:val="left"/>
      <w:pPr>
        <w:ind w:left="1440" w:hanging="360"/>
      </w:pPr>
    </w:lvl>
    <w:lvl w:ilvl="2" w:tplc="52B41D72" w:tentative="1">
      <w:start w:val="1"/>
      <w:numFmt w:val="lowerRoman"/>
      <w:lvlText w:val="%3."/>
      <w:lvlJc w:val="right"/>
      <w:pPr>
        <w:ind w:left="2160" w:hanging="180"/>
      </w:pPr>
    </w:lvl>
    <w:lvl w:ilvl="3" w:tplc="299E0EEC" w:tentative="1">
      <w:start w:val="1"/>
      <w:numFmt w:val="decimal"/>
      <w:lvlText w:val="%4."/>
      <w:lvlJc w:val="left"/>
      <w:pPr>
        <w:ind w:left="2880" w:hanging="360"/>
      </w:pPr>
    </w:lvl>
    <w:lvl w:ilvl="4" w:tplc="DAAC9968" w:tentative="1">
      <w:start w:val="1"/>
      <w:numFmt w:val="lowerLetter"/>
      <w:lvlText w:val="%5."/>
      <w:lvlJc w:val="left"/>
      <w:pPr>
        <w:ind w:left="3600" w:hanging="360"/>
      </w:pPr>
    </w:lvl>
    <w:lvl w:ilvl="5" w:tplc="91D62CB0" w:tentative="1">
      <w:start w:val="1"/>
      <w:numFmt w:val="lowerRoman"/>
      <w:lvlText w:val="%6."/>
      <w:lvlJc w:val="right"/>
      <w:pPr>
        <w:ind w:left="4320" w:hanging="180"/>
      </w:pPr>
    </w:lvl>
    <w:lvl w:ilvl="6" w:tplc="B9EC2310" w:tentative="1">
      <w:start w:val="1"/>
      <w:numFmt w:val="decimal"/>
      <w:lvlText w:val="%7."/>
      <w:lvlJc w:val="left"/>
      <w:pPr>
        <w:ind w:left="5040" w:hanging="360"/>
      </w:pPr>
    </w:lvl>
    <w:lvl w:ilvl="7" w:tplc="6FD6ECB6" w:tentative="1">
      <w:start w:val="1"/>
      <w:numFmt w:val="lowerLetter"/>
      <w:lvlText w:val="%8."/>
      <w:lvlJc w:val="left"/>
      <w:pPr>
        <w:ind w:left="5760" w:hanging="360"/>
      </w:pPr>
    </w:lvl>
    <w:lvl w:ilvl="8" w:tplc="C8F02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8"/>
  </w:num>
  <w:num w:numId="3">
    <w:abstractNumId w:val="13"/>
  </w:num>
  <w:num w:numId="4">
    <w:abstractNumId w:val="32"/>
  </w:num>
  <w:num w:numId="5">
    <w:abstractNumId w:val="0"/>
  </w:num>
  <w:num w:numId="6">
    <w:abstractNumId w:val="14"/>
  </w:num>
  <w:num w:numId="7">
    <w:abstractNumId w:val="3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2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0"/>
  </w:num>
  <w:num w:numId="22">
    <w:abstractNumId w:val="36"/>
  </w:num>
  <w:num w:numId="23">
    <w:abstractNumId w:val="39"/>
  </w:num>
  <w:num w:numId="24">
    <w:abstractNumId w:val="37"/>
  </w:num>
  <w:num w:numId="25">
    <w:abstractNumId w:val="15"/>
  </w:num>
  <w:num w:numId="26">
    <w:abstractNumId w:val="38"/>
  </w:num>
  <w:num w:numId="27">
    <w:abstractNumId w:val="9"/>
  </w:num>
  <w:num w:numId="28">
    <w:abstractNumId w:val="35"/>
  </w:num>
  <w:num w:numId="29">
    <w:abstractNumId w:val="19"/>
  </w:num>
  <w:num w:numId="30">
    <w:abstractNumId w:val="2"/>
  </w:num>
  <w:num w:numId="31">
    <w:abstractNumId w:val="30"/>
  </w:num>
  <w:num w:numId="32">
    <w:abstractNumId w:val="20"/>
  </w:num>
  <w:num w:numId="33">
    <w:abstractNumId w:val="18"/>
  </w:num>
  <w:num w:numId="34">
    <w:abstractNumId w:val="3"/>
  </w:num>
  <w:num w:numId="35">
    <w:abstractNumId w:val="4"/>
  </w:num>
  <w:num w:numId="36">
    <w:abstractNumId w:val="17"/>
  </w:num>
  <w:num w:numId="37">
    <w:abstractNumId w:val="12"/>
  </w:num>
  <w:num w:numId="38">
    <w:abstractNumId w:val="16"/>
  </w:num>
  <w:num w:numId="39">
    <w:abstractNumId w:val="26"/>
  </w:num>
  <w:num w:numId="40">
    <w:abstractNumId w:val="34"/>
  </w:num>
  <w:num w:numId="41">
    <w:abstractNumId w:val="21"/>
  </w:num>
  <w:num w:numId="42">
    <w:abstractNumId w:val="27"/>
  </w:num>
  <w:num w:numId="43">
    <w:abstractNumId w:val="6"/>
  </w:num>
  <w:num w:numId="44">
    <w:abstractNumId w:val="28"/>
  </w:num>
  <w:num w:numId="45">
    <w:abstractNumId w:val="11"/>
  </w:num>
  <w:num w:numId="46">
    <w:abstractNumId w:val="22"/>
  </w:num>
  <w:num w:numId="4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4495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14D1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36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18B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6939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127E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E9166F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E7C2B-D5FB-4D36-9177-9305FF39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769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14</cp:revision>
  <cp:lastPrinted>2025-01-13T10:55:00Z</cp:lastPrinted>
  <dcterms:created xsi:type="dcterms:W3CDTF">2024-02-22T12:08:00Z</dcterms:created>
  <dcterms:modified xsi:type="dcterms:W3CDTF">2025-01-13T11:04:00Z</dcterms:modified>
</cp:coreProperties>
</file>