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700BF0B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5/2025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13 de janeiro de 2025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D442CC0" w14:textId="77777777" w:rsidR="002D7A70" w:rsidRPr="002D7A70" w:rsidRDefault="002D7A70" w:rsidP="002D7A70">
      <w:pPr>
        <w:tabs>
          <w:tab w:val="left" w:pos="4820"/>
        </w:tabs>
        <w:rPr>
          <w:iCs/>
        </w:rPr>
      </w:pPr>
      <w:r w:rsidRPr="002D7A70">
        <w:rPr>
          <w:iCs/>
        </w:rPr>
        <w:t>Ao Senhor</w:t>
      </w:r>
    </w:p>
    <w:p w14:paraId="7B7599DD" w14:textId="77777777" w:rsidR="002D7A70" w:rsidRPr="002D7A70" w:rsidRDefault="002D7A70" w:rsidP="002D7A70">
      <w:pPr>
        <w:tabs>
          <w:tab w:val="left" w:pos="4820"/>
        </w:tabs>
        <w:rPr>
          <w:b/>
          <w:iCs/>
        </w:rPr>
      </w:pPr>
      <w:r w:rsidRPr="002D7A70">
        <w:rPr>
          <w:b/>
          <w:iCs/>
        </w:rPr>
        <w:t>TIAGO HOLZ COUTINHO</w:t>
      </w:r>
    </w:p>
    <w:p w14:paraId="699CA480" w14:textId="77777777" w:rsidR="002D7A70" w:rsidRPr="002D7A70" w:rsidRDefault="002D7A70" w:rsidP="002D7A70">
      <w:pPr>
        <w:tabs>
          <w:tab w:val="left" w:pos="4820"/>
        </w:tabs>
        <w:rPr>
          <w:iCs/>
        </w:rPr>
      </w:pPr>
      <w:r w:rsidRPr="002D7A70">
        <w:rPr>
          <w:iCs/>
        </w:rPr>
        <w:t>Gestor da Unidade Águas de Sorriso</w:t>
      </w:r>
    </w:p>
    <w:p w14:paraId="395FAE06" w14:textId="77777777" w:rsidR="002D7A70" w:rsidRPr="002D7A70" w:rsidRDefault="002D7A70" w:rsidP="002D7A70">
      <w:pPr>
        <w:tabs>
          <w:tab w:val="left" w:pos="4820"/>
        </w:tabs>
        <w:rPr>
          <w:iCs/>
        </w:rPr>
      </w:pPr>
      <w:r w:rsidRPr="002D7A70">
        <w:rPr>
          <w:iCs/>
        </w:rPr>
        <w:t>Nesta.</w:t>
      </w:r>
    </w:p>
    <w:p w14:paraId="515F1E36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D45EA51" w14:textId="77777777" w:rsidR="002A1E6C" w:rsidRPr="002D7A70" w:rsidRDefault="002A1E6C" w:rsidP="002A1E6C">
      <w:pPr>
        <w:tabs>
          <w:tab w:val="left" w:pos="4820"/>
        </w:tabs>
        <w:rPr>
          <w:iCs/>
        </w:rPr>
      </w:pPr>
    </w:p>
    <w:p w14:paraId="4E3AD78D" w14:textId="14EE8030" w:rsidR="002A1E6C" w:rsidRPr="00763E11" w:rsidRDefault="00000000" w:rsidP="002D7A70">
      <w:pPr>
        <w:tabs>
          <w:tab w:val="left" w:pos="4820"/>
        </w:tabs>
        <w:jc w:val="both"/>
        <w:rPr>
          <w:b/>
          <w:bCs/>
          <w:iCs/>
        </w:rPr>
      </w:pPr>
      <w:r w:rsidRPr="00763E11">
        <w:rPr>
          <w:b/>
          <w:bCs/>
          <w:iCs/>
        </w:rPr>
        <w:t>Assunto:</w:t>
      </w:r>
      <w:r w:rsidR="002D7A70">
        <w:rPr>
          <w:b/>
          <w:bCs/>
          <w:iCs/>
        </w:rPr>
        <w:t xml:space="preserve"> Convocação para a prestação de esclarecimentos sobre o Termo de Acordo firmado com o município de Sorriso.</w:t>
      </w:r>
    </w:p>
    <w:p w14:paraId="426C29EB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A90F336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5CF4C77" w14:textId="2862B40B" w:rsidR="002A1E6C" w:rsidRDefault="00000000" w:rsidP="002A1E6C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>Senhor,</w:t>
      </w:r>
    </w:p>
    <w:p w14:paraId="750D8D2A" w14:textId="77777777" w:rsidR="002D7A70" w:rsidRDefault="002D7A70" w:rsidP="002A1E6C">
      <w:pPr>
        <w:tabs>
          <w:tab w:val="left" w:pos="4820"/>
        </w:tabs>
        <w:ind w:firstLine="1418"/>
        <w:rPr>
          <w:bCs/>
          <w:iCs/>
        </w:rPr>
      </w:pPr>
    </w:p>
    <w:p w14:paraId="67815152" w14:textId="77777777" w:rsidR="002D7A70" w:rsidRDefault="002D7A70" w:rsidP="002A1E6C">
      <w:pPr>
        <w:tabs>
          <w:tab w:val="left" w:pos="4820"/>
        </w:tabs>
        <w:ind w:firstLine="1418"/>
        <w:rPr>
          <w:bCs/>
          <w:iCs/>
        </w:rPr>
      </w:pPr>
    </w:p>
    <w:p w14:paraId="60A7DEC8" w14:textId="5F06CCE4" w:rsidR="002D7A70" w:rsidRDefault="002D7A70" w:rsidP="002D7A70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 xml:space="preserve">A par de cumprimentá-lo cordialmente, solicito a presença de Vossa Senhoria, ou de um representante da Águas de Sorriso, no dia 15/01/2025 às 09:30, nas dependências da Câmara Municipal de Sorriso, para prestar esclarecimentos sobre o Termo de Acordo firmado entre a Águas de Sorriso e o município de Sorriso. </w:t>
      </w:r>
    </w:p>
    <w:p w14:paraId="6CB52FA5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DF1B28A" w14:textId="77777777" w:rsidR="002A1E6C" w:rsidRDefault="002A1E6C" w:rsidP="002A1E6C">
      <w:pPr>
        <w:tabs>
          <w:tab w:val="left" w:pos="1418"/>
        </w:tabs>
        <w:jc w:val="both"/>
        <w:rPr>
          <w:iCs/>
        </w:rPr>
      </w:pPr>
    </w:p>
    <w:p w14:paraId="3C5B6406" w14:textId="77777777" w:rsidR="002A1E6C" w:rsidRDefault="002A1E6C" w:rsidP="002A1E6C">
      <w:pPr>
        <w:tabs>
          <w:tab w:val="left" w:pos="1418"/>
        </w:tabs>
        <w:jc w:val="both"/>
        <w:rPr>
          <w:iCs/>
        </w:rPr>
      </w:pPr>
    </w:p>
    <w:p w14:paraId="191918D1" w14:textId="77777777" w:rsidR="002A1E6C" w:rsidRDefault="00000000" w:rsidP="002A1E6C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4F4E5D8B" w14:textId="77777777" w:rsidR="002D7A70" w:rsidRDefault="002D7A70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4B453FB8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GERSON LUIZ BICEGO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FFF56" w14:textId="77777777" w:rsidR="008B6705" w:rsidRDefault="008B6705">
      <w:r>
        <w:separator/>
      </w:r>
    </w:p>
  </w:endnote>
  <w:endnote w:type="continuationSeparator" w:id="0">
    <w:p w14:paraId="6A60F75F" w14:textId="77777777" w:rsidR="008B6705" w:rsidRDefault="008B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AD72B" w14:textId="77777777" w:rsidR="008B6705" w:rsidRDefault="008B6705">
      <w:r>
        <w:separator/>
      </w:r>
    </w:p>
  </w:footnote>
  <w:footnote w:type="continuationSeparator" w:id="0">
    <w:p w14:paraId="7AC1FF6C" w14:textId="77777777" w:rsidR="008B6705" w:rsidRDefault="008B6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9645F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827392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6DA37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0A6073E" w:tentative="1">
      <w:start w:val="1"/>
      <w:numFmt w:val="lowerLetter"/>
      <w:lvlText w:val="%2."/>
      <w:lvlJc w:val="left"/>
      <w:pPr>
        <w:ind w:left="1440" w:hanging="360"/>
      </w:pPr>
    </w:lvl>
    <w:lvl w:ilvl="2" w:tplc="3934F260" w:tentative="1">
      <w:start w:val="1"/>
      <w:numFmt w:val="lowerRoman"/>
      <w:lvlText w:val="%3."/>
      <w:lvlJc w:val="right"/>
      <w:pPr>
        <w:ind w:left="2160" w:hanging="180"/>
      </w:pPr>
    </w:lvl>
    <w:lvl w:ilvl="3" w:tplc="DCF2A8D8" w:tentative="1">
      <w:start w:val="1"/>
      <w:numFmt w:val="decimal"/>
      <w:lvlText w:val="%4."/>
      <w:lvlJc w:val="left"/>
      <w:pPr>
        <w:ind w:left="2880" w:hanging="360"/>
      </w:pPr>
    </w:lvl>
    <w:lvl w:ilvl="4" w:tplc="D032A70E" w:tentative="1">
      <w:start w:val="1"/>
      <w:numFmt w:val="lowerLetter"/>
      <w:lvlText w:val="%5."/>
      <w:lvlJc w:val="left"/>
      <w:pPr>
        <w:ind w:left="3600" w:hanging="360"/>
      </w:pPr>
    </w:lvl>
    <w:lvl w:ilvl="5" w:tplc="6E4A8932" w:tentative="1">
      <w:start w:val="1"/>
      <w:numFmt w:val="lowerRoman"/>
      <w:lvlText w:val="%6."/>
      <w:lvlJc w:val="right"/>
      <w:pPr>
        <w:ind w:left="4320" w:hanging="180"/>
      </w:pPr>
    </w:lvl>
    <w:lvl w:ilvl="6" w:tplc="DA7452EA" w:tentative="1">
      <w:start w:val="1"/>
      <w:numFmt w:val="decimal"/>
      <w:lvlText w:val="%7."/>
      <w:lvlJc w:val="left"/>
      <w:pPr>
        <w:ind w:left="5040" w:hanging="360"/>
      </w:pPr>
    </w:lvl>
    <w:lvl w:ilvl="7" w:tplc="69D6A10A" w:tentative="1">
      <w:start w:val="1"/>
      <w:numFmt w:val="lowerLetter"/>
      <w:lvlText w:val="%8."/>
      <w:lvlJc w:val="left"/>
      <w:pPr>
        <w:ind w:left="5760" w:hanging="360"/>
      </w:pPr>
    </w:lvl>
    <w:lvl w:ilvl="8" w:tplc="70DC2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AF0A52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E3AEAC2" w:tentative="1">
      <w:start w:val="1"/>
      <w:numFmt w:val="lowerLetter"/>
      <w:lvlText w:val="%2."/>
      <w:lvlJc w:val="left"/>
      <w:pPr>
        <w:ind w:left="1440" w:hanging="360"/>
      </w:pPr>
    </w:lvl>
    <w:lvl w:ilvl="2" w:tplc="B2865E86" w:tentative="1">
      <w:start w:val="1"/>
      <w:numFmt w:val="lowerRoman"/>
      <w:lvlText w:val="%3."/>
      <w:lvlJc w:val="right"/>
      <w:pPr>
        <w:ind w:left="2160" w:hanging="180"/>
      </w:pPr>
    </w:lvl>
    <w:lvl w:ilvl="3" w:tplc="C6728D12" w:tentative="1">
      <w:start w:val="1"/>
      <w:numFmt w:val="decimal"/>
      <w:lvlText w:val="%4."/>
      <w:lvlJc w:val="left"/>
      <w:pPr>
        <w:ind w:left="2880" w:hanging="360"/>
      </w:pPr>
    </w:lvl>
    <w:lvl w:ilvl="4" w:tplc="4D564122" w:tentative="1">
      <w:start w:val="1"/>
      <w:numFmt w:val="lowerLetter"/>
      <w:lvlText w:val="%5."/>
      <w:lvlJc w:val="left"/>
      <w:pPr>
        <w:ind w:left="3600" w:hanging="360"/>
      </w:pPr>
    </w:lvl>
    <w:lvl w:ilvl="5" w:tplc="47028C86" w:tentative="1">
      <w:start w:val="1"/>
      <w:numFmt w:val="lowerRoman"/>
      <w:lvlText w:val="%6."/>
      <w:lvlJc w:val="right"/>
      <w:pPr>
        <w:ind w:left="4320" w:hanging="180"/>
      </w:pPr>
    </w:lvl>
    <w:lvl w:ilvl="6" w:tplc="7E1C5762" w:tentative="1">
      <w:start w:val="1"/>
      <w:numFmt w:val="decimal"/>
      <w:lvlText w:val="%7."/>
      <w:lvlJc w:val="left"/>
      <w:pPr>
        <w:ind w:left="5040" w:hanging="360"/>
      </w:pPr>
    </w:lvl>
    <w:lvl w:ilvl="7" w:tplc="D7F43EC6" w:tentative="1">
      <w:start w:val="1"/>
      <w:numFmt w:val="lowerLetter"/>
      <w:lvlText w:val="%8."/>
      <w:lvlJc w:val="left"/>
      <w:pPr>
        <w:ind w:left="5760" w:hanging="360"/>
      </w:pPr>
    </w:lvl>
    <w:lvl w:ilvl="8" w:tplc="B3289D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AC883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9828F4" w:tentative="1">
      <w:start w:val="1"/>
      <w:numFmt w:val="lowerLetter"/>
      <w:lvlText w:val="%2."/>
      <w:lvlJc w:val="left"/>
      <w:pPr>
        <w:ind w:left="1440" w:hanging="360"/>
      </w:pPr>
    </w:lvl>
    <w:lvl w:ilvl="2" w:tplc="7CECCDFA" w:tentative="1">
      <w:start w:val="1"/>
      <w:numFmt w:val="lowerRoman"/>
      <w:lvlText w:val="%3."/>
      <w:lvlJc w:val="right"/>
      <w:pPr>
        <w:ind w:left="2160" w:hanging="180"/>
      </w:pPr>
    </w:lvl>
    <w:lvl w:ilvl="3" w:tplc="79A8A4E8" w:tentative="1">
      <w:start w:val="1"/>
      <w:numFmt w:val="decimal"/>
      <w:lvlText w:val="%4."/>
      <w:lvlJc w:val="left"/>
      <w:pPr>
        <w:ind w:left="2880" w:hanging="360"/>
      </w:pPr>
    </w:lvl>
    <w:lvl w:ilvl="4" w:tplc="F190DFA2" w:tentative="1">
      <w:start w:val="1"/>
      <w:numFmt w:val="lowerLetter"/>
      <w:lvlText w:val="%5."/>
      <w:lvlJc w:val="left"/>
      <w:pPr>
        <w:ind w:left="3600" w:hanging="360"/>
      </w:pPr>
    </w:lvl>
    <w:lvl w:ilvl="5" w:tplc="EC587FB2" w:tentative="1">
      <w:start w:val="1"/>
      <w:numFmt w:val="lowerRoman"/>
      <w:lvlText w:val="%6."/>
      <w:lvlJc w:val="right"/>
      <w:pPr>
        <w:ind w:left="4320" w:hanging="180"/>
      </w:pPr>
    </w:lvl>
    <w:lvl w:ilvl="6" w:tplc="5628BD90" w:tentative="1">
      <w:start w:val="1"/>
      <w:numFmt w:val="decimal"/>
      <w:lvlText w:val="%7."/>
      <w:lvlJc w:val="left"/>
      <w:pPr>
        <w:ind w:left="5040" w:hanging="360"/>
      </w:pPr>
    </w:lvl>
    <w:lvl w:ilvl="7" w:tplc="E1868D3E" w:tentative="1">
      <w:start w:val="1"/>
      <w:numFmt w:val="lowerLetter"/>
      <w:lvlText w:val="%8."/>
      <w:lvlJc w:val="left"/>
      <w:pPr>
        <w:ind w:left="5760" w:hanging="360"/>
      </w:pPr>
    </w:lvl>
    <w:lvl w:ilvl="8" w:tplc="1458E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C248D3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7340D4A" w:tentative="1">
      <w:start w:val="1"/>
      <w:numFmt w:val="lowerLetter"/>
      <w:lvlText w:val="%2."/>
      <w:lvlJc w:val="left"/>
      <w:pPr>
        <w:ind w:left="1440" w:hanging="360"/>
      </w:pPr>
    </w:lvl>
    <w:lvl w:ilvl="2" w:tplc="4BD487B0" w:tentative="1">
      <w:start w:val="1"/>
      <w:numFmt w:val="lowerRoman"/>
      <w:lvlText w:val="%3."/>
      <w:lvlJc w:val="right"/>
      <w:pPr>
        <w:ind w:left="2160" w:hanging="180"/>
      </w:pPr>
    </w:lvl>
    <w:lvl w:ilvl="3" w:tplc="F504225A" w:tentative="1">
      <w:start w:val="1"/>
      <w:numFmt w:val="decimal"/>
      <w:lvlText w:val="%4."/>
      <w:lvlJc w:val="left"/>
      <w:pPr>
        <w:ind w:left="2880" w:hanging="360"/>
      </w:pPr>
    </w:lvl>
    <w:lvl w:ilvl="4" w:tplc="2D568276" w:tentative="1">
      <w:start w:val="1"/>
      <w:numFmt w:val="lowerLetter"/>
      <w:lvlText w:val="%5."/>
      <w:lvlJc w:val="left"/>
      <w:pPr>
        <w:ind w:left="3600" w:hanging="360"/>
      </w:pPr>
    </w:lvl>
    <w:lvl w:ilvl="5" w:tplc="907C647A" w:tentative="1">
      <w:start w:val="1"/>
      <w:numFmt w:val="lowerRoman"/>
      <w:lvlText w:val="%6."/>
      <w:lvlJc w:val="right"/>
      <w:pPr>
        <w:ind w:left="4320" w:hanging="180"/>
      </w:pPr>
    </w:lvl>
    <w:lvl w:ilvl="6" w:tplc="1F3CC8D0" w:tentative="1">
      <w:start w:val="1"/>
      <w:numFmt w:val="decimal"/>
      <w:lvlText w:val="%7."/>
      <w:lvlJc w:val="left"/>
      <w:pPr>
        <w:ind w:left="5040" w:hanging="360"/>
      </w:pPr>
    </w:lvl>
    <w:lvl w:ilvl="7" w:tplc="6C2E7A28" w:tentative="1">
      <w:start w:val="1"/>
      <w:numFmt w:val="lowerLetter"/>
      <w:lvlText w:val="%8."/>
      <w:lvlJc w:val="left"/>
      <w:pPr>
        <w:ind w:left="5760" w:hanging="360"/>
      </w:pPr>
    </w:lvl>
    <w:lvl w:ilvl="8" w:tplc="E7CE9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8927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405206" w:tentative="1">
      <w:start w:val="1"/>
      <w:numFmt w:val="lowerLetter"/>
      <w:lvlText w:val="%2."/>
      <w:lvlJc w:val="left"/>
      <w:pPr>
        <w:ind w:left="1440" w:hanging="360"/>
      </w:pPr>
    </w:lvl>
    <w:lvl w:ilvl="2" w:tplc="21307394" w:tentative="1">
      <w:start w:val="1"/>
      <w:numFmt w:val="lowerRoman"/>
      <w:lvlText w:val="%3."/>
      <w:lvlJc w:val="right"/>
      <w:pPr>
        <w:ind w:left="2160" w:hanging="180"/>
      </w:pPr>
    </w:lvl>
    <w:lvl w:ilvl="3" w:tplc="791A453E" w:tentative="1">
      <w:start w:val="1"/>
      <w:numFmt w:val="decimal"/>
      <w:lvlText w:val="%4."/>
      <w:lvlJc w:val="left"/>
      <w:pPr>
        <w:ind w:left="2880" w:hanging="360"/>
      </w:pPr>
    </w:lvl>
    <w:lvl w:ilvl="4" w:tplc="CFC8D4EA" w:tentative="1">
      <w:start w:val="1"/>
      <w:numFmt w:val="lowerLetter"/>
      <w:lvlText w:val="%5."/>
      <w:lvlJc w:val="left"/>
      <w:pPr>
        <w:ind w:left="3600" w:hanging="360"/>
      </w:pPr>
    </w:lvl>
    <w:lvl w:ilvl="5" w:tplc="AB462B08" w:tentative="1">
      <w:start w:val="1"/>
      <w:numFmt w:val="lowerRoman"/>
      <w:lvlText w:val="%6."/>
      <w:lvlJc w:val="right"/>
      <w:pPr>
        <w:ind w:left="4320" w:hanging="180"/>
      </w:pPr>
    </w:lvl>
    <w:lvl w:ilvl="6" w:tplc="2286D03A" w:tentative="1">
      <w:start w:val="1"/>
      <w:numFmt w:val="decimal"/>
      <w:lvlText w:val="%7."/>
      <w:lvlJc w:val="left"/>
      <w:pPr>
        <w:ind w:left="5040" w:hanging="360"/>
      </w:pPr>
    </w:lvl>
    <w:lvl w:ilvl="7" w:tplc="DF4C0700" w:tentative="1">
      <w:start w:val="1"/>
      <w:numFmt w:val="lowerLetter"/>
      <w:lvlText w:val="%8."/>
      <w:lvlJc w:val="left"/>
      <w:pPr>
        <w:ind w:left="5760" w:hanging="360"/>
      </w:pPr>
    </w:lvl>
    <w:lvl w:ilvl="8" w:tplc="F370B4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3BA9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7278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B683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B8B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E65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FEB2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30E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9C15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9C7C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7663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8C646A" w:tentative="1">
      <w:start w:val="1"/>
      <w:numFmt w:val="lowerLetter"/>
      <w:lvlText w:val="%2."/>
      <w:lvlJc w:val="left"/>
      <w:pPr>
        <w:ind w:left="1440" w:hanging="360"/>
      </w:pPr>
    </w:lvl>
    <w:lvl w:ilvl="2" w:tplc="D73E000A" w:tentative="1">
      <w:start w:val="1"/>
      <w:numFmt w:val="lowerRoman"/>
      <w:lvlText w:val="%3."/>
      <w:lvlJc w:val="right"/>
      <w:pPr>
        <w:ind w:left="2160" w:hanging="180"/>
      </w:pPr>
    </w:lvl>
    <w:lvl w:ilvl="3" w:tplc="D6586A04" w:tentative="1">
      <w:start w:val="1"/>
      <w:numFmt w:val="decimal"/>
      <w:lvlText w:val="%4."/>
      <w:lvlJc w:val="left"/>
      <w:pPr>
        <w:ind w:left="2880" w:hanging="360"/>
      </w:pPr>
    </w:lvl>
    <w:lvl w:ilvl="4" w:tplc="76C042E8" w:tentative="1">
      <w:start w:val="1"/>
      <w:numFmt w:val="lowerLetter"/>
      <w:lvlText w:val="%5."/>
      <w:lvlJc w:val="left"/>
      <w:pPr>
        <w:ind w:left="3600" w:hanging="360"/>
      </w:pPr>
    </w:lvl>
    <w:lvl w:ilvl="5" w:tplc="43D84ACC" w:tentative="1">
      <w:start w:val="1"/>
      <w:numFmt w:val="lowerRoman"/>
      <w:lvlText w:val="%6."/>
      <w:lvlJc w:val="right"/>
      <w:pPr>
        <w:ind w:left="4320" w:hanging="180"/>
      </w:pPr>
    </w:lvl>
    <w:lvl w:ilvl="6" w:tplc="C6C4F1A8" w:tentative="1">
      <w:start w:val="1"/>
      <w:numFmt w:val="decimal"/>
      <w:lvlText w:val="%7."/>
      <w:lvlJc w:val="left"/>
      <w:pPr>
        <w:ind w:left="5040" w:hanging="360"/>
      </w:pPr>
    </w:lvl>
    <w:lvl w:ilvl="7" w:tplc="590A5328" w:tentative="1">
      <w:start w:val="1"/>
      <w:numFmt w:val="lowerLetter"/>
      <w:lvlText w:val="%8."/>
      <w:lvlJc w:val="left"/>
      <w:pPr>
        <w:ind w:left="5760" w:hanging="360"/>
      </w:pPr>
    </w:lvl>
    <w:lvl w:ilvl="8" w:tplc="9A729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BB6C9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6C94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9628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169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E40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72D7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05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892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44B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838A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62FF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EAA7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905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095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CE69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EA6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872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79E4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DEA1B8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DEC543E">
      <w:start w:val="1"/>
      <w:numFmt w:val="lowerLetter"/>
      <w:lvlText w:val="%2."/>
      <w:lvlJc w:val="left"/>
      <w:pPr>
        <w:ind w:left="1364" w:hanging="360"/>
      </w:pPr>
    </w:lvl>
    <w:lvl w:ilvl="2" w:tplc="5B2AEEC0">
      <w:start w:val="1"/>
      <w:numFmt w:val="lowerRoman"/>
      <w:lvlText w:val="%3."/>
      <w:lvlJc w:val="right"/>
      <w:pPr>
        <w:ind w:left="2084" w:hanging="180"/>
      </w:pPr>
    </w:lvl>
    <w:lvl w:ilvl="3" w:tplc="D2D614B2">
      <w:start w:val="1"/>
      <w:numFmt w:val="decimal"/>
      <w:lvlText w:val="%4."/>
      <w:lvlJc w:val="left"/>
      <w:pPr>
        <w:ind w:left="2804" w:hanging="360"/>
      </w:pPr>
    </w:lvl>
    <w:lvl w:ilvl="4" w:tplc="50121E16">
      <w:start w:val="1"/>
      <w:numFmt w:val="lowerLetter"/>
      <w:lvlText w:val="%5."/>
      <w:lvlJc w:val="left"/>
      <w:pPr>
        <w:ind w:left="3524" w:hanging="360"/>
      </w:pPr>
    </w:lvl>
    <w:lvl w:ilvl="5" w:tplc="92EAAD78">
      <w:start w:val="1"/>
      <w:numFmt w:val="lowerRoman"/>
      <w:lvlText w:val="%6."/>
      <w:lvlJc w:val="right"/>
      <w:pPr>
        <w:ind w:left="4244" w:hanging="180"/>
      </w:pPr>
    </w:lvl>
    <w:lvl w:ilvl="6" w:tplc="690A161A">
      <w:start w:val="1"/>
      <w:numFmt w:val="decimal"/>
      <w:lvlText w:val="%7."/>
      <w:lvlJc w:val="left"/>
      <w:pPr>
        <w:ind w:left="4964" w:hanging="360"/>
      </w:pPr>
    </w:lvl>
    <w:lvl w:ilvl="7" w:tplc="559A8510">
      <w:start w:val="1"/>
      <w:numFmt w:val="lowerLetter"/>
      <w:lvlText w:val="%8."/>
      <w:lvlJc w:val="left"/>
      <w:pPr>
        <w:ind w:left="5684" w:hanging="360"/>
      </w:pPr>
    </w:lvl>
    <w:lvl w:ilvl="8" w:tplc="4BCC588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5980D2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3788B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EE54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6CA5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028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E9A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E0ED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644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FC29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F38B80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A92195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61A56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96256F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0C679B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B9C96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518230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F60A7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24C343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4AC2BC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11867C4" w:tentative="1">
      <w:start w:val="1"/>
      <w:numFmt w:val="lowerLetter"/>
      <w:lvlText w:val="%2."/>
      <w:lvlJc w:val="left"/>
      <w:pPr>
        <w:ind w:left="1440" w:hanging="360"/>
      </w:pPr>
    </w:lvl>
    <w:lvl w:ilvl="2" w:tplc="4054450A" w:tentative="1">
      <w:start w:val="1"/>
      <w:numFmt w:val="lowerRoman"/>
      <w:lvlText w:val="%3."/>
      <w:lvlJc w:val="right"/>
      <w:pPr>
        <w:ind w:left="2160" w:hanging="180"/>
      </w:pPr>
    </w:lvl>
    <w:lvl w:ilvl="3" w:tplc="1BA61F18" w:tentative="1">
      <w:start w:val="1"/>
      <w:numFmt w:val="decimal"/>
      <w:lvlText w:val="%4."/>
      <w:lvlJc w:val="left"/>
      <w:pPr>
        <w:ind w:left="2880" w:hanging="360"/>
      </w:pPr>
    </w:lvl>
    <w:lvl w:ilvl="4" w:tplc="3AD42A26" w:tentative="1">
      <w:start w:val="1"/>
      <w:numFmt w:val="lowerLetter"/>
      <w:lvlText w:val="%5."/>
      <w:lvlJc w:val="left"/>
      <w:pPr>
        <w:ind w:left="3600" w:hanging="360"/>
      </w:pPr>
    </w:lvl>
    <w:lvl w:ilvl="5" w:tplc="5204C78A" w:tentative="1">
      <w:start w:val="1"/>
      <w:numFmt w:val="lowerRoman"/>
      <w:lvlText w:val="%6."/>
      <w:lvlJc w:val="right"/>
      <w:pPr>
        <w:ind w:left="4320" w:hanging="180"/>
      </w:pPr>
    </w:lvl>
    <w:lvl w:ilvl="6" w:tplc="72D00AB4" w:tentative="1">
      <w:start w:val="1"/>
      <w:numFmt w:val="decimal"/>
      <w:lvlText w:val="%7."/>
      <w:lvlJc w:val="left"/>
      <w:pPr>
        <w:ind w:left="5040" w:hanging="360"/>
      </w:pPr>
    </w:lvl>
    <w:lvl w:ilvl="7" w:tplc="DCD67AEA" w:tentative="1">
      <w:start w:val="1"/>
      <w:numFmt w:val="lowerLetter"/>
      <w:lvlText w:val="%8."/>
      <w:lvlJc w:val="left"/>
      <w:pPr>
        <w:ind w:left="5760" w:hanging="360"/>
      </w:pPr>
    </w:lvl>
    <w:lvl w:ilvl="8" w:tplc="C8948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7A054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E4862C" w:tentative="1">
      <w:start w:val="1"/>
      <w:numFmt w:val="lowerLetter"/>
      <w:lvlText w:val="%2."/>
      <w:lvlJc w:val="left"/>
      <w:pPr>
        <w:ind w:left="1440" w:hanging="360"/>
      </w:pPr>
    </w:lvl>
    <w:lvl w:ilvl="2" w:tplc="D91C9376" w:tentative="1">
      <w:start w:val="1"/>
      <w:numFmt w:val="lowerRoman"/>
      <w:lvlText w:val="%3."/>
      <w:lvlJc w:val="right"/>
      <w:pPr>
        <w:ind w:left="2160" w:hanging="180"/>
      </w:pPr>
    </w:lvl>
    <w:lvl w:ilvl="3" w:tplc="ABB0FA72" w:tentative="1">
      <w:start w:val="1"/>
      <w:numFmt w:val="decimal"/>
      <w:lvlText w:val="%4."/>
      <w:lvlJc w:val="left"/>
      <w:pPr>
        <w:ind w:left="2880" w:hanging="360"/>
      </w:pPr>
    </w:lvl>
    <w:lvl w:ilvl="4" w:tplc="9C9EE6A8" w:tentative="1">
      <w:start w:val="1"/>
      <w:numFmt w:val="lowerLetter"/>
      <w:lvlText w:val="%5."/>
      <w:lvlJc w:val="left"/>
      <w:pPr>
        <w:ind w:left="3600" w:hanging="360"/>
      </w:pPr>
    </w:lvl>
    <w:lvl w:ilvl="5" w:tplc="725E164A" w:tentative="1">
      <w:start w:val="1"/>
      <w:numFmt w:val="lowerRoman"/>
      <w:lvlText w:val="%6."/>
      <w:lvlJc w:val="right"/>
      <w:pPr>
        <w:ind w:left="4320" w:hanging="180"/>
      </w:pPr>
    </w:lvl>
    <w:lvl w:ilvl="6" w:tplc="6AA81DE6" w:tentative="1">
      <w:start w:val="1"/>
      <w:numFmt w:val="decimal"/>
      <w:lvlText w:val="%7."/>
      <w:lvlJc w:val="left"/>
      <w:pPr>
        <w:ind w:left="5040" w:hanging="360"/>
      </w:pPr>
    </w:lvl>
    <w:lvl w:ilvl="7" w:tplc="4BD204C6" w:tentative="1">
      <w:start w:val="1"/>
      <w:numFmt w:val="lowerLetter"/>
      <w:lvlText w:val="%8."/>
      <w:lvlJc w:val="left"/>
      <w:pPr>
        <w:ind w:left="5760" w:hanging="360"/>
      </w:pPr>
    </w:lvl>
    <w:lvl w:ilvl="8" w:tplc="687AA9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E40C9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A06F34A" w:tentative="1">
      <w:start w:val="1"/>
      <w:numFmt w:val="lowerLetter"/>
      <w:lvlText w:val="%2."/>
      <w:lvlJc w:val="left"/>
      <w:pPr>
        <w:ind w:left="1440" w:hanging="360"/>
      </w:pPr>
    </w:lvl>
    <w:lvl w:ilvl="2" w:tplc="0A2A658A" w:tentative="1">
      <w:start w:val="1"/>
      <w:numFmt w:val="lowerRoman"/>
      <w:lvlText w:val="%3."/>
      <w:lvlJc w:val="right"/>
      <w:pPr>
        <w:ind w:left="2160" w:hanging="180"/>
      </w:pPr>
    </w:lvl>
    <w:lvl w:ilvl="3" w:tplc="CE3ED70C" w:tentative="1">
      <w:start w:val="1"/>
      <w:numFmt w:val="decimal"/>
      <w:lvlText w:val="%4."/>
      <w:lvlJc w:val="left"/>
      <w:pPr>
        <w:ind w:left="2880" w:hanging="360"/>
      </w:pPr>
    </w:lvl>
    <w:lvl w:ilvl="4" w:tplc="6B0644B2" w:tentative="1">
      <w:start w:val="1"/>
      <w:numFmt w:val="lowerLetter"/>
      <w:lvlText w:val="%5."/>
      <w:lvlJc w:val="left"/>
      <w:pPr>
        <w:ind w:left="3600" w:hanging="360"/>
      </w:pPr>
    </w:lvl>
    <w:lvl w:ilvl="5" w:tplc="DC38EFBA" w:tentative="1">
      <w:start w:val="1"/>
      <w:numFmt w:val="lowerRoman"/>
      <w:lvlText w:val="%6."/>
      <w:lvlJc w:val="right"/>
      <w:pPr>
        <w:ind w:left="4320" w:hanging="180"/>
      </w:pPr>
    </w:lvl>
    <w:lvl w:ilvl="6" w:tplc="4A2E558C" w:tentative="1">
      <w:start w:val="1"/>
      <w:numFmt w:val="decimal"/>
      <w:lvlText w:val="%7."/>
      <w:lvlJc w:val="left"/>
      <w:pPr>
        <w:ind w:left="5040" w:hanging="360"/>
      </w:pPr>
    </w:lvl>
    <w:lvl w:ilvl="7" w:tplc="6F8249A6" w:tentative="1">
      <w:start w:val="1"/>
      <w:numFmt w:val="lowerLetter"/>
      <w:lvlText w:val="%8."/>
      <w:lvlJc w:val="left"/>
      <w:pPr>
        <w:ind w:left="5760" w:hanging="360"/>
      </w:pPr>
    </w:lvl>
    <w:lvl w:ilvl="8" w:tplc="DD6AC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DA6DA8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E3ED8BA" w:tentative="1">
      <w:start w:val="1"/>
      <w:numFmt w:val="lowerLetter"/>
      <w:lvlText w:val="%2."/>
      <w:lvlJc w:val="left"/>
      <w:pPr>
        <w:ind w:left="1364" w:hanging="360"/>
      </w:pPr>
    </w:lvl>
    <w:lvl w:ilvl="2" w:tplc="E6001BA4" w:tentative="1">
      <w:start w:val="1"/>
      <w:numFmt w:val="lowerRoman"/>
      <w:lvlText w:val="%3."/>
      <w:lvlJc w:val="right"/>
      <w:pPr>
        <w:ind w:left="2084" w:hanging="180"/>
      </w:pPr>
    </w:lvl>
    <w:lvl w:ilvl="3" w:tplc="A56CA6CE" w:tentative="1">
      <w:start w:val="1"/>
      <w:numFmt w:val="decimal"/>
      <w:lvlText w:val="%4."/>
      <w:lvlJc w:val="left"/>
      <w:pPr>
        <w:ind w:left="2804" w:hanging="360"/>
      </w:pPr>
    </w:lvl>
    <w:lvl w:ilvl="4" w:tplc="98F6ACF4" w:tentative="1">
      <w:start w:val="1"/>
      <w:numFmt w:val="lowerLetter"/>
      <w:lvlText w:val="%5."/>
      <w:lvlJc w:val="left"/>
      <w:pPr>
        <w:ind w:left="3524" w:hanging="360"/>
      </w:pPr>
    </w:lvl>
    <w:lvl w:ilvl="5" w:tplc="88B89FBA" w:tentative="1">
      <w:start w:val="1"/>
      <w:numFmt w:val="lowerRoman"/>
      <w:lvlText w:val="%6."/>
      <w:lvlJc w:val="right"/>
      <w:pPr>
        <w:ind w:left="4244" w:hanging="180"/>
      </w:pPr>
    </w:lvl>
    <w:lvl w:ilvl="6" w:tplc="1C3C8E42" w:tentative="1">
      <w:start w:val="1"/>
      <w:numFmt w:val="decimal"/>
      <w:lvlText w:val="%7."/>
      <w:lvlJc w:val="left"/>
      <w:pPr>
        <w:ind w:left="4964" w:hanging="360"/>
      </w:pPr>
    </w:lvl>
    <w:lvl w:ilvl="7" w:tplc="1C6E2A54" w:tentative="1">
      <w:start w:val="1"/>
      <w:numFmt w:val="lowerLetter"/>
      <w:lvlText w:val="%8."/>
      <w:lvlJc w:val="left"/>
      <w:pPr>
        <w:ind w:left="5684" w:hanging="360"/>
      </w:pPr>
    </w:lvl>
    <w:lvl w:ilvl="8" w:tplc="608EBBE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AC25D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F76BAB0" w:tentative="1">
      <w:start w:val="1"/>
      <w:numFmt w:val="lowerLetter"/>
      <w:lvlText w:val="%2."/>
      <w:lvlJc w:val="left"/>
      <w:pPr>
        <w:ind w:left="1440" w:hanging="360"/>
      </w:pPr>
    </w:lvl>
    <w:lvl w:ilvl="2" w:tplc="8EFE0FEA" w:tentative="1">
      <w:start w:val="1"/>
      <w:numFmt w:val="lowerRoman"/>
      <w:lvlText w:val="%3."/>
      <w:lvlJc w:val="right"/>
      <w:pPr>
        <w:ind w:left="2160" w:hanging="180"/>
      </w:pPr>
    </w:lvl>
    <w:lvl w:ilvl="3" w:tplc="F67EC1B2" w:tentative="1">
      <w:start w:val="1"/>
      <w:numFmt w:val="decimal"/>
      <w:lvlText w:val="%4."/>
      <w:lvlJc w:val="left"/>
      <w:pPr>
        <w:ind w:left="2880" w:hanging="360"/>
      </w:pPr>
    </w:lvl>
    <w:lvl w:ilvl="4" w:tplc="47D41924" w:tentative="1">
      <w:start w:val="1"/>
      <w:numFmt w:val="lowerLetter"/>
      <w:lvlText w:val="%5."/>
      <w:lvlJc w:val="left"/>
      <w:pPr>
        <w:ind w:left="3600" w:hanging="360"/>
      </w:pPr>
    </w:lvl>
    <w:lvl w:ilvl="5" w:tplc="BCCA0502" w:tentative="1">
      <w:start w:val="1"/>
      <w:numFmt w:val="lowerRoman"/>
      <w:lvlText w:val="%6."/>
      <w:lvlJc w:val="right"/>
      <w:pPr>
        <w:ind w:left="4320" w:hanging="180"/>
      </w:pPr>
    </w:lvl>
    <w:lvl w:ilvl="6" w:tplc="64E2D2EA" w:tentative="1">
      <w:start w:val="1"/>
      <w:numFmt w:val="decimal"/>
      <w:lvlText w:val="%7."/>
      <w:lvlJc w:val="left"/>
      <w:pPr>
        <w:ind w:left="5040" w:hanging="360"/>
      </w:pPr>
    </w:lvl>
    <w:lvl w:ilvl="7" w:tplc="D36EA326" w:tentative="1">
      <w:start w:val="1"/>
      <w:numFmt w:val="lowerLetter"/>
      <w:lvlText w:val="%8."/>
      <w:lvlJc w:val="left"/>
      <w:pPr>
        <w:ind w:left="5760" w:hanging="360"/>
      </w:pPr>
    </w:lvl>
    <w:lvl w:ilvl="8" w:tplc="5FE2C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88147436">
    <w:abstractNumId w:val="19"/>
  </w:num>
  <w:num w:numId="2" w16cid:durableId="1284578958">
    <w:abstractNumId w:val="6"/>
  </w:num>
  <w:num w:numId="3" w16cid:durableId="466748082">
    <w:abstractNumId w:val="10"/>
  </w:num>
  <w:num w:numId="4" w16cid:durableId="2132748394">
    <w:abstractNumId w:val="27"/>
  </w:num>
  <w:num w:numId="5" w16cid:durableId="1536430948">
    <w:abstractNumId w:val="0"/>
  </w:num>
  <w:num w:numId="6" w16cid:durableId="684093445">
    <w:abstractNumId w:val="11"/>
  </w:num>
  <w:num w:numId="7" w16cid:durableId="1308895736">
    <w:abstractNumId w:val="28"/>
  </w:num>
  <w:num w:numId="8" w16cid:durableId="15163110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9820">
    <w:abstractNumId w:val="1"/>
  </w:num>
  <w:num w:numId="10" w16cid:durableId="1870603646">
    <w:abstractNumId w:val="0"/>
    <w:lvlOverride w:ilvl="0">
      <w:startOverride w:val="1"/>
    </w:lvlOverride>
  </w:num>
  <w:num w:numId="11" w16cid:durableId="475805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279102">
    <w:abstractNumId w:val="6"/>
  </w:num>
  <w:num w:numId="13" w16cid:durableId="325936477">
    <w:abstractNumId w:val="27"/>
  </w:num>
  <w:num w:numId="14" w16cid:durableId="2491261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0552157">
    <w:abstractNumId w:val="20"/>
  </w:num>
  <w:num w:numId="16" w16cid:durableId="15393897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25839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63544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40375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050002">
    <w:abstractNumId w:val="24"/>
  </w:num>
  <w:num w:numId="21" w16cid:durableId="1977638355">
    <w:abstractNumId w:val="8"/>
  </w:num>
  <w:num w:numId="22" w16cid:durableId="1643270628">
    <w:abstractNumId w:val="31"/>
  </w:num>
  <w:num w:numId="23" w16cid:durableId="620845664">
    <w:abstractNumId w:val="34"/>
  </w:num>
  <w:num w:numId="24" w16cid:durableId="98570998">
    <w:abstractNumId w:val="32"/>
  </w:num>
  <w:num w:numId="25" w16cid:durableId="1468936550">
    <w:abstractNumId w:val="12"/>
  </w:num>
  <w:num w:numId="26" w16cid:durableId="20790859">
    <w:abstractNumId w:val="33"/>
  </w:num>
  <w:num w:numId="27" w16cid:durableId="224535584">
    <w:abstractNumId w:val="7"/>
  </w:num>
  <w:num w:numId="28" w16cid:durableId="1336154813">
    <w:abstractNumId w:val="30"/>
  </w:num>
  <w:num w:numId="29" w16cid:durableId="1825585868">
    <w:abstractNumId w:val="16"/>
  </w:num>
  <w:num w:numId="30" w16cid:durableId="1820531280">
    <w:abstractNumId w:val="2"/>
  </w:num>
  <w:num w:numId="31" w16cid:durableId="1822648951">
    <w:abstractNumId w:val="25"/>
  </w:num>
  <w:num w:numId="32" w16cid:durableId="1208253053">
    <w:abstractNumId w:val="17"/>
  </w:num>
  <w:num w:numId="33" w16cid:durableId="38747107">
    <w:abstractNumId w:val="15"/>
  </w:num>
  <w:num w:numId="34" w16cid:durableId="2086688117">
    <w:abstractNumId w:val="3"/>
  </w:num>
  <w:num w:numId="35" w16cid:durableId="981735200">
    <w:abstractNumId w:val="4"/>
  </w:num>
  <w:num w:numId="36" w16cid:durableId="680204961">
    <w:abstractNumId w:val="14"/>
  </w:num>
  <w:num w:numId="37" w16cid:durableId="522323951">
    <w:abstractNumId w:val="9"/>
  </w:num>
  <w:num w:numId="38" w16cid:durableId="21984362">
    <w:abstractNumId w:val="13"/>
  </w:num>
  <w:num w:numId="39" w16cid:durableId="858550028">
    <w:abstractNumId w:val="22"/>
  </w:num>
  <w:num w:numId="40" w16cid:durableId="915016695">
    <w:abstractNumId w:val="29"/>
  </w:num>
  <w:num w:numId="41" w16cid:durableId="967323730">
    <w:abstractNumId w:val="18"/>
  </w:num>
  <w:num w:numId="42" w16cid:durableId="123378123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D7A70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B6705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CF05B1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2F68FE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3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429BA-A37D-4BB8-9A15-742D2F96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8</cp:revision>
  <cp:lastPrinted>2023-04-12T14:04:00Z</cp:lastPrinted>
  <dcterms:created xsi:type="dcterms:W3CDTF">2024-02-15T14:56:00Z</dcterms:created>
  <dcterms:modified xsi:type="dcterms:W3CDTF">2025-01-13T15:46:00Z</dcterms:modified>
</cp:coreProperties>
</file>