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612E" w14:textId="0297F813" w:rsidR="0042721F" w:rsidRDefault="00000000" w:rsidP="0042721F">
      <w:pPr>
        <w:ind w:left="3402"/>
        <w:jc w:val="both"/>
        <w:rPr>
          <w:rFonts w:eastAsia="Arial Unicode MS"/>
          <w:b/>
        </w:rPr>
      </w:pPr>
      <w:r>
        <w:rPr>
          <w:rFonts w:eastAsia="Arial Unicode MS"/>
          <w:b/>
        </w:rPr>
        <w:t xml:space="preserve">AUTÓGRAFO DE LEI Nº </w:t>
      </w:r>
      <w:r w:rsidR="00956673">
        <w:rPr>
          <w:rFonts w:eastAsia="Arial Unicode MS"/>
          <w:b/>
        </w:rPr>
        <w:t>3</w:t>
      </w:r>
      <w:r>
        <w:rPr>
          <w:rFonts w:eastAsia="Arial Unicode MS"/>
          <w:b/>
        </w:rPr>
        <w:t>/202</w:t>
      </w:r>
      <w:r w:rsidR="00956673">
        <w:rPr>
          <w:rFonts w:eastAsia="Arial Unicode MS"/>
          <w:b/>
        </w:rPr>
        <w:t>5</w:t>
      </w:r>
    </w:p>
    <w:p w14:paraId="0341F376" w14:textId="77777777" w:rsidR="0042721F" w:rsidRDefault="0042721F"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b/>
        </w:rPr>
      </w:pPr>
    </w:p>
    <w:p w14:paraId="1425AFDD" w14:textId="77777777" w:rsidR="0042721F" w:rsidRDefault="0042721F"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b/>
        </w:rPr>
      </w:pPr>
    </w:p>
    <w:p w14:paraId="04D87B65" w14:textId="7727CF7B" w:rsidR="0042721F" w:rsidRDefault="00000000"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rPr>
      </w:pPr>
      <w:r>
        <w:rPr>
          <w:rFonts w:eastAsia="Arial Unicode MS"/>
        </w:rPr>
        <w:t xml:space="preserve">Data: </w:t>
      </w:r>
      <w:r w:rsidR="00956673">
        <w:rPr>
          <w:rFonts w:eastAsia="Arial Unicode MS"/>
        </w:rPr>
        <w:t>15</w:t>
      </w:r>
      <w:r>
        <w:rPr>
          <w:rFonts w:eastAsia="Arial Unicode MS"/>
        </w:rPr>
        <w:t xml:space="preserve"> de </w:t>
      </w:r>
      <w:r w:rsidR="00956673">
        <w:rPr>
          <w:rFonts w:eastAsia="Arial Unicode MS"/>
        </w:rPr>
        <w:t>janeiro</w:t>
      </w:r>
      <w:r>
        <w:rPr>
          <w:rFonts w:eastAsia="Arial Unicode MS"/>
        </w:rPr>
        <w:t xml:space="preserve"> de 202</w:t>
      </w:r>
      <w:r w:rsidR="00956673">
        <w:rPr>
          <w:rFonts w:eastAsia="Arial Unicode MS"/>
        </w:rPr>
        <w:t>5</w:t>
      </w:r>
      <w:r w:rsidR="0094793C">
        <w:rPr>
          <w:rFonts w:eastAsia="Arial Unicode MS"/>
        </w:rPr>
        <w:t>.</w:t>
      </w:r>
    </w:p>
    <w:p w14:paraId="00028E76" w14:textId="77777777" w:rsidR="0042721F" w:rsidRDefault="0042721F" w:rsidP="0042721F">
      <w:pPr>
        <w:ind w:left="3402"/>
        <w:jc w:val="both"/>
        <w:rPr>
          <w:rFonts w:eastAsia="Arial"/>
          <w:b/>
          <w:color w:val="000000"/>
        </w:rPr>
      </w:pPr>
    </w:p>
    <w:p w14:paraId="7D200441" w14:textId="77777777" w:rsidR="0042721F" w:rsidRDefault="0042721F" w:rsidP="0042721F">
      <w:pPr>
        <w:ind w:left="3402"/>
        <w:jc w:val="both"/>
        <w:rPr>
          <w:rFonts w:eastAsia="Arial"/>
          <w:color w:val="000000"/>
        </w:rPr>
      </w:pPr>
    </w:p>
    <w:p w14:paraId="2F36CCF7" w14:textId="77777777" w:rsidR="00956673" w:rsidRPr="00956673" w:rsidRDefault="00956673" w:rsidP="00956673">
      <w:pPr>
        <w:ind w:left="3402"/>
        <w:jc w:val="both"/>
        <w:rPr>
          <w:rFonts w:eastAsia="Arial"/>
          <w:color w:val="000000"/>
        </w:rPr>
      </w:pPr>
      <w:r w:rsidRPr="00956673">
        <w:rPr>
          <w:rFonts w:eastAsia="Arial"/>
          <w:color w:val="000000"/>
        </w:rPr>
        <w:t>Dispõe sobre campanha publicitária incentivadora por meio de sorteio de prêmios, objetivando o incremento na arrecadação do IPTU - Imposto Predial e Territorial Urbano relativo aos exercícios de 2025, 2026, 2027 e 2028.</w:t>
      </w:r>
    </w:p>
    <w:p w14:paraId="2DAB5472" w14:textId="77777777" w:rsidR="0042721F" w:rsidRDefault="0042721F" w:rsidP="0042721F">
      <w:pPr>
        <w:ind w:left="3402"/>
        <w:jc w:val="both"/>
        <w:rPr>
          <w:rFonts w:eastAsia="Arial"/>
          <w:b/>
          <w:color w:val="000000"/>
        </w:rPr>
      </w:pPr>
    </w:p>
    <w:p w14:paraId="20D36DA3" w14:textId="77777777" w:rsidR="0042721F" w:rsidRDefault="0042721F" w:rsidP="0042721F">
      <w:pPr>
        <w:ind w:left="3402"/>
        <w:jc w:val="both"/>
        <w:rPr>
          <w:rFonts w:eastAsia="Calibri"/>
          <w:b/>
          <w:lang w:eastAsia="en-US"/>
        </w:rPr>
      </w:pPr>
    </w:p>
    <w:p w14:paraId="6A21BFFB" w14:textId="05205478" w:rsidR="0042721F" w:rsidRDefault="00000000" w:rsidP="0042721F">
      <w:pPr>
        <w:shd w:val="clear" w:color="auto" w:fill="FFFFFF"/>
        <w:ind w:firstLine="1418"/>
        <w:jc w:val="both"/>
      </w:pPr>
      <w:r>
        <w:rPr>
          <w:bCs/>
          <w:iCs/>
        </w:rPr>
        <w:t xml:space="preserve">O Excelentíssimo Senhor </w:t>
      </w:r>
      <w:r w:rsidR="00AA12B0">
        <w:rPr>
          <w:bCs/>
          <w:iCs/>
        </w:rPr>
        <w:t>Gerson Luiz Bicego</w:t>
      </w:r>
      <w:r>
        <w:rPr>
          <w:bCs/>
          <w:iCs/>
        </w:rPr>
        <w:t>, Presidente da Câmara Municipal de Sorriso, Estado de Mato Grosso, faz saber que o Plenário aprovou o seguinte Projeto de Lei:</w:t>
      </w:r>
    </w:p>
    <w:p w14:paraId="2BCF021C" w14:textId="77777777" w:rsidR="0042721F" w:rsidRDefault="0042721F" w:rsidP="0042721F">
      <w:pPr>
        <w:ind w:firstLine="709"/>
        <w:jc w:val="both"/>
        <w:rPr>
          <w:b/>
        </w:rPr>
      </w:pPr>
    </w:p>
    <w:p w14:paraId="4A8B942B" w14:textId="77777777" w:rsidR="00956673" w:rsidRDefault="00956673" w:rsidP="00956673">
      <w:pPr>
        <w:ind w:firstLine="1417"/>
        <w:jc w:val="both"/>
      </w:pPr>
      <w:r>
        <w:rPr>
          <w:b/>
          <w:bCs/>
        </w:rPr>
        <w:t>Art. 1º</w:t>
      </w:r>
      <w:r>
        <w:t xml:space="preserve"> Fica o Chefe do Poder Executivo Municipal autorizado a promover campanha publicitária incentivadora por meio de sorteio de prêmios, objetivando o incremento na arrecadação do IPTU - Imposto Predial e Territorial Urbano relativo aos exercícios de 2025, 2026, 2027 e 2028.</w:t>
      </w:r>
    </w:p>
    <w:p w14:paraId="67C00C50" w14:textId="77777777" w:rsidR="00956673" w:rsidRDefault="00956673" w:rsidP="00956673">
      <w:pPr>
        <w:ind w:firstLine="1417"/>
        <w:jc w:val="both"/>
      </w:pPr>
    </w:p>
    <w:p w14:paraId="4DA538F8" w14:textId="77777777" w:rsidR="00956673" w:rsidRDefault="00956673" w:rsidP="00956673">
      <w:pPr>
        <w:ind w:firstLine="1418"/>
        <w:jc w:val="both"/>
      </w:pPr>
      <w:r>
        <w:rPr>
          <w:b/>
        </w:rPr>
        <w:t xml:space="preserve">Parágrafo único </w:t>
      </w:r>
      <w:r>
        <w:t xml:space="preserve">O Poder Executivo Municipal poderá utilizar até R$ 160.000,00 (cento e sessenta mil reais) em premiação para cada exercício indicado no </w:t>
      </w:r>
      <w:r>
        <w:rPr>
          <w:i/>
        </w:rPr>
        <w:t>caput</w:t>
      </w:r>
      <w:r>
        <w:t xml:space="preserve"> deste artigo, conforme tabela abaixo:</w:t>
      </w:r>
    </w:p>
    <w:p w14:paraId="56876F1D" w14:textId="77777777" w:rsidR="00956673" w:rsidRDefault="00956673" w:rsidP="00956673">
      <w:pPr>
        <w:ind w:firstLine="141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456"/>
      </w:tblGrid>
      <w:tr w:rsidR="00956673" w14:paraId="0CF1F32E"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hideMark/>
          </w:tcPr>
          <w:p w14:paraId="24BE9064" w14:textId="77777777" w:rsidR="00956673" w:rsidRDefault="00956673">
            <w:pPr>
              <w:jc w:val="both"/>
            </w:pPr>
            <w:r>
              <w:t>2025</w:t>
            </w:r>
          </w:p>
        </w:tc>
        <w:tc>
          <w:tcPr>
            <w:tcW w:w="4456" w:type="dxa"/>
            <w:tcBorders>
              <w:top w:val="single" w:sz="4" w:space="0" w:color="auto"/>
              <w:left w:val="single" w:sz="4" w:space="0" w:color="auto"/>
              <w:bottom w:val="single" w:sz="4" w:space="0" w:color="auto"/>
              <w:right w:val="single" w:sz="4" w:space="0" w:color="auto"/>
            </w:tcBorders>
            <w:hideMark/>
          </w:tcPr>
          <w:p w14:paraId="3DB61289" w14:textId="77777777" w:rsidR="00956673" w:rsidRDefault="00956673">
            <w:pPr>
              <w:jc w:val="both"/>
            </w:pPr>
            <w:r>
              <w:t>R$ 160.000,00 (cento e sessenta mil reais)</w:t>
            </w:r>
          </w:p>
        </w:tc>
      </w:tr>
      <w:tr w:rsidR="00956673" w14:paraId="65A85A20"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hideMark/>
          </w:tcPr>
          <w:p w14:paraId="390AE448" w14:textId="77777777" w:rsidR="00956673" w:rsidRDefault="00956673">
            <w:pPr>
              <w:jc w:val="both"/>
            </w:pPr>
            <w:r>
              <w:t>2026</w:t>
            </w:r>
          </w:p>
        </w:tc>
        <w:tc>
          <w:tcPr>
            <w:tcW w:w="4456" w:type="dxa"/>
            <w:tcBorders>
              <w:top w:val="single" w:sz="4" w:space="0" w:color="auto"/>
              <w:left w:val="single" w:sz="4" w:space="0" w:color="auto"/>
              <w:bottom w:val="single" w:sz="4" w:space="0" w:color="auto"/>
              <w:right w:val="single" w:sz="4" w:space="0" w:color="auto"/>
            </w:tcBorders>
            <w:hideMark/>
          </w:tcPr>
          <w:p w14:paraId="71E47D50" w14:textId="77777777" w:rsidR="00956673" w:rsidRDefault="00956673">
            <w:pPr>
              <w:jc w:val="both"/>
            </w:pPr>
            <w:r>
              <w:t>R$ 160.000,00 (cento e sessenta mil reais)</w:t>
            </w:r>
          </w:p>
        </w:tc>
      </w:tr>
      <w:tr w:rsidR="00956673" w14:paraId="346403F9"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hideMark/>
          </w:tcPr>
          <w:p w14:paraId="06966568" w14:textId="77777777" w:rsidR="00956673" w:rsidRDefault="00956673">
            <w:pPr>
              <w:jc w:val="both"/>
            </w:pPr>
            <w:r>
              <w:t>2027</w:t>
            </w:r>
          </w:p>
        </w:tc>
        <w:tc>
          <w:tcPr>
            <w:tcW w:w="4456" w:type="dxa"/>
            <w:tcBorders>
              <w:top w:val="single" w:sz="4" w:space="0" w:color="auto"/>
              <w:left w:val="single" w:sz="4" w:space="0" w:color="auto"/>
              <w:bottom w:val="single" w:sz="4" w:space="0" w:color="auto"/>
              <w:right w:val="single" w:sz="4" w:space="0" w:color="auto"/>
            </w:tcBorders>
            <w:hideMark/>
          </w:tcPr>
          <w:p w14:paraId="52BCE9D9" w14:textId="77777777" w:rsidR="00956673" w:rsidRDefault="00956673">
            <w:pPr>
              <w:jc w:val="both"/>
            </w:pPr>
            <w:r>
              <w:t>R$ 160.000,00 (cento e sessenta mil reais)</w:t>
            </w:r>
          </w:p>
        </w:tc>
      </w:tr>
      <w:tr w:rsidR="00956673" w14:paraId="22F4EED9"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hideMark/>
          </w:tcPr>
          <w:p w14:paraId="7BF92EA3" w14:textId="77777777" w:rsidR="00956673" w:rsidRDefault="00956673">
            <w:pPr>
              <w:jc w:val="both"/>
            </w:pPr>
            <w:r>
              <w:t>2028</w:t>
            </w:r>
          </w:p>
        </w:tc>
        <w:tc>
          <w:tcPr>
            <w:tcW w:w="4456" w:type="dxa"/>
            <w:tcBorders>
              <w:top w:val="single" w:sz="4" w:space="0" w:color="auto"/>
              <w:left w:val="single" w:sz="4" w:space="0" w:color="auto"/>
              <w:bottom w:val="single" w:sz="4" w:space="0" w:color="auto"/>
              <w:right w:val="single" w:sz="4" w:space="0" w:color="auto"/>
            </w:tcBorders>
            <w:hideMark/>
          </w:tcPr>
          <w:p w14:paraId="217F127C" w14:textId="77777777" w:rsidR="00956673" w:rsidRDefault="00956673">
            <w:pPr>
              <w:jc w:val="both"/>
            </w:pPr>
            <w:r>
              <w:t>R$ 160.000,00 (cento e sessenta mil reais)</w:t>
            </w:r>
          </w:p>
        </w:tc>
      </w:tr>
    </w:tbl>
    <w:p w14:paraId="297BBF78" w14:textId="77777777" w:rsidR="00956673" w:rsidRDefault="00956673" w:rsidP="00956673">
      <w:pPr>
        <w:ind w:firstLine="1417"/>
        <w:jc w:val="both"/>
        <w:rPr>
          <w:lang w:eastAsia="en-US"/>
        </w:rPr>
      </w:pPr>
    </w:p>
    <w:p w14:paraId="0B6D20C2" w14:textId="77777777" w:rsidR="00956673" w:rsidRDefault="00956673" w:rsidP="00956673">
      <w:pPr>
        <w:ind w:firstLine="1417"/>
        <w:jc w:val="both"/>
      </w:pPr>
      <w:r>
        <w:rPr>
          <w:b/>
          <w:bCs/>
        </w:rPr>
        <w:t>Art. 2º</w:t>
      </w:r>
      <w:r>
        <w:t xml:space="preserve"> Os valores indicados no Artigo 1° desta Lei serão sorteados, cada qual em seu respectivo exercício, em 08 (oito) premiações mensais pelo sistema de roleta de bingo ao público em geral, da seguinte forma:</w:t>
      </w:r>
    </w:p>
    <w:p w14:paraId="748E74DC" w14:textId="77777777" w:rsidR="00956673" w:rsidRDefault="00956673" w:rsidP="00956673">
      <w:pPr>
        <w:ind w:firstLine="1417"/>
        <w:jc w:val="both"/>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983"/>
        <w:gridCol w:w="5807"/>
      </w:tblGrid>
      <w:tr w:rsidR="00956673" w14:paraId="4ABE24CD"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tcPr>
          <w:p w14:paraId="18261994" w14:textId="77777777" w:rsidR="00956673" w:rsidRDefault="00956673">
            <w:pPr>
              <w:jc w:val="both"/>
            </w:pPr>
            <w:r>
              <w:t>1º Prêmio</w:t>
            </w:r>
          </w:p>
          <w:p w14:paraId="08B00DC6" w14:textId="77777777" w:rsidR="00956673" w:rsidRDefault="00956673">
            <w:pPr>
              <w:jc w:val="both"/>
            </w:pPr>
          </w:p>
          <w:p w14:paraId="650D1196" w14:textId="77777777" w:rsidR="00956673" w:rsidRDefault="00956673">
            <w:pPr>
              <w:jc w:val="both"/>
            </w:pPr>
            <w:r>
              <w:t>R$ 30.000,00 em espécie</w:t>
            </w:r>
          </w:p>
          <w:p w14:paraId="41688B39" w14:textId="77777777" w:rsidR="00956673" w:rsidRDefault="00956673">
            <w:pPr>
              <w:jc w:val="both"/>
            </w:pPr>
          </w:p>
        </w:tc>
        <w:tc>
          <w:tcPr>
            <w:tcW w:w="1984" w:type="dxa"/>
            <w:tcBorders>
              <w:top w:val="single" w:sz="4" w:space="0" w:color="auto"/>
              <w:left w:val="single" w:sz="4" w:space="0" w:color="auto"/>
              <w:bottom w:val="single" w:sz="4" w:space="0" w:color="auto"/>
              <w:right w:val="single" w:sz="4" w:space="0" w:color="auto"/>
            </w:tcBorders>
          </w:tcPr>
          <w:p w14:paraId="62B1DA7A" w14:textId="77777777" w:rsidR="00956673" w:rsidRDefault="00956673">
            <w:r>
              <w:t>Emissão DAM/IPTU pelo site http://www.sorriso.mt.gov.br/</w:t>
            </w:r>
          </w:p>
          <w:p w14:paraId="5C17732E" w14:textId="77777777" w:rsidR="00956673" w:rsidRDefault="00956673">
            <w:pPr>
              <w:jc w:val="both"/>
            </w:pPr>
          </w:p>
        </w:tc>
        <w:tc>
          <w:tcPr>
            <w:tcW w:w="5812" w:type="dxa"/>
            <w:tcBorders>
              <w:top w:val="single" w:sz="4" w:space="0" w:color="auto"/>
              <w:left w:val="single" w:sz="4" w:space="0" w:color="auto"/>
              <w:bottom w:val="single" w:sz="4" w:space="0" w:color="auto"/>
              <w:right w:val="single" w:sz="4" w:space="0" w:color="auto"/>
            </w:tcBorders>
            <w:hideMark/>
          </w:tcPr>
          <w:p w14:paraId="0AAA8507" w14:textId="77777777" w:rsidR="00956673" w:rsidRDefault="00956673">
            <w:pPr>
              <w:jc w:val="both"/>
            </w:pPr>
            <w:r>
              <w:t xml:space="preserve">Para os contribuintes que emitirem o Documento de Arrecadação Municipal - DAM, referente ao IPTU do respectivo exercício, exclusivamente via Internet, no endereço eletrônico http://www.sorriso.mt.gov.br/, em período </w:t>
            </w:r>
            <w:proofErr w:type="gramStart"/>
            <w:r>
              <w:t>à</w:t>
            </w:r>
            <w:proofErr w:type="gramEnd"/>
            <w:r>
              <w:t xml:space="preserve"> ser definido em </w:t>
            </w:r>
            <w:r>
              <w:rPr>
                <w:shd w:val="clear" w:color="auto" w:fill="FFFFFF"/>
              </w:rPr>
              <w:t>decreto pelo Prefeito municipal.</w:t>
            </w:r>
          </w:p>
        </w:tc>
      </w:tr>
      <w:tr w:rsidR="00956673" w14:paraId="611348E2"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tcPr>
          <w:p w14:paraId="7B969C58" w14:textId="77777777" w:rsidR="00956673" w:rsidRDefault="00956673">
            <w:pPr>
              <w:jc w:val="both"/>
            </w:pPr>
            <w:r>
              <w:t>2º Prêmio</w:t>
            </w:r>
          </w:p>
          <w:p w14:paraId="5BF8CDEF" w14:textId="77777777" w:rsidR="00956673" w:rsidRDefault="00956673">
            <w:pPr>
              <w:jc w:val="both"/>
            </w:pPr>
          </w:p>
          <w:p w14:paraId="73012E4D" w14:textId="77777777" w:rsidR="00956673" w:rsidRDefault="00956673">
            <w:pPr>
              <w:jc w:val="both"/>
            </w:pPr>
            <w:r>
              <w:t>R$ 30.000,00 em espécie</w:t>
            </w:r>
          </w:p>
        </w:tc>
        <w:tc>
          <w:tcPr>
            <w:tcW w:w="1984" w:type="dxa"/>
            <w:tcBorders>
              <w:top w:val="single" w:sz="4" w:space="0" w:color="auto"/>
              <w:left w:val="single" w:sz="4" w:space="0" w:color="auto"/>
              <w:bottom w:val="single" w:sz="4" w:space="0" w:color="auto"/>
              <w:right w:val="single" w:sz="4" w:space="0" w:color="auto"/>
            </w:tcBorders>
            <w:hideMark/>
          </w:tcPr>
          <w:p w14:paraId="0F5A3012" w14:textId="77777777" w:rsidR="00956673" w:rsidRDefault="00956673">
            <w:pPr>
              <w:jc w:val="both"/>
            </w:pPr>
            <w:r>
              <w:t xml:space="preserve">Pagamento em Cota Única com vencimento em data a ser definida em </w:t>
            </w:r>
            <w:r>
              <w:rPr>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11F2CBD4" w14:textId="77777777" w:rsidR="00956673" w:rsidRDefault="00956673">
            <w:pPr>
              <w:jc w:val="both"/>
            </w:pPr>
          </w:p>
          <w:p w14:paraId="2A823AB7" w14:textId="77777777" w:rsidR="00956673" w:rsidRDefault="00956673">
            <w:pPr>
              <w:jc w:val="both"/>
            </w:pPr>
            <w:r>
              <w:t xml:space="preserve">Para os contribuintes que efetuarem o pagamento do IPTU do respectivo exercício, em data </w:t>
            </w:r>
            <w:proofErr w:type="gramStart"/>
            <w:r>
              <w:t>à</w:t>
            </w:r>
            <w:proofErr w:type="gramEnd"/>
            <w:r>
              <w:t xml:space="preserve"> ser definida em </w:t>
            </w:r>
            <w:r>
              <w:rPr>
                <w:shd w:val="clear" w:color="auto" w:fill="FFFFFF"/>
              </w:rPr>
              <w:t>decreto pelo Prefeito municipal.</w:t>
            </w:r>
          </w:p>
        </w:tc>
      </w:tr>
      <w:tr w:rsidR="00956673" w14:paraId="2D2A93F9"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tcPr>
          <w:p w14:paraId="3BDFEE1A" w14:textId="77777777" w:rsidR="00956673" w:rsidRDefault="00956673">
            <w:pPr>
              <w:jc w:val="both"/>
            </w:pPr>
            <w:r>
              <w:lastRenderedPageBreak/>
              <w:t xml:space="preserve">3º Prêmio </w:t>
            </w:r>
          </w:p>
          <w:p w14:paraId="18BE39C8" w14:textId="77777777" w:rsidR="00956673" w:rsidRDefault="00956673">
            <w:pPr>
              <w:jc w:val="both"/>
            </w:pPr>
          </w:p>
          <w:p w14:paraId="54BB7B6E" w14:textId="77777777" w:rsidR="00956673" w:rsidRDefault="00956673">
            <w:pPr>
              <w:jc w:val="both"/>
            </w:pPr>
            <w:r>
              <w:t>R$ 14.000,00 em espécie</w:t>
            </w:r>
          </w:p>
        </w:tc>
        <w:tc>
          <w:tcPr>
            <w:tcW w:w="1984" w:type="dxa"/>
            <w:tcBorders>
              <w:top w:val="single" w:sz="4" w:space="0" w:color="auto"/>
              <w:left w:val="single" w:sz="4" w:space="0" w:color="auto"/>
              <w:bottom w:val="single" w:sz="4" w:space="0" w:color="auto"/>
              <w:right w:val="single" w:sz="4" w:space="0" w:color="auto"/>
            </w:tcBorders>
            <w:hideMark/>
          </w:tcPr>
          <w:p w14:paraId="377B19A2" w14:textId="77777777" w:rsidR="00956673" w:rsidRDefault="00956673">
            <w:pPr>
              <w:jc w:val="both"/>
            </w:pPr>
            <w:r>
              <w:t xml:space="preserve">Pagamento da 1ª Parcela com vencimento em data a ser definida em </w:t>
            </w:r>
            <w:r>
              <w:rPr>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08931A32" w14:textId="77777777" w:rsidR="00956673" w:rsidRDefault="00956673">
            <w:pPr>
              <w:jc w:val="both"/>
            </w:pPr>
          </w:p>
          <w:p w14:paraId="0E60A870" w14:textId="77777777" w:rsidR="00956673" w:rsidRDefault="00956673">
            <w:pPr>
              <w:jc w:val="both"/>
            </w:pPr>
            <w:r>
              <w:t>Para todos os contribuintes que estiverem em dia com o pagamento do IPTU do respectivo exercício.</w:t>
            </w:r>
          </w:p>
        </w:tc>
      </w:tr>
      <w:tr w:rsidR="00956673" w14:paraId="7959FFD7"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tcPr>
          <w:p w14:paraId="557B95A4" w14:textId="77777777" w:rsidR="00956673" w:rsidRDefault="00956673">
            <w:pPr>
              <w:jc w:val="both"/>
            </w:pPr>
            <w:r>
              <w:t>4º Prêmio</w:t>
            </w:r>
          </w:p>
          <w:p w14:paraId="01289AC9" w14:textId="77777777" w:rsidR="00956673" w:rsidRDefault="00956673">
            <w:pPr>
              <w:jc w:val="both"/>
            </w:pPr>
          </w:p>
          <w:p w14:paraId="0DC6BB35" w14:textId="77777777" w:rsidR="00956673" w:rsidRDefault="00956673">
            <w:pPr>
              <w:jc w:val="both"/>
            </w:pPr>
            <w:r>
              <w:t>R$ 14.000,00 em espécie</w:t>
            </w:r>
          </w:p>
        </w:tc>
        <w:tc>
          <w:tcPr>
            <w:tcW w:w="1984" w:type="dxa"/>
            <w:tcBorders>
              <w:top w:val="single" w:sz="4" w:space="0" w:color="auto"/>
              <w:left w:val="single" w:sz="4" w:space="0" w:color="auto"/>
              <w:bottom w:val="single" w:sz="4" w:space="0" w:color="auto"/>
              <w:right w:val="single" w:sz="4" w:space="0" w:color="auto"/>
            </w:tcBorders>
            <w:hideMark/>
          </w:tcPr>
          <w:p w14:paraId="1C089DD9" w14:textId="77777777" w:rsidR="00956673" w:rsidRDefault="00956673">
            <w:pPr>
              <w:jc w:val="both"/>
            </w:pPr>
            <w:r>
              <w:t xml:space="preserve">Pagamento da 2ª Parcela com vencimento em data a ser definida em </w:t>
            </w:r>
            <w:r>
              <w:rPr>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119C58A7" w14:textId="77777777" w:rsidR="00956673" w:rsidRDefault="00956673">
            <w:pPr>
              <w:jc w:val="both"/>
            </w:pPr>
          </w:p>
          <w:p w14:paraId="3601AD16" w14:textId="77777777" w:rsidR="00956673" w:rsidRDefault="00956673">
            <w:pPr>
              <w:jc w:val="both"/>
            </w:pPr>
            <w:r>
              <w:t>Para todos os contribuintes que estiverem em dia com o pagamento do IPTU do respectivo exercício.</w:t>
            </w:r>
          </w:p>
        </w:tc>
      </w:tr>
      <w:tr w:rsidR="00956673" w14:paraId="12F3999B"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tcPr>
          <w:p w14:paraId="0CB8D159" w14:textId="77777777" w:rsidR="00956673" w:rsidRDefault="00956673">
            <w:pPr>
              <w:jc w:val="both"/>
            </w:pPr>
            <w:r>
              <w:t>5º Prêmio</w:t>
            </w:r>
          </w:p>
          <w:p w14:paraId="2943E8B9" w14:textId="77777777" w:rsidR="00956673" w:rsidRDefault="00956673">
            <w:pPr>
              <w:jc w:val="both"/>
            </w:pPr>
          </w:p>
          <w:p w14:paraId="2D43CD30" w14:textId="77777777" w:rsidR="00956673" w:rsidRDefault="00956673">
            <w:pPr>
              <w:jc w:val="both"/>
            </w:pPr>
            <w:r>
              <w:t>R$ 14.000,00 em espécie</w:t>
            </w:r>
          </w:p>
          <w:p w14:paraId="1D2364F5" w14:textId="77777777" w:rsidR="00956673" w:rsidRDefault="00956673">
            <w:pPr>
              <w:jc w:val="both"/>
            </w:pPr>
          </w:p>
        </w:tc>
        <w:tc>
          <w:tcPr>
            <w:tcW w:w="1984" w:type="dxa"/>
            <w:tcBorders>
              <w:top w:val="single" w:sz="4" w:space="0" w:color="auto"/>
              <w:left w:val="single" w:sz="4" w:space="0" w:color="auto"/>
              <w:bottom w:val="single" w:sz="4" w:space="0" w:color="auto"/>
              <w:right w:val="single" w:sz="4" w:space="0" w:color="auto"/>
            </w:tcBorders>
            <w:hideMark/>
          </w:tcPr>
          <w:p w14:paraId="71E4DF85" w14:textId="77777777" w:rsidR="00956673" w:rsidRDefault="00956673">
            <w:pPr>
              <w:jc w:val="both"/>
            </w:pPr>
            <w:r>
              <w:t xml:space="preserve">Pagamento da 3ª Parcela com vencimento em data a ser definida em </w:t>
            </w:r>
            <w:r>
              <w:rPr>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745FED52" w14:textId="77777777" w:rsidR="00956673" w:rsidRDefault="00956673">
            <w:pPr>
              <w:jc w:val="both"/>
            </w:pPr>
          </w:p>
          <w:p w14:paraId="1F20544F" w14:textId="77777777" w:rsidR="00956673" w:rsidRDefault="00956673">
            <w:pPr>
              <w:jc w:val="both"/>
            </w:pPr>
          </w:p>
          <w:p w14:paraId="364F155E" w14:textId="77777777" w:rsidR="00956673" w:rsidRDefault="00956673">
            <w:pPr>
              <w:jc w:val="both"/>
            </w:pPr>
            <w:r>
              <w:t>Para todos os contribuintes que estiverem em dia com o pagamento do IPTU do respectivo exercício.</w:t>
            </w:r>
          </w:p>
        </w:tc>
      </w:tr>
      <w:tr w:rsidR="00956673" w14:paraId="767E32E1"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tcPr>
          <w:p w14:paraId="26589CB6" w14:textId="77777777" w:rsidR="00956673" w:rsidRDefault="00956673">
            <w:pPr>
              <w:jc w:val="both"/>
            </w:pPr>
            <w:r>
              <w:t>6º Prêmio</w:t>
            </w:r>
          </w:p>
          <w:p w14:paraId="3080BDF2" w14:textId="77777777" w:rsidR="00956673" w:rsidRDefault="00956673">
            <w:pPr>
              <w:jc w:val="both"/>
            </w:pPr>
          </w:p>
          <w:p w14:paraId="5603BFDC" w14:textId="77777777" w:rsidR="00956673" w:rsidRDefault="00956673">
            <w:pPr>
              <w:jc w:val="both"/>
            </w:pPr>
            <w:r>
              <w:t>R$ 14.000,00</w:t>
            </w:r>
          </w:p>
          <w:p w14:paraId="68E437AE" w14:textId="77777777" w:rsidR="00956673" w:rsidRDefault="00956673">
            <w:pPr>
              <w:jc w:val="both"/>
            </w:pPr>
            <w:r>
              <w:t>em espécie</w:t>
            </w:r>
          </w:p>
          <w:p w14:paraId="16390979" w14:textId="77777777" w:rsidR="00956673" w:rsidRDefault="00956673">
            <w:pPr>
              <w:jc w:val="both"/>
            </w:pPr>
          </w:p>
        </w:tc>
        <w:tc>
          <w:tcPr>
            <w:tcW w:w="1984" w:type="dxa"/>
            <w:tcBorders>
              <w:top w:val="single" w:sz="4" w:space="0" w:color="auto"/>
              <w:left w:val="single" w:sz="4" w:space="0" w:color="auto"/>
              <w:bottom w:val="single" w:sz="4" w:space="0" w:color="auto"/>
              <w:right w:val="single" w:sz="4" w:space="0" w:color="auto"/>
            </w:tcBorders>
            <w:hideMark/>
          </w:tcPr>
          <w:p w14:paraId="252D12B8" w14:textId="77777777" w:rsidR="00956673" w:rsidRDefault="00956673">
            <w:pPr>
              <w:jc w:val="both"/>
            </w:pPr>
            <w:r>
              <w:t xml:space="preserve">Pagamento da 4ª Parcela com vencimento em data a ser definida em </w:t>
            </w:r>
            <w:r>
              <w:rPr>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4D33D351" w14:textId="77777777" w:rsidR="00956673" w:rsidRDefault="00956673">
            <w:pPr>
              <w:jc w:val="both"/>
            </w:pPr>
          </w:p>
          <w:p w14:paraId="583EA649" w14:textId="77777777" w:rsidR="00956673" w:rsidRDefault="00956673">
            <w:pPr>
              <w:jc w:val="both"/>
            </w:pPr>
            <w:r>
              <w:t>Para todos os contribuintes que estiverem em dia com o pagamento do IPTU do respectivo exercício.</w:t>
            </w:r>
          </w:p>
        </w:tc>
      </w:tr>
      <w:tr w:rsidR="00956673" w14:paraId="31992974"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tcPr>
          <w:p w14:paraId="6272E550" w14:textId="77777777" w:rsidR="00956673" w:rsidRDefault="00956673">
            <w:pPr>
              <w:jc w:val="both"/>
            </w:pPr>
            <w:r>
              <w:t>7º Prêmio</w:t>
            </w:r>
          </w:p>
          <w:p w14:paraId="6CD40667" w14:textId="77777777" w:rsidR="00956673" w:rsidRDefault="00956673">
            <w:pPr>
              <w:jc w:val="both"/>
            </w:pPr>
          </w:p>
          <w:p w14:paraId="1D067D2E" w14:textId="77777777" w:rsidR="00956673" w:rsidRDefault="00956673">
            <w:pPr>
              <w:jc w:val="both"/>
            </w:pPr>
            <w:r>
              <w:t>R$ 14.000,00 em espécie</w:t>
            </w:r>
          </w:p>
          <w:p w14:paraId="1CFD0695" w14:textId="77777777" w:rsidR="00956673" w:rsidRDefault="00956673">
            <w:pPr>
              <w:jc w:val="both"/>
            </w:pPr>
          </w:p>
        </w:tc>
        <w:tc>
          <w:tcPr>
            <w:tcW w:w="1984" w:type="dxa"/>
            <w:tcBorders>
              <w:top w:val="single" w:sz="4" w:space="0" w:color="auto"/>
              <w:left w:val="single" w:sz="4" w:space="0" w:color="auto"/>
              <w:bottom w:val="single" w:sz="4" w:space="0" w:color="auto"/>
              <w:right w:val="single" w:sz="4" w:space="0" w:color="auto"/>
            </w:tcBorders>
            <w:hideMark/>
          </w:tcPr>
          <w:p w14:paraId="31F256CD" w14:textId="77777777" w:rsidR="00956673" w:rsidRDefault="00956673">
            <w:pPr>
              <w:jc w:val="both"/>
            </w:pPr>
            <w:r>
              <w:t xml:space="preserve">Pagamento da 5ª Parcela com vencimento em data a ser definida em </w:t>
            </w:r>
            <w:r>
              <w:rPr>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38F8B3B1" w14:textId="77777777" w:rsidR="00956673" w:rsidRDefault="00956673">
            <w:pPr>
              <w:jc w:val="both"/>
            </w:pPr>
          </w:p>
          <w:p w14:paraId="38125023" w14:textId="77777777" w:rsidR="00956673" w:rsidRDefault="00956673">
            <w:pPr>
              <w:jc w:val="both"/>
            </w:pPr>
            <w:r>
              <w:t xml:space="preserve">Para todos os contribuintes que estiverem em dia com o pagamento do IPTU do respectivo </w:t>
            </w:r>
            <w:proofErr w:type="gramStart"/>
            <w:r>
              <w:t>exercício..</w:t>
            </w:r>
            <w:proofErr w:type="gramEnd"/>
          </w:p>
        </w:tc>
      </w:tr>
      <w:tr w:rsidR="00956673" w14:paraId="4AE307B7" w14:textId="77777777" w:rsidTr="00956673">
        <w:trPr>
          <w:jc w:val="center"/>
        </w:trPr>
        <w:tc>
          <w:tcPr>
            <w:tcW w:w="1526" w:type="dxa"/>
            <w:tcBorders>
              <w:top w:val="single" w:sz="4" w:space="0" w:color="auto"/>
              <w:left w:val="single" w:sz="4" w:space="0" w:color="auto"/>
              <w:bottom w:val="single" w:sz="4" w:space="0" w:color="auto"/>
              <w:right w:val="single" w:sz="4" w:space="0" w:color="auto"/>
            </w:tcBorders>
          </w:tcPr>
          <w:p w14:paraId="5BD81FB4" w14:textId="77777777" w:rsidR="00956673" w:rsidRDefault="00956673">
            <w:pPr>
              <w:jc w:val="both"/>
            </w:pPr>
            <w:r>
              <w:t>8º Prêmio</w:t>
            </w:r>
          </w:p>
          <w:p w14:paraId="0D45310F" w14:textId="77777777" w:rsidR="00956673" w:rsidRDefault="00956673">
            <w:pPr>
              <w:jc w:val="both"/>
            </w:pPr>
          </w:p>
          <w:p w14:paraId="3277B8CF" w14:textId="77777777" w:rsidR="00956673" w:rsidRDefault="00956673">
            <w:pPr>
              <w:jc w:val="both"/>
            </w:pPr>
            <w:r>
              <w:t>R$ 30.000,00 em espécie</w:t>
            </w:r>
          </w:p>
          <w:p w14:paraId="35F9A50E" w14:textId="77777777" w:rsidR="00956673" w:rsidRDefault="00956673">
            <w:pPr>
              <w:jc w:val="both"/>
            </w:pPr>
          </w:p>
        </w:tc>
        <w:tc>
          <w:tcPr>
            <w:tcW w:w="1984" w:type="dxa"/>
            <w:tcBorders>
              <w:top w:val="single" w:sz="4" w:space="0" w:color="auto"/>
              <w:left w:val="single" w:sz="4" w:space="0" w:color="auto"/>
              <w:bottom w:val="single" w:sz="4" w:space="0" w:color="auto"/>
              <w:right w:val="single" w:sz="4" w:space="0" w:color="auto"/>
            </w:tcBorders>
            <w:hideMark/>
          </w:tcPr>
          <w:p w14:paraId="453DEB58" w14:textId="77777777" w:rsidR="00956673" w:rsidRDefault="00956673">
            <w:pPr>
              <w:jc w:val="both"/>
            </w:pPr>
            <w:r>
              <w:t xml:space="preserve">Pagamento da 6ª Parcela com vencimento em data a ser definida em </w:t>
            </w:r>
            <w:r>
              <w:rPr>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14:paraId="737A5FF7" w14:textId="77777777" w:rsidR="00956673" w:rsidRDefault="00956673">
            <w:pPr>
              <w:jc w:val="both"/>
            </w:pPr>
          </w:p>
          <w:p w14:paraId="38C06E22" w14:textId="77777777" w:rsidR="00956673" w:rsidRDefault="00956673">
            <w:pPr>
              <w:jc w:val="both"/>
            </w:pPr>
          </w:p>
          <w:p w14:paraId="494DDB4D" w14:textId="77777777" w:rsidR="00956673" w:rsidRDefault="00956673">
            <w:pPr>
              <w:jc w:val="both"/>
            </w:pPr>
            <w:r>
              <w:t>Para todos os contribuintes que estiverem em dia com o pagamento do IPTU do respectivo exercício.</w:t>
            </w:r>
          </w:p>
        </w:tc>
      </w:tr>
    </w:tbl>
    <w:p w14:paraId="4B58A2B4" w14:textId="77777777" w:rsidR="00956673" w:rsidRDefault="00956673" w:rsidP="00956673">
      <w:pPr>
        <w:ind w:firstLine="1417"/>
        <w:jc w:val="both"/>
        <w:rPr>
          <w:b/>
          <w:bCs/>
        </w:rPr>
      </w:pPr>
    </w:p>
    <w:p w14:paraId="02ABE328" w14:textId="644522E5" w:rsidR="00956673" w:rsidRDefault="00956673" w:rsidP="00956673">
      <w:pPr>
        <w:ind w:firstLine="1417"/>
        <w:jc w:val="both"/>
        <w:rPr>
          <w:shd w:val="clear" w:color="auto" w:fill="FFFFFF"/>
          <w:lang w:eastAsia="en-US"/>
        </w:rPr>
      </w:pPr>
      <w:r>
        <w:rPr>
          <w:b/>
          <w:bCs/>
        </w:rPr>
        <w:t>Art. 3º</w:t>
      </w:r>
      <w:r>
        <w:t xml:space="preserve"> </w:t>
      </w:r>
      <w:r>
        <w:rPr>
          <w:shd w:val="clear" w:color="auto" w:fill="FFFFFF"/>
        </w:rPr>
        <w:t>Os prêmios serão pagos aos proprietários dos imóveis contemplados nos sorteios, deduzindo-se dos valores a alíquota do Imposto de Renda e o valor do saldo restante do exercício e/ou dívidas de anos anteriores com o fisco municipal, inscrita em nome do contribuinte contemplado, de acordo com o estabelecido pela legislação pertinente.</w:t>
      </w:r>
    </w:p>
    <w:p w14:paraId="173629AF" w14:textId="77777777" w:rsidR="00956673" w:rsidRDefault="00956673" w:rsidP="00956673">
      <w:pPr>
        <w:ind w:firstLine="1417"/>
        <w:jc w:val="both"/>
        <w:rPr>
          <w:shd w:val="clear" w:color="auto" w:fill="FFFFFF"/>
        </w:rPr>
      </w:pPr>
    </w:p>
    <w:p w14:paraId="13E9E23D" w14:textId="77777777" w:rsidR="00956673" w:rsidRDefault="00956673" w:rsidP="00956673">
      <w:pPr>
        <w:ind w:firstLine="1417"/>
        <w:jc w:val="both"/>
        <w:rPr>
          <w:shd w:val="clear" w:color="auto" w:fill="FFFFFF"/>
        </w:rPr>
      </w:pPr>
      <w:r>
        <w:rPr>
          <w:b/>
          <w:shd w:val="clear" w:color="auto" w:fill="FFFFFF"/>
        </w:rPr>
        <w:lastRenderedPageBreak/>
        <w:t>§ 1º</w:t>
      </w:r>
      <w:r>
        <w:rPr>
          <w:shd w:val="clear" w:color="auto" w:fill="FFFFFF"/>
        </w:rPr>
        <w:t xml:space="preserve"> Caso o contribuinte contemplado com o prêmio tenha dívida superior ao valor do prêmio sorteado, o desconto será parcial até o limite do prêmio, devendo o restante da dívida ser quitado pelo devedor.    </w:t>
      </w:r>
    </w:p>
    <w:p w14:paraId="0E990977" w14:textId="77777777" w:rsidR="00956673" w:rsidRDefault="00956673" w:rsidP="00956673">
      <w:pPr>
        <w:ind w:firstLine="1417"/>
        <w:jc w:val="both"/>
        <w:rPr>
          <w:shd w:val="clear" w:color="auto" w:fill="FFFFFF"/>
        </w:rPr>
      </w:pPr>
    </w:p>
    <w:p w14:paraId="200CE2C3" w14:textId="77777777" w:rsidR="00956673" w:rsidRDefault="00956673" w:rsidP="00956673">
      <w:pPr>
        <w:ind w:firstLine="1417"/>
        <w:jc w:val="both"/>
        <w:rPr>
          <w:shd w:val="clear" w:color="auto" w:fill="FFFFFF"/>
        </w:rPr>
      </w:pPr>
      <w:r>
        <w:rPr>
          <w:b/>
          <w:shd w:val="clear" w:color="auto" w:fill="FFFFFF"/>
        </w:rPr>
        <w:t xml:space="preserve">§ 2º </w:t>
      </w:r>
      <w:r>
        <w:rPr>
          <w:shd w:val="clear" w:color="auto" w:fill="FFFFFF"/>
        </w:rPr>
        <w:t>O contribuinte contemplado em um dos sorteios dentro do respectivo exercício, não terá direito a participar dos demais, estando o Poder Executivo autorizado a proceder de imediato com novo sorteio.</w:t>
      </w:r>
    </w:p>
    <w:p w14:paraId="29642616" w14:textId="77777777" w:rsidR="00956673" w:rsidRDefault="00956673" w:rsidP="00956673">
      <w:pPr>
        <w:ind w:firstLine="1417"/>
        <w:jc w:val="both"/>
        <w:rPr>
          <w:shd w:val="clear" w:color="auto" w:fill="FFFFFF"/>
        </w:rPr>
      </w:pPr>
    </w:p>
    <w:p w14:paraId="0215EC44" w14:textId="77777777" w:rsidR="00956673" w:rsidRDefault="00956673" w:rsidP="00956673">
      <w:pPr>
        <w:ind w:firstLine="1417"/>
        <w:jc w:val="both"/>
        <w:rPr>
          <w:color w:val="000000" w:themeColor="text1"/>
        </w:rPr>
      </w:pPr>
      <w:r>
        <w:rPr>
          <w:b/>
          <w:bCs/>
          <w:color w:val="000000" w:themeColor="text1"/>
        </w:rPr>
        <w:t xml:space="preserve">Art. 4º </w:t>
      </w:r>
      <w:r>
        <w:rPr>
          <w:color w:val="000000" w:themeColor="text1"/>
        </w:rPr>
        <w:t>Para atender as despesas decorrentes desta Lei, serão utilizados recursos provenientes do orçamento vigente.</w:t>
      </w:r>
    </w:p>
    <w:p w14:paraId="1E15B11D" w14:textId="77777777" w:rsidR="00956673" w:rsidRDefault="00956673" w:rsidP="00956673">
      <w:pPr>
        <w:ind w:firstLine="1417"/>
        <w:jc w:val="both"/>
        <w:rPr>
          <w:b/>
          <w:bCs/>
          <w:color w:val="000000" w:themeColor="text1"/>
        </w:rPr>
      </w:pPr>
    </w:p>
    <w:p w14:paraId="41387928" w14:textId="77777777" w:rsidR="00956673" w:rsidRDefault="00956673" w:rsidP="00956673">
      <w:pPr>
        <w:ind w:firstLine="1417"/>
        <w:jc w:val="both"/>
        <w:rPr>
          <w:shd w:val="clear" w:color="auto" w:fill="FFFFFF"/>
        </w:rPr>
      </w:pPr>
      <w:r>
        <w:rPr>
          <w:b/>
          <w:bCs/>
        </w:rPr>
        <w:t xml:space="preserve">Art. 5º </w:t>
      </w:r>
      <w:r>
        <w:rPr>
          <w:shd w:val="clear" w:color="auto" w:fill="FFFFFF"/>
        </w:rPr>
        <w:t>A campanha incentivadora obedecerá às disposições contidas nesta Lei, sendo as demais regulamentações, dentre elas as datas em que ocorrerão os sorteios dos prêmios, serão definidas através de decretos municipais expedidos pelo Chefe do Poder Executivo anualmente.</w:t>
      </w:r>
    </w:p>
    <w:p w14:paraId="2E8CD949" w14:textId="77777777" w:rsidR="00956673" w:rsidRDefault="00956673" w:rsidP="00956673">
      <w:pPr>
        <w:ind w:firstLine="1417"/>
        <w:jc w:val="both"/>
        <w:rPr>
          <w:b/>
          <w:bCs/>
        </w:rPr>
      </w:pPr>
    </w:p>
    <w:p w14:paraId="6C78929E" w14:textId="77777777" w:rsidR="00956673" w:rsidRDefault="00956673" w:rsidP="00956673">
      <w:pPr>
        <w:autoSpaceDE w:val="0"/>
        <w:autoSpaceDN w:val="0"/>
        <w:adjustRightInd w:val="0"/>
        <w:ind w:firstLine="1416"/>
        <w:jc w:val="both"/>
      </w:pPr>
      <w:r>
        <w:rPr>
          <w:b/>
          <w:bCs/>
        </w:rPr>
        <w:t>Art. 6º</w:t>
      </w:r>
      <w:r>
        <w:t xml:space="preserve"> Esta Lei entra em vigor na data de sua publicação.</w:t>
      </w:r>
    </w:p>
    <w:p w14:paraId="48BDA7C8" w14:textId="77777777" w:rsidR="0042721F" w:rsidRPr="00956673" w:rsidRDefault="0042721F" w:rsidP="0042721F">
      <w:pPr>
        <w:ind w:firstLine="1418"/>
        <w:jc w:val="both"/>
        <w:rPr>
          <w:iCs/>
        </w:rPr>
      </w:pPr>
    </w:p>
    <w:p w14:paraId="2EDA921A" w14:textId="77777777" w:rsidR="0042721F" w:rsidRPr="00956673" w:rsidRDefault="0042721F" w:rsidP="0042721F">
      <w:pPr>
        <w:ind w:firstLine="1418"/>
        <w:jc w:val="both"/>
        <w:rPr>
          <w:iCs/>
        </w:rPr>
      </w:pPr>
    </w:p>
    <w:p w14:paraId="1223BF3F" w14:textId="2A1C344A" w:rsidR="0042721F" w:rsidRDefault="00000000" w:rsidP="0042721F">
      <w:pPr>
        <w:ind w:firstLine="1418"/>
        <w:jc w:val="both"/>
      </w:pPr>
      <w:r>
        <w:rPr>
          <w:iCs/>
        </w:rPr>
        <w:t xml:space="preserve">Câmara Municipal de Sorriso, Estado de Mato Grosso, em </w:t>
      </w:r>
      <w:r w:rsidR="00956673">
        <w:rPr>
          <w:iCs/>
        </w:rPr>
        <w:t>15</w:t>
      </w:r>
      <w:r>
        <w:rPr>
          <w:iCs/>
        </w:rPr>
        <w:t xml:space="preserve"> de </w:t>
      </w:r>
      <w:r w:rsidR="00956673">
        <w:rPr>
          <w:iCs/>
        </w:rPr>
        <w:t>janeiro</w:t>
      </w:r>
      <w:r>
        <w:rPr>
          <w:iCs/>
        </w:rPr>
        <w:t xml:space="preserve"> de 202</w:t>
      </w:r>
      <w:r w:rsidR="00956673">
        <w:rPr>
          <w:iCs/>
        </w:rPr>
        <w:t>5</w:t>
      </w:r>
      <w:r>
        <w:rPr>
          <w:iCs/>
        </w:rPr>
        <w:t>.</w:t>
      </w:r>
    </w:p>
    <w:p w14:paraId="006C9886" w14:textId="77777777" w:rsidR="0042721F" w:rsidRDefault="0042721F" w:rsidP="0042721F"/>
    <w:p w14:paraId="61240ED7" w14:textId="77777777" w:rsidR="0042721F" w:rsidRDefault="0042721F" w:rsidP="0042721F">
      <w:pPr>
        <w:jc w:val="center"/>
        <w:rPr>
          <w:b/>
          <w:bCs/>
        </w:rPr>
      </w:pPr>
    </w:p>
    <w:p w14:paraId="2B437A13" w14:textId="77777777" w:rsidR="00956673" w:rsidRDefault="00956673" w:rsidP="0042721F">
      <w:pPr>
        <w:jc w:val="center"/>
        <w:rPr>
          <w:b/>
          <w:bCs/>
        </w:rPr>
      </w:pPr>
    </w:p>
    <w:p w14:paraId="1292477E" w14:textId="77777777" w:rsidR="00956673" w:rsidRDefault="00956673" w:rsidP="0042721F">
      <w:pPr>
        <w:jc w:val="center"/>
        <w:rPr>
          <w:b/>
          <w:bCs/>
        </w:rPr>
      </w:pPr>
    </w:p>
    <w:p w14:paraId="3F5A36DB" w14:textId="77777777" w:rsidR="0042721F" w:rsidRDefault="0042721F" w:rsidP="0042721F">
      <w:pPr>
        <w:jc w:val="center"/>
        <w:rPr>
          <w:b/>
          <w:bCs/>
        </w:rPr>
      </w:pPr>
    </w:p>
    <w:p w14:paraId="02F75251" w14:textId="2042F8DF" w:rsidR="0042721F" w:rsidRDefault="00000000" w:rsidP="0042721F">
      <w:pPr>
        <w:jc w:val="center"/>
        <w:rPr>
          <w:b/>
          <w:bCs/>
        </w:rPr>
      </w:pPr>
      <w:r>
        <w:rPr>
          <w:b/>
          <w:bCs/>
        </w:rPr>
        <w:t>GERSON LUIZ BICEGO</w:t>
      </w:r>
    </w:p>
    <w:p w14:paraId="651DB056" w14:textId="77777777" w:rsidR="0042721F" w:rsidRDefault="00000000" w:rsidP="0042721F">
      <w:pPr>
        <w:jc w:val="center"/>
        <w:rPr>
          <w:b/>
          <w:bCs/>
        </w:rPr>
      </w:pPr>
      <w:r>
        <w:rPr>
          <w:b/>
          <w:bCs/>
        </w:rPr>
        <w:t>Presidente</w:t>
      </w:r>
    </w:p>
    <w:p w14:paraId="75524804" w14:textId="77777777" w:rsidR="00B474E9" w:rsidRPr="0042721F" w:rsidRDefault="00B474E9" w:rsidP="0042721F"/>
    <w:sectPr w:rsidR="00B474E9" w:rsidRPr="0042721F" w:rsidSect="008A1F2F">
      <w:headerReference w:type="default" r:id="rId8"/>
      <w:footerReference w:type="even" r:id="rId9"/>
      <w:footerReference w:type="default" r:id="rId10"/>
      <w:type w:val="continuous"/>
      <w:pgSz w:w="11907" w:h="16840" w:code="9"/>
      <w:pgMar w:top="2269"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D5123" w14:textId="77777777" w:rsidR="00FD0DBE" w:rsidRDefault="00FD0DBE">
      <w:r>
        <w:separator/>
      </w:r>
    </w:p>
  </w:endnote>
  <w:endnote w:type="continuationSeparator" w:id="0">
    <w:p w14:paraId="2428D3E7" w14:textId="77777777" w:rsidR="00FD0DBE" w:rsidRDefault="00FD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5F6C0" w14:textId="77777777" w:rsidR="00FD0DBE" w:rsidRDefault="00FD0DBE">
      <w:r>
        <w:separator/>
      </w:r>
    </w:p>
  </w:footnote>
  <w:footnote w:type="continuationSeparator" w:id="0">
    <w:p w14:paraId="19DF3F8A" w14:textId="77777777" w:rsidR="00FD0DBE" w:rsidRDefault="00FD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4B2A1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98441271"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44E0AC3A">
      <w:start w:val="1"/>
      <w:numFmt w:val="bullet"/>
      <w:lvlText w:val=""/>
      <w:lvlJc w:val="left"/>
      <w:pPr>
        <w:ind w:left="2138" w:hanging="360"/>
      </w:pPr>
      <w:rPr>
        <w:rFonts w:ascii="Wingdings" w:hAnsi="Wingdings" w:hint="default"/>
      </w:rPr>
    </w:lvl>
    <w:lvl w:ilvl="1" w:tplc="CBFAEBFC">
      <w:start w:val="1"/>
      <w:numFmt w:val="bullet"/>
      <w:lvlText w:val="o"/>
      <w:lvlJc w:val="left"/>
      <w:pPr>
        <w:ind w:left="2858" w:hanging="360"/>
      </w:pPr>
      <w:rPr>
        <w:rFonts w:ascii="Courier New" w:hAnsi="Courier New" w:cs="Courier New" w:hint="default"/>
      </w:rPr>
    </w:lvl>
    <w:lvl w:ilvl="2" w:tplc="B8E836AA">
      <w:start w:val="1"/>
      <w:numFmt w:val="bullet"/>
      <w:lvlText w:val=""/>
      <w:lvlJc w:val="left"/>
      <w:pPr>
        <w:ind w:left="3578" w:hanging="360"/>
      </w:pPr>
      <w:rPr>
        <w:rFonts w:ascii="Wingdings" w:hAnsi="Wingdings" w:hint="default"/>
      </w:rPr>
    </w:lvl>
    <w:lvl w:ilvl="3" w:tplc="9084ACFC">
      <w:start w:val="1"/>
      <w:numFmt w:val="bullet"/>
      <w:lvlText w:val=""/>
      <w:lvlJc w:val="left"/>
      <w:pPr>
        <w:ind w:left="4298" w:hanging="360"/>
      </w:pPr>
      <w:rPr>
        <w:rFonts w:ascii="Symbol" w:hAnsi="Symbol" w:hint="default"/>
      </w:rPr>
    </w:lvl>
    <w:lvl w:ilvl="4" w:tplc="BB7ACB3C">
      <w:start w:val="1"/>
      <w:numFmt w:val="bullet"/>
      <w:lvlText w:val="o"/>
      <w:lvlJc w:val="left"/>
      <w:pPr>
        <w:ind w:left="5018" w:hanging="360"/>
      </w:pPr>
      <w:rPr>
        <w:rFonts w:ascii="Courier New" w:hAnsi="Courier New" w:cs="Courier New" w:hint="default"/>
      </w:rPr>
    </w:lvl>
    <w:lvl w:ilvl="5" w:tplc="3A58B1E6">
      <w:start w:val="1"/>
      <w:numFmt w:val="bullet"/>
      <w:lvlText w:val=""/>
      <w:lvlJc w:val="left"/>
      <w:pPr>
        <w:ind w:left="5738" w:hanging="360"/>
      </w:pPr>
      <w:rPr>
        <w:rFonts w:ascii="Wingdings" w:hAnsi="Wingdings" w:hint="default"/>
      </w:rPr>
    </w:lvl>
    <w:lvl w:ilvl="6" w:tplc="5776C970">
      <w:start w:val="1"/>
      <w:numFmt w:val="bullet"/>
      <w:lvlText w:val=""/>
      <w:lvlJc w:val="left"/>
      <w:pPr>
        <w:ind w:left="6458" w:hanging="360"/>
      </w:pPr>
      <w:rPr>
        <w:rFonts w:ascii="Symbol" w:hAnsi="Symbol" w:hint="default"/>
      </w:rPr>
    </w:lvl>
    <w:lvl w:ilvl="7" w:tplc="8904FC90">
      <w:start w:val="1"/>
      <w:numFmt w:val="bullet"/>
      <w:lvlText w:val="o"/>
      <w:lvlJc w:val="left"/>
      <w:pPr>
        <w:ind w:left="7178" w:hanging="360"/>
      </w:pPr>
      <w:rPr>
        <w:rFonts w:ascii="Courier New" w:hAnsi="Courier New" w:cs="Courier New" w:hint="default"/>
      </w:rPr>
    </w:lvl>
    <w:lvl w:ilvl="8" w:tplc="C97AFE10">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3B825AB8">
      <w:start w:val="1"/>
      <w:numFmt w:val="lowerLetter"/>
      <w:lvlText w:val="%1)"/>
      <w:lvlJc w:val="left"/>
      <w:pPr>
        <w:ind w:left="720" w:hanging="360"/>
      </w:pPr>
      <w:rPr>
        <w:rFonts w:hint="default"/>
        <w:b/>
      </w:rPr>
    </w:lvl>
    <w:lvl w:ilvl="1" w:tplc="9E18A698" w:tentative="1">
      <w:start w:val="1"/>
      <w:numFmt w:val="lowerLetter"/>
      <w:lvlText w:val="%2."/>
      <w:lvlJc w:val="left"/>
      <w:pPr>
        <w:ind w:left="1440" w:hanging="360"/>
      </w:pPr>
    </w:lvl>
    <w:lvl w:ilvl="2" w:tplc="A57E7564" w:tentative="1">
      <w:start w:val="1"/>
      <w:numFmt w:val="lowerRoman"/>
      <w:lvlText w:val="%3."/>
      <w:lvlJc w:val="right"/>
      <w:pPr>
        <w:ind w:left="2160" w:hanging="180"/>
      </w:pPr>
    </w:lvl>
    <w:lvl w:ilvl="3" w:tplc="F54E4BA0" w:tentative="1">
      <w:start w:val="1"/>
      <w:numFmt w:val="decimal"/>
      <w:lvlText w:val="%4."/>
      <w:lvlJc w:val="left"/>
      <w:pPr>
        <w:ind w:left="2880" w:hanging="360"/>
      </w:pPr>
    </w:lvl>
    <w:lvl w:ilvl="4" w:tplc="A07085C0" w:tentative="1">
      <w:start w:val="1"/>
      <w:numFmt w:val="lowerLetter"/>
      <w:lvlText w:val="%5."/>
      <w:lvlJc w:val="left"/>
      <w:pPr>
        <w:ind w:left="3600" w:hanging="360"/>
      </w:pPr>
    </w:lvl>
    <w:lvl w:ilvl="5" w:tplc="868E55B0" w:tentative="1">
      <w:start w:val="1"/>
      <w:numFmt w:val="lowerRoman"/>
      <w:lvlText w:val="%6."/>
      <w:lvlJc w:val="right"/>
      <w:pPr>
        <w:ind w:left="4320" w:hanging="180"/>
      </w:pPr>
    </w:lvl>
    <w:lvl w:ilvl="6" w:tplc="AE021C98" w:tentative="1">
      <w:start w:val="1"/>
      <w:numFmt w:val="decimal"/>
      <w:lvlText w:val="%7."/>
      <w:lvlJc w:val="left"/>
      <w:pPr>
        <w:ind w:left="5040" w:hanging="360"/>
      </w:pPr>
    </w:lvl>
    <w:lvl w:ilvl="7" w:tplc="3DB0FDE6" w:tentative="1">
      <w:start w:val="1"/>
      <w:numFmt w:val="lowerLetter"/>
      <w:lvlText w:val="%8."/>
      <w:lvlJc w:val="left"/>
      <w:pPr>
        <w:ind w:left="5760" w:hanging="360"/>
      </w:pPr>
    </w:lvl>
    <w:lvl w:ilvl="8" w:tplc="F8C41A6E"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5AF6E2F0">
      <w:start w:val="1"/>
      <w:numFmt w:val="lowerLetter"/>
      <w:lvlText w:val="%1)"/>
      <w:lvlJc w:val="left"/>
      <w:pPr>
        <w:ind w:left="1065" w:hanging="705"/>
      </w:pPr>
      <w:rPr>
        <w:rFonts w:hint="default"/>
      </w:rPr>
    </w:lvl>
    <w:lvl w:ilvl="1" w:tplc="B5BA30BE" w:tentative="1">
      <w:start w:val="1"/>
      <w:numFmt w:val="lowerLetter"/>
      <w:lvlText w:val="%2."/>
      <w:lvlJc w:val="left"/>
      <w:pPr>
        <w:ind w:left="1440" w:hanging="360"/>
      </w:pPr>
    </w:lvl>
    <w:lvl w:ilvl="2" w:tplc="6F186042" w:tentative="1">
      <w:start w:val="1"/>
      <w:numFmt w:val="lowerRoman"/>
      <w:lvlText w:val="%3."/>
      <w:lvlJc w:val="right"/>
      <w:pPr>
        <w:ind w:left="2160" w:hanging="180"/>
      </w:pPr>
    </w:lvl>
    <w:lvl w:ilvl="3" w:tplc="23E8C5E2" w:tentative="1">
      <w:start w:val="1"/>
      <w:numFmt w:val="decimal"/>
      <w:lvlText w:val="%4."/>
      <w:lvlJc w:val="left"/>
      <w:pPr>
        <w:ind w:left="2880" w:hanging="360"/>
      </w:pPr>
    </w:lvl>
    <w:lvl w:ilvl="4" w:tplc="1BF01D4A" w:tentative="1">
      <w:start w:val="1"/>
      <w:numFmt w:val="lowerLetter"/>
      <w:lvlText w:val="%5."/>
      <w:lvlJc w:val="left"/>
      <w:pPr>
        <w:ind w:left="3600" w:hanging="360"/>
      </w:pPr>
    </w:lvl>
    <w:lvl w:ilvl="5" w:tplc="EE6C5E6E" w:tentative="1">
      <w:start w:val="1"/>
      <w:numFmt w:val="lowerRoman"/>
      <w:lvlText w:val="%6."/>
      <w:lvlJc w:val="right"/>
      <w:pPr>
        <w:ind w:left="4320" w:hanging="180"/>
      </w:pPr>
    </w:lvl>
    <w:lvl w:ilvl="6" w:tplc="080C03F4" w:tentative="1">
      <w:start w:val="1"/>
      <w:numFmt w:val="decimal"/>
      <w:lvlText w:val="%7."/>
      <w:lvlJc w:val="left"/>
      <w:pPr>
        <w:ind w:left="5040" w:hanging="360"/>
      </w:pPr>
    </w:lvl>
    <w:lvl w:ilvl="7" w:tplc="02446D04" w:tentative="1">
      <w:start w:val="1"/>
      <w:numFmt w:val="lowerLetter"/>
      <w:lvlText w:val="%8."/>
      <w:lvlJc w:val="left"/>
      <w:pPr>
        <w:ind w:left="5760" w:hanging="360"/>
      </w:pPr>
    </w:lvl>
    <w:lvl w:ilvl="8" w:tplc="BE7E958E"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88DE4CBE">
      <w:start w:val="1"/>
      <w:numFmt w:val="lowerLetter"/>
      <w:lvlText w:val="%1)"/>
      <w:lvlJc w:val="left"/>
      <w:pPr>
        <w:ind w:left="720" w:hanging="360"/>
      </w:pPr>
      <w:rPr>
        <w:rFonts w:hint="default"/>
      </w:rPr>
    </w:lvl>
    <w:lvl w:ilvl="1" w:tplc="9CB2F45C" w:tentative="1">
      <w:start w:val="1"/>
      <w:numFmt w:val="lowerLetter"/>
      <w:lvlText w:val="%2."/>
      <w:lvlJc w:val="left"/>
      <w:pPr>
        <w:ind w:left="1440" w:hanging="360"/>
      </w:pPr>
    </w:lvl>
    <w:lvl w:ilvl="2" w:tplc="138E6E3E" w:tentative="1">
      <w:start w:val="1"/>
      <w:numFmt w:val="lowerRoman"/>
      <w:lvlText w:val="%3."/>
      <w:lvlJc w:val="right"/>
      <w:pPr>
        <w:ind w:left="2160" w:hanging="180"/>
      </w:pPr>
    </w:lvl>
    <w:lvl w:ilvl="3" w:tplc="A698A2E2" w:tentative="1">
      <w:start w:val="1"/>
      <w:numFmt w:val="decimal"/>
      <w:lvlText w:val="%4."/>
      <w:lvlJc w:val="left"/>
      <w:pPr>
        <w:ind w:left="2880" w:hanging="360"/>
      </w:pPr>
    </w:lvl>
    <w:lvl w:ilvl="4" w:tplc="46F22DE8" w:tentative="1">
      <w:start w:val="1"/>
      <w:numFmt w:val="lowerLetter"/>
      <w:lvlText w:val="%5."/>
      <w:lvlJc w:val="left"/>
      <w:pPr>
        <w:ind w:left="3600" w:hanging="360"/>
      </w:pPr>
    </w:lvl>
    <w:lvl w:ilvl="5" w:tplc="6D109730" w:tentative="1">
      <w:start w:val="1"/>
      <w:numFmt w:val="lowerRoman"/>
      <w:lvlText w:val="%6."/>
      <w:lvlJc w:val="right"/>
      <w:pPr>
        <w:ind w:left="4320" w:hanging="180"/>
      </w:pPr>
    </w:lvl>
    <w:lvl w:ilvl="6" w:tplc="76BED1A8" w:tentative="1">
      <w:start w:val="1"/>
      <w:numFmt w:val="decimal"/>
      <w:lvlText w:val="%7."/>
      <w:lvlJc w:val="left"/>
      <w:pPr>
        <w:ind w:left="5040" w:hanging="360"/>
      </w:pPr>
    </w:lvl>
    <w:lvl w:ilvl="7" w:tplc="B7584968" w:tentative="1">
      <w:start w:val="1"/>
      <w:numFmt w:val="lowerLetter"/>
      <w:lvlText w:val="%8."/>
      <w:lvlJc w:val="left"/>
      <w:pPr>
        <w:ind w:left="5760" w:hanging="360"/>
      </w:pPr>
    </w:lvl>
    <w:lvl w:ilvl="8" w:tplc="B20CF9E8" w:tentative="1">
      <w:start w:val="1"/>
      <w:numFmt w:val="lowerRoman"/>
      <w:lvlText w:val="%9."/>
      <w:lvlJc w:val="right"/>
      <w:pPr>
        <w:ind w:left="6480" w:hanging="180"/>
      </w:pPr>
    </w:lvl>
  </w:abstractNum>
  <w:abstractNum w:abstractNumId="13" w15:restartNumberingAfterBreak="0">
    <w:nsid w:val="2F9E0E82"/>
    <w:multiLevelType w:val="hybridMultilevel"/>
    <w:tmpl w:val="BCAE0A36"/>
    <w:lvl w:ilvl="0" w:tplc="244E3736">
      <w:start w:val="1"/>
      <w:numFmt w:val="lowerLetter"/>
      <w:lvlText w:val="%1)"/>
      <w:lvlJc w:val="left"/>
      <w:pPr>
        <w:ind w:left="720" w:hanging="360"/>
      </w:pPr>
      <w:rPr>
        <w:rFonts w:hint="default"/>
      </w:rPr>
    </w:lvl>
    <w:lvl w:ilvl="1" w:tplc="8BA0E616" w:tentative="1">
      <w:start w:val="1"/>
      <w:numFmt w:val="lowerLetter"/>
      <w:lvlText w:val="%2."/>
      <w:lvlJc w:val="left"/>
      <w:pPr>
        <w:ind w:left="1440" w:hanging="360"/>
      </w:pPr>
    </w:lvl>
    <w:lvl w:ilvl="2" w:tplc="6C86AACA" w:tentative="1">
      <w:start w:val="1"/>
      <w:numFmt w:val="lowerRoman"/>
      <w:lvlText w:val="%3."/>
      <w:lvlJc w:val="right"/>
      <w:pPr>
        <w:ind w:left="2160" w:hanging="180"/>
      </w:pPr>
    </w:lvl>
    <w:lvl w:ilvl="3" w:tplc="B4942D3C" w:tentative="1">
      <w:start w:val="1"/>
      <w:numFmt w:val="decimal"/>
      <w:lvlText w:val="%4."/>
      <w:lvlJc w:val="left"/>
      <w:pPr>
        <w:ind w:left="2880" w:hanging="360"/>
      </w:pPr>
    </w:lvl>
    <w:lvl w:ilvl="4" w:tplc="AA6C9374" w:tentative="1">
      <w:start w:val="1"/>
      <w:numFmt w:val="lowerLetter"/>
      <w:lvlText w:val="%5."/>
      <w:lvlJc w:val="left"/>
      <w:pPr>
        <w:ind w:left="3600" w:hanging="360"/>
      </w:pPr>
    </w:lvl>
    <w:lvl w:ilvl="5" w:tplc="73CCD772" w:tentative="1">
      <w:start w:val="1"/>
      <w:numFmt w:val="lowerRoman"/>
      <w:lvlText w:val="%6."/>
      <w:lvlJc w:val="right"/>
      <w:pPr>
        <w:ind w:left="4320" w:hanging="180"/>
      </w:pPr>
    </w:lvl>
    <w:lvl w:ilvl="6" w:tplc="D8B8A026" w:tentative="1">
      <w:start w:val="1"/>
      <w:numFmt w:val="decimal"/>
      <w:lvlText w:val="%7."/>
      <w:lvlJc w:val="left"/>
      <w:pPr>
        <w:ind w:left="5040" w:hanging="360"/>
      </w:pPr>
    </w:lvl>
    <w:lvl w:ilvl="7" w:tplc="678A9AA2" w:tentative="1">
      <w:start w:val="1"/>
      <w:numFmt w:val="lowerLetter"/>
      <w:lvlText w:val="%8."/>
      <w:lvlJc w:val="left"/>
      <w:pPr>
        <w:ind w:left="5760" w:hanging="360"/>
      </w:pPr>
    </w:lvl>
    <w:lvl w:ilvl="8" w:tplc="BC4892A4" w:tentative="1">
      <w:start w:val="1"/>
      <w:numFmt w:val="lowerRoman"/>
      <w:lvlText w:val="%9."/>
      <w:lvlJc w:val="right"/>
      <w:pPr>
        <w:ind w:left="6480" w:hanging="180"/>
      </w:pPr>
    </w:lvl>
  </w:abstractNum>
  <w:abstractNum w:abstractNumId="14"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9226A"/>
    <w:multiLevelType w:val="hybridMultilevel"/>
    <w:tmpl w:val="B7746344"/>
    <w:lvl w:ilvl="0" w:tplc="5A106E0C">
      <w:start w:val="1"/>
      <w:numFmt w:val="decimal"/>
      <w:lvlText w:val="%1."/>
      <w:lvlJc w:val="left"/>
      <w:pPr>
        <w:ind w:left="720" w:hanging="360"/>
      </w:pPr>
      <w:rPr>
        <w:rFonts w:hint="default"/>
      </w:rPr>
    </w:lvl>
    <w:lvl w:ilvl="1" w:tplc="228CD962" w:tentative="1">
      <w:start w:val="1"/>
      <w:numFmt w:val="lowerLetter"/>
      <w:lvlText w:val="%2."/>
      <w:lvlJc w:val="left"/>
      <w:pPr>
        <w:ind w:left="1440" w:hanging="360"/>
      </w:pPr>
    </w:lvl>
    <w:lvl w:ilvl="2" w:tplc="270434E2" w:tentative="1">
      <w:start w:val="1"/>
      <w:numFmt w:val="lowerRoman"/>
      <w:lvlText w:val="%3."/>
      <w:lvlJc w:val="right"/>
      <w:pPr>
        <w:ind w:left="2160" w:hanging="180"/>
      </w:pPr>
    </w:lvl>
    <w:lvl w:ilvl="3" w:tplc="13340C64" w:tentative="1">
      <w:start w:val="1"/>
      <w:numFmt w:val="decimal"/>
      <w:lvlText w:val="%4."/>
      <w:lvlJc w:val="left"/>
      <w:pPr>
        <w:ind w:left="2880" w:hanging="360"/>
      </w:pPr>
    </w:lvl>
    <w:lvl w:ilvl="4" w:tplc="9856C2B4" w:tentative="1">
      <w:start w:val="1"/>
      <w:numFmt w:val="lowerLetter"/>
      <w:lvlText w:val="%5."/>
      <w:lvlJc w:val="left"/>
      <w:pPr>
        <w:ind w:left="3600" w:hanging="360"/>
      </w:pPr>
    </w:lvl>
    <w:lvl w:ilvl="5" w:tplc="26341160" w:tentative="1">
      <w:start w:val="1"/>
      <w:numFmt w:val="lowerRoman"/>
      <w:lvlText w:val="%6."/>
      <w:lvlJc w:val="right"/>
      <w:pPr>
        <w:ind w:left="4320" w:hanging="180"/>
      </w:pPr>
    </w:lvl>
    <w:lvl w:ilvl="6" w:tplc="0D6C2F7A" w:tentative="1">
      <w:start w:val="1"/>
      <w:numFmt w:val="decimal"/>
      <w:lvlText w:val="%7."/>
      <w:lvlJc w:val="left"/>
      <w:pPr>
        <w:ind w:left="5040" w:hanging="360"/>
      </w:pPr>
    </w:lvl>
    <w:lvl w:ilvl="7" w:tplc="C15ED886" w:tentative="1">
      <w:start w:val="1"/>
      <w:numFmt w:val="lowerLetter"/>
      <w:lvlText w:val="%8."/>
      <w:lvlJc w:val="left"/>
      <w:pPr>
        <w:ind w:left="5760" w:hanging="360"/>
      </w:pPr>
    </w:lvl>
    <w:lvl w:ilvl="8" w:tplc="13702E72" w:tentative="1">
      <w:start w:val="1"/>
      <w:numFmt w:val="lowerRoman"/>
      <w:lvlText w:val="%9."/>
      <w:lvlJc w:val="right"/>
      <w:pPr>
        <w:ind w:left="6480" w:hanging="180"/>
      </w:pPr>
    </w:lvl>
  </w:abstractNum>
  <w:abstractNum w:abstractNumId="16" w15:restartNumberingAfterBreak="0">
    <w:nsid w:val="3C0251ED"/>
    <w:multiLevelType w:val="hybridMultilevel"/>
    <w:tmpl w:val="60E0EA76"/>
    <w:lvl w:ilvl="0" w:tplc="E294C39C">
      <w:start w:val="1"/>
      <w:numFmt w:val="decimal"/>
      <w:lvlText w:val="%1."/>
      <w:lvlJc w:val="left"/>
      <w:pPr>
        <w:tabs>
          <w:tab w:val="num" w:pos="720"/>
        </w:tabs>
        <w:ind w:left="720" w:hanging="360"/>
      </w:pPr>
    </w:lvl>
    <w:lvl w:ilvl="1" w:tplc="CBC04416" w:tentative="1">
      <w:start w:val="1"/>
      <w:numFmt w:val="lowerLetter"/>
      <w:lvlText w:val="%2."/>
      <w:lvlJc w:val="left"/>
      <w:pPr>
        <w:tabs>
          <w:tab w:val="num" w:pos="1440"/>
        </w:tabs>
        <w:ind w:left="1440" w:hanging="360"/>
      </w:pPr>
    </w:lvl>
    <w:lvl w:ilvl="2" w:tplc="4B6CD810" w:tentative="1">
      <w:start w:val="1"/>
      <w:numFmt w:val="lowerRoman"/>
      <w:lvlText w:val="%3."/>
      <w:lvlJc w:val="right"/>
      <w:pPr>
        <w:tabs>
          <w:tab w:val="num" w:pos="2160"/>
        </w:tabs>
        <w:ind w:left="2160" w:hanging="180"/>
      </w:pPr>
    </w:lvl>
    <w:lvl w:ilvl="3" w:tplc="5F3E61DA" w:tentative="1">
      <w:start w:val="1"/>
      <w:numFmt w:val="decimal"/>
      <w:lvlText w:val="%4."/>
      <w:lvlJc w:val="left"/>
      <w:pPr>
        <w:tabs>
          <w:tab w:val="num" w:pos="2880"/>
        </w:tabs>
        <w:ind w:left="2880" w:hanging="360"/>
      </w:pPr>
    </w:lvl>
    <w:lvl w:ilvl="4" w:tplc="53BCD0D4" w:tentative="1">
      <w:start w:val="1"/>
      <w:numFmt w:val="lowerLetter"/>
      <w:lvlText w:val="%5."/>
      <w:lvlJc w:val="left"/>
      <w:pPr>
        <w:tabs>
          <w:tab w:val="num" w:pos="3600"/>
        </w:tabs>
        <w:ind w:left="3600" w:hanging="360"/>
      </w:pPr>
    </w:lvl>
    <w:lvl w:ilvl="5" w:tplc="03CAC248" w:tentative="1">
      <w:start w:val="1"/>
      <w:numFmt w:val="lowerRoman"/>
      <w:lvlText w:val="%6."/>
      <w:lvlJc w:val="right"/>
      <w:pPr>
        <w:tabs>
          <w:tab w:val="num" w:pos="4320"/>
        </w:tabs>
        <w:ind w:left="4320" w:hanging="180"/>
      </w:pPr>
    </w:lvl>
    <w:lvl w:ilvl="6" w:tplc="C248F53E" w:tentative="1">
      <w:start w:val="1"/>
      <w:numFmt w:val="decimal"/>
      <w:lvlText w:val="%7."/>
      <w:lvlJc w:val="left"/>
      <w:pPr>
        <w:tabs>
          <w:tab w:val="num" w:pos="5040"/>
        </w:tabs>
        <w:ind w:left="5040" w:hanging="360"/>
      </w:pPr>
    </w:lvl>
    <w:lvl w:ilvl="7" w:tplc="105608BC" w:tentative="1">
      <w:start w:val="1"/>
      <w:numFmt w:val="lowerLetter"/>
      <w:lvlText w:val="%8."/>
      <w:lvlJc w:val="left"/>
      <w:pPr>
        <w:tabs>
          <w:tab w:val="num" w:pos="5760"/>
        </w:tabs>
        <w:ind w:left="5760" w:hanging="360"/>
      </w:pPr>
    </w:lvl>
    <w:lvl w:ilvl="8" w:tplc="8F7AD20E" w:tentative="1">
      <w:start w:val="1"/>
      <w:numFmt w:val="lowerRoman"/>
      <w:lvlText w:val="%9."/>
      <w:lvlJc w:val="right"/>
      <w:pPr>
        <w:tabs>
          <w:tab w:val="num" w:pos="6480"/>
        </w:tabs>
        <w:ind w:left="6480" w:hanging="180"/>
      </w:pPr>
    </w:lvl>
  </w:abstractNum>
  <w:abstractNum w:abstractNumId="17" w15:restartNumberingAfterBreak="0">
    <w:nsid w:val="3E32409F"/>
    <w:multiLevelType w:val="hybridMultilevel"/>
    <w:tmpl w:val="514E7220"/>
    <w:lvl w:ilvl="0" w:tplc="E4509336">
      <w:start w:val="1"/>
      <w:numFmt w:val="decimal"/>
      <w:lvlText w:val="%1."/>
      <w:lvlJc w:val="left"/>
      <w:pPr>
        <w:ind w:left="720" w:hanging="360"/>
      </w:pPr>
      <w:rPr>
        <w:rFonts w:hint="default"/>
      </w:rPr>
    </w:lvl>
    <w:lvl w:ilvl="1" w:tplc="E7A8D650" w:tentative="1">
      <w:start w:val="1"/>
      <w:numFmt w:val="lowerLetter"/>
      <w:lvlText w:val="%2."/>
      <w:lvlJc w:val="left"/>
      <w:pPr>
        <w:ind w:left="1440" w:hanging="360"/>
      </w:pPr>
    </w:lvl>
    <w:lvl w:ilvl="2" w:tplc="427AA54A" w:tentative="1">
      <w:start w:val="1"/>
      <w:numFmt w:val="lowerRoman"/>
      <w:lvlText w:val="%3."/>
      <w:lvlJc w:val="right"/>
      <w:pPr>
        <w:ind w:left="2160" w:hanging="180"/>
      </w:pPr>
    </w:lvl>
    <w:lvl w:ilvl="3" w:tplc="867226E8" w:tentative="1">
      <w:start w:val="1"/>
      <w:numFmt w:val="decimal"/>
      <w:lvlText w:val="%4."/>
      <w:lvlJc w:val="left"/>
      <w:pPr>
        <w:ind w:left="2880" w:hanging="360"/>
      </w:pPr>
    </w:lvl>
    <w:lvl w:ilvl="4" w:tplc="F7308482" w:tentative="1">
      <w:start w:val="1"/>
      <w:numFmt w:val="lowerLetter"/>
      <w:lvlText w:val="%5."/>
      <w:lvlJc w:val="left"/>
      <w:pPr>
        <w:ind w:left="3600" w:hanging="360"/>
      </w:pPr>
    </w:lvl>
    <w:lvl w:ilvl="5" w:tplc="0C964AA8" w:tentative="1">
      <w:start w:val="1"/>
      <w:numFmt w:val="lowerRoman"/>
      <w:lvlText w:val="%6."/>
      <w:lvlJc w:val="right"/>
      <w:pPr>
        <w:ind w:left="4320" w:hanging="180"/>
      </w:pPr>
    </w:lvl>
    <w:lvl w:ilvl="6" w:tplc="7DA4654C" w:tentative="1">
      <w:start w:val="1"/>
      <w:numFmt w:val="decimal"/>
      <w:lvlText w:val="%7."/>
      <w:lvlJc w:val="left"/>
      <w:pPr>
        <w:ind w:left="5040" w:hanging="360"/>
      </w:pPr>
    </w:lvl>
    <w:lvl w:ilvl="7" w:tplc="9F18FA9A" w:tentative="1">
      <w:start w:val="1"/>
      <w:numFmt w:val="lowerLetter"/>
      <w:lvlText w:val="%8."/>
      <w:lvlJc w:val="left"/>
      <w:pPr>
        <w:ind w:left="5760" w:hanging="360"/>
      </w:pPr>
    </w:lvl>
    <w:lvl w:ilvl="8" w:tplc="7E425190" w:tentative="1">
      <w:start w:val="1"/>
      <w:numFmt w:val="lowerRoman"/>
      <w:lvlText w:val="%9."/>
      <w:lvlJc w:val="right"/>
      <w:pPr>
        <w:ind w:left="6480" w:hanging="180"/>
      </w:pPr>
    </w:lvl>
  </w:abstractNum>
  <w:abstractNum w:abstractNumId="18" w15:restartNumberingAfterBreak="0">
    <w:nsid w:val="42AE5294"/>
    <w:multiLevelType w:val="hybridMultilevel"/>
    <w:tmpl w:val="AA04D960"/>
    <w:lvl w:ilvl="0" w:tplc="40602280">
      <w:start w:val="1"/>
      <w:numFmt w:val="decimal"/>
      <w:lvlText w:val="%1."/>
      <w:lvlJc w:val="left"/>
      <w:pPr>
        <w:tabs>
          <w:tab w:val="num" w:pos="360"/>
        </w:tabs>
        <w:ind w:left="360" w:hanging="360"/>
      </w:pPr>
    </w:lvl>
    <w:lvl w:ilvl="1" w:tplc="DBB68730">
      <w:start w:val="1"/>
      <w:numFmt w:val="bullet"/>
      <w:lvlText w:val=""/>
      <w:lvlJc w:val="left"/>
      <w:pPr>
        <w:tabs>
          <w:tab w:val="num" w:pos="1440"/>
        </w:tabs>
        <w:ind w:left="1440" w:hanging="360"/>
      </w:pPr>
      <w:rPr>
        <w:rFonts w:ascii="Symbol" w:hAnsi="Symbol" w:hint="default"/>
      </w:rPr>
    </w:lvl>
    <w:lvl w:ilvl="2" w:tplc="DD36D970" w:tentative="1">
      <w:start w:val="1"/>
      <w:numFmt w:val="lowerRoman"/>
      <w:lvlText w:val="%3."/>
      <w:lvlJc w:val="right"/>
      <w:pPr>
        <w:tabs>
          <w:tab w:val="num" w:pos="2160"/>
        </w:tabs>
        <w:ind w:left="2160" w:hanging="180"/>
      </w:pPr>
    </w:lvl>
    <w:lvl w:ilvl="3" w:tplc="50369290" w:tentative="1">
      <w:start w:val="1"/>
      <w:numFmt w:val="decimal"/>
      <w:lvlText w:val="%4."/>
      <w:lvlJc w:val="left"/>
      <w:pPr>
        <w:tabs>
          <w:tab w:val="num" w:pos="2880"/>
        </w:tabs>
        <w:ind w:left="2880" w:hanging="360"/>
      </w:pPr>
    </w:lvl>
    <w:lvl w:ilvl="4" w:tplc="323C7A48" w:tentative="1">
      <w:start w:val="1"/>
      <w:numFmt w:val="lowerLetter"/>
      <w:lvlText w:val="%5."/>
      <w:lvlJc w:val="left"/>
      <w:pPr>
        <w:tabs>
          <w:tab w:val="num" w:pos="3600"/>
        </w:tabs>
        <w:ind w:left="3600" w:hanging="360"/>
      </w:pPr>
    </w:lvl>
    <w:lvl w:ilvl="5" w:tplc="81F06A20" w:tentative="1">
      <w:start w:val="1"/>
      <w:numFmt w:val="lowerRoman"/>
      <w:lvlText w:val="%6."/>
      <w:lvlJc w:val="right"/>
      <w:pPr>
        <w:tabs>
          <w:tab w:val="num" w:pos="4320"/>
        </w:tabs>
        <w:ind w:left="4320" w:hanging="180"/>
      </w:pPr>
    </w:lvl>
    <w:lvl w:ilvl="6" w:tplc="B06A47BE" w:tentative="1">
      <w:start w:val="1"/>
      <w:numFmt w:val="decimal"/>
      <w:lvlText w:val="%7."/>
      <w:lvlJc w:val="left"/>
      <w:pPr>
        <w:tabs>
          <w:tab w:val="num" w:pos="5040"/>
        </w:tabs>
        <w:ind w:left="5040" w:hanging="360"/>
      </w:pPr>
    </w:lvl>
    <w:lvl w:ilvl="7" w:tplc="D060A7E4" w:tentative="1">
      <w:start w:val="1"/>
      <w:numFmt w:val="lowerLetter"/>
      <w:lvlText w:val="%8."/>
      <w:lvlJc w:val="left"/>
      <w:pPr>
        <w:tabs>
          <w:tab w:val="num" w:pos="5760"/>
        </w:tabs>
        <w:ind w:left="5760" w:hanging="360"/>
      </w:pPr>
    </w:lvl>
    <w:lvl w:ilvl="8" w:tplc="63BA73C4" w:tentative="1">
      <w:start w:val="1"/>
      <w:numFmt w:val="lowerRoman"/>
      <w:lvlText w:val="%9."/>
      <w:lvlJc w:val="right"/>
      <w:pPr>
        <w:tabs>
          <w:tab w:val="num" w:pos="6480"/>
        </w:tabs>
        <w:ind w:left="6480" w:hanging="180"/>
      </w:pPr>
    </w:lvl>
  </w:abstractNum>
  <w:abstractNum w:abstractNumId="19"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472E6DBC"/>
    <w:multiLevelType w:val="hybridMultilevel"/>
    <w:tmpl w:val="118EC436"/>
    <w:lvl w:ilvl="0" w:tplc="897CD8AE">
      <w:start w:val="1"/>
      <w:numFmt w:val="bullet"/>
      <w:lvlText w:val=""/>
      <w:lvlJc w:val="left"/>
      <w:pPr>
        <w:ind w:left="720" w:hanging="360"/>
      </w:pPr>
      <w:rPr>
        <w:rFonts w:ascii="Symbol" w:hAnsi="Symbol" w:hint="default"/>
      </w:rPr>
    </w:lvl>
    <w:lvl w:ilvl="1" w:tplc="404865EE">
      <w:start w:val="1"/>
      <w:numFmt w:val="bullet"/>
      <w:lvlText w:val="o"/>
      <w:lvlJc w:val="left"/>
      <w:pPr>
        <w:ind w:left="1440" w:hanging="360"/>
      </w:pPr>
      <w:rPr>
        <w:rFonts w:ascii="Courier New" w:hAnsi="Courier New" w:cs="Times New Roman" w:hint="default"/>
      </w:rPr>
    </w:lvl>
    <w:lvl w:ilvl="2" w:tplc="D5D04EE6">
      <w:start w:val="1"/>
      <w:numFmt w:val="bullet"/>
      <w:lvlText w:val=""/>
      <w:lvlJc w:val="left"/>
      <w:pPr>
        <w:ind w:left="2160" w:hanging="360"/>
      </w:pPr>
      <w:rPr>
        <w:rFonts w:ascii="Wingdings" w:hAnsi="Wingdings" w:hint="default"/>
      </w:rPr>
    </w:lvl>
    <w:lvl w:ilvl="3" w:tplc="66788E46">
      <w:start w:val="1"/>
      <w:numFmt w:val="bullet"/>
      <w:lvlText w:val=""/>
      <w:lvlJc w:val="left"/>
      <w:pPr>
        <w:ind w:left="2880" w:hanging="360"/>
      </w:pPr>
      <w:rPr>
        <w:rFonts w:ascii="Symbol" w:hAnsi="Symbol" w:hint="default"/>
      </w:rPr>
    </w:lvl>
    <w:lvl w:ilvl="4" w:tplc="A614C430">
      <w:start w:val="1"/>
      <w:numFmt w:val="bullet"/>
      <w:lvlText w:val="o"/>
      <w:lvlJc w:val="left"/>
      <w:pPr>
        <w:ind w:left="3600" w:hanging="360"/>
      </w:pPr>
      <w:rPr>
        <w:rFonts w:ascii="Courier New" w:hAnsi="Courier New" w:cs="Times New Roman" w:hint="default"/>
      </w:rPr>
    </w:lvl>
    <w:lvl w:ilvl="5" w:tplc="0FB27F52">
      <w:start w:val="1"/>
      <w:numFmt w:val="bullet"/>
      <w:lvlText w:val=""/>
      <w:lvlJc w:val="left"/>
      <w:pPr>
        <w:ind w:left="4320" w:hanging="360"/>
      </w:pPr>
      <w:rPr>
        <w:rFonts w:ascii="Wingdings" w:hAnsi="Wingdings" w:hint="default"/>
      </w:rPr>
    </w:lvl>
    <w:lvl w:ilvl="6" w:tplc="E2882396">
      <w:start w:val="1"/>
      <w:numFmt w:val="bullet"/>
      <w:lvlText w:val=""/>
      <w:lvlJc w:val="left"/>
      <w:pPr>
        <w:ind w:left="5040" w:hanging="360"/>
      </w:pPr>
      <w:rPr>
        <w:rFonts w:ascii="Symbol" w:hAnsi="Symbol" w:hint="default"/>
      </w:rPr>
    </w:lvl>
    <w:lvl w:ilvl="7" w:tplc="BB1CC0D6">
      <w:start w:val="1"/>
      <w:numFmt w:val="bullet"/>
      <w:lvlText w:val="o"/>
      <w:lvlJc w:val="left"/>
      <w:pPr>
        <w:ind w:left="5760" w:hanging="360"/>
      </w:pPr>
      <w:rPr>
        <w:rFonts w:ascii="Courier New" w:hAnsi="Courier New" w:cs="Times New Roman" w:hint="default"/>
      </w:rPr>
    </w:lvl>
    <w:lvl w:ilvl="8" w:tplc="48EA9F14">
      <w:start w:val="1"/>
      <w:numFmt w:val="bullet"/>
      <w:lvlText w:val=""/>
      <w:lvlJc w:val="left"/>
      <w:pPr>
        <w:ind w:left="6480" w:hanging="360"/>
      </w:pPr>
      <w:rPr>
        <w:rFonts w:ascii="Wingdings" w:hAnsi="Wingdings" w:hint="default"/>
      </w:rPr>
    </w:lvl>
  </w:abstractNum>
  <w:abstractNum w:abstractNumId="22" w15:restartNumberingAfterBreak="0">
    <w:nsid w:val="523801EA"/>
    <w:multiLevelType w:val="hybridMultilevel"/>
    <w:tmpl w:val="BBAE7C50"/>
    <w:lvl w:ilvl="0" w:tplc="FA9E2734">
      <w:start w:val="1"/>
      <w:numFmt w:val="lowerLetter"/>
      <w:lvlText w:val="%1)"/>
      <w:lvlJc w:val="left"/>
      <w:pPr>
        <w:ind w:left="644" w:hanging="360"/>
      </w:pPr>
      <w:rPr>
        <w:b/>
      </w:rPr>
    </w:lvl>
    <w:lvl w:ilvl="1" w:tplc="7B94512E">
      <w:start w:val="1"/>
      <w:numFmt w:val="lowerLetter"/>
      <w:lvlText w:val="%2."/>
      <w:lvlJc w:val="left"/>
      <w:pPr>
        <w:ind w:left="1364" w:hanging="360"/>
      </w:pPr>
    </w:lvl>
    <w:lvl w:ilvl="2" w:tplc="ADECAD6A">
      <w:start w:val="1"/>
      <w:numFmt w:val="lowerRoman"/>
      <w:lvlText w:val="%3."/>
      <w:lvlJc w:val="right"/>
      <w:pPr>
        <w:ind w:left="2084" w:hanging="180"/>
      </w:pPr>
    </w:lvl>
    <w:lvl w:ilvl="3" w:tplc="650E64F4">
      <w:start w:val="1"/>
      <w:numFmt w:val="decimal"/>
      <w:lvlText w:val="%4."/>
      <w:lvlJc w:val="left"/>
      <w:pPr>
        <w:ind w:left="2804" w:hanging="360"/>
      </w:pPr>
    </w:lvl>
    <w:lvl w:ilvl="4" w:tplc="5922C5B8">
      <w:start w:val="1"/>
      <w:numFmt w:val="lowerLetter"/>
      <w:lvlText w:val="%5."/>
      <w:lvlJc w:val="left"/>
      <w:pPr>
        <w:ind w:left="3524" w:hanging="360"/>
      </w:pPr>
    </w:lvl>
    <w:lvl w:ilvl="5" w:tplc="BD2A7A2C">
      <w:start w:val="1"/>
      <w:numFmt w:val="lowerRoman"/>
      <w:lvlText w:val="%6."/>
      <w:lvlJc w:val="right"/>
      <w:pPr>
        <w:ind w:left="4244" w:hanging="180"/>
      </w:pPr>
    </w:lvl>
    <w:lvl w:ilvl="6" w:tplc="54026AAE">
      <w:start w:val="1"/>
      <w:numFmt w:val="decimal"/>
      <w:lvlText w:val="%7."/>
      <w:lvlJc w:val="left"/>
      <w:pPr>
        <w:ind w:left="4964" w:hanging="360"/>
      </w:pPr>
    </w:lvl>
    <w:lvl w:ilvl="7" w:tplc="23AAB7BA">
      <w:start w:val="1"/>
      <w:numFmt w:val="lowerLetter"/>
      <w:lvlText w:val="%8."/>
      <w:lvlJc w:val="left"/>
      <w:pPr>
        <w:ind w:left="5684" w:hanging="360"/>
      </w:pPr>
    </w:lvl>
    <w:lvl w:ilvl="8" w:tplc="DE5AB5D6">
      <w:start w:val="1"/>
      <w:numFmt w:val="lowerRoman"/>
      <w:lvlText w:val="%9."/>
      <w:lvlJc w:val="right"/>
      <w:pPr>
        <w:ind w:left="6404" w:hanging="180"/>
      </w:pPr>
    </w:lvl>
  </w:abstractNum>
  <w:abstractNum w:abstractNumId="23"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9D6B94"/>
    <w:multiLevelType w:val="hybridMultilevel"/>
    <w:tmpl w:val="63681B06"/>
    <w:lvl w:ilvl="0" w:tplc="78584900">
      <w:start w:val="1"/>
      <w:numFmt w:val="lowerLetter"/>
      <w:lvlText w:val="%1)"/>
      <w:lvlJc w:val="left"/>
      <w:pPr>
        <w:ind w:left="720" w:hanging="360"/>
      </w:pPr>
      <w:rPr>
        <w:rFonts w:cs="Times New Roman"/>
      </w:rPr>
    </w:lvl>
    <w:lvl w:ilvl="1" w:tplc="FF446496">
      <w:start w:val="1"/>
      <w:numFmt w:val="decimal"/>
      <w:lvlText w:val="%2."/>
      <w:lvlJc w:val="left"/>
      <w:pPr>
        <w:tabs>
          <w:tab w:val="num" w:pos="1440"/>
        </w:tabs>
        <w:ind w:left="1440" w:hanging="360"/>
      </w:pPr>
    </w:lvl>
    <w:lvl w:ilvl="2" w:tplc="2BD6103A">
      <w:start w:val="1"/>
      <w:numFmt w:val="decimal"/>
      <w:lvlText w:val="%3."/>
      <w:lvlJc w:val="left"/>
      <w:pPr>
        <w:tabs>
          <w:tab w:val="num" w:pos="2160"/>
        </w:tabs>
        <w:ind w:left="2160" w:hanging="360"/>
      </w:pPr>
    </w:lvl>
    <w:lvl w:ilvl="3" w:tplc="04745172">
      <w:start w:val="1"/>
      <w:numFmt w:val="decimal"/>
      <w:lvlText w:val="%4."/>
      <w:lvlJc w:val="left"/>
      <w:pPr>
        <w:tabs>
          <w:tab w:val="num" w:pos="2880"/>
        </w:tabs>
        <w:ind w:left="2880" w:hanging="360"/>
      </w:pPr>
    </w:lvl>
    <w:lvl w:ilvl="4" w:tplc="19345E96">
      <w:start w:val="1"/>
      <w:numFmt w:val="decimal"/>
      <w:lvlText w:val="%5."/>
      <w:lvlJc w:val="left"/>
      <w:pPr>
        <w:tabs>
          <w:tab w:val="num" w:pos="3600"/>
        </w:tabs>
        <w:ind w:left="3600" w:hanging="360"/>
      </w:pPr>
    </w:lvl>
    <w:lvl w:ilvl="5" w:tplc="0896AED2">
      <w:start w:val="1"/>
      <w:numFmt w:val="decimal"/>
      <w:lvlText w:val="%6."/>
      <w:lvlJc w:val="left"/>
      <w:pPr>
        <w:tabs>
          <w:tab w:val="num" w:pos="4320"/>
        </w:tabs>
        <w:ind w:left="4320" w:hanging="360"/>
      </w:pPr>
    </w:lvl>
    <w:lvl w:ilvl="6" w:tplc="25208210">
      <w:start w:val="1"/>
      <w:numFmt w:val="decimal"/>
      <w:lvlText w:val="%7."/>
      <w:lvlJc w:val="left"/>
      <w:pPr>
        <w:tabs>
          <w:tab w:val="num" w:pos="5040"/>
        </w:tabs>
        <w:ind w:left="5040" w:hanging="360"/>
      </w:pPr>
    </w:lvl>
    <w:lvl w:ilvl="7" w:tplc="12F46C6E">
      <w:start w:val="1"/>
      <w:numFmt w:val="decimal"/>
      <w:lvlText w:val="%8."/>
      <w:lvlJc w:val="left"/>
      <w:pPr>
        <w:tabs>
          <w:tab w:val="num" w:pos="5760"/>
        </w:tabs>
        <w:ind w:left="5760" w:hanging="360"/>
      </w:pPr>
    </w:lvl>
    <w:lvl w:ilvl="8" w:tplc="20F829A4">
      <w:start w:val="1"/>
      <w:numFmt w:val="decimal"/>
      <w:lvlText w:val="%9."/>
      <w:lvlJc w:val="left"/>
      <w:pPr>
        <w:tabs>
          <w:tab w:val="num" w:pos="6480"/>
        </w:tabs>
        <w:ind w:left="6480" w:hanging="360"/>
      </w:pPr>
    </w:lvl>
  </w:abstractNum>
  <w:abstractNum w:abstractNumId="26"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5F0706"/>
    <w:multiLevelType w:val="hybridMultilevel"/>
    <w:tmpl w:val="93A6E9E0"/>
    <w:lvl w:ilvl="0" w:tplc="6AA6E118">
      <w:start w:val="1"/>
      <w:numFmt w:val="decimal"/>
      <w:lvlText w:val="%1."/>
      <w:lvlJc w:val="left"/>
      <w:pPr>
        <w:ind w:left="720" w:hanging="360"/>
      </w:pPr>
      <w:rPr>
        <w:rFonts w:cs="Times New Roman"/>
        <w:b/>
      </w:rPr>
    </w:lvl>
    <w:lvl w:ilvl="1" w:tplc="E3EED1F2">
      <w:start w:val="1"/>
      <w:numFmt w:val="lowerLetter"/>
      <w:lvlText w:val="%2."/>
      <w:lvlJc w:val="left"/>
      <w:pPr>
        <w:ind w:left="1440" w:hanging="360"/>
      </w:pPr>
      <w:rPr>
        <w:rFonts w:cs="Times New Roman"/>
      </w:rPr>
    </w:lvl>
    <w:lvl w:ilvl="2" w:tplc="A7107D0C">
      <w:start w:val="1"/>
      <w:numFmt w:val="lowerRoman"/>
      <w:lvlText w:val="%3."/>
      <w:lvlJc w:val="right"/>
      <w:pPr>
        <w:ind w:left="2160" w:hanging="180"/>
      </w:pPr>
      <w:rPr>
        <w:rFonts w:cs="Times New Roman"/>
      </w:rPr>
    </w:lvl>
    <w:lvl w:ilvl="3" w:tplc="D9948C6A">
      <w:start w:val="1"/>
      <w:numFmt w:val="decimal"/>
      <w:lvlText w:val="%4."/>
      <w:lvlJc w:val="left"/>
      <w:pPr>
        <w:ind w:left="2880" w:hanging="360"/>
      </w:pPr>
      <w:rPr>
        <w:rFonts w:cs="Times New Roman"/>
      </w:rPr>
    </w:lvl>
    <w:lvl w:ilvl="4" w:tplc="5A98E134">
      <w:start w:val="1"/>
      <w:numFmt w:val="lowerLetter"/>
      <w:lvlText w:val="%5."/>
      <w:lvlJc w:val="left"/>
      <w:pPr>
        <w:ind w:left="3600" w:hanging="360"/>
      </w:pPr>
      <w:rPr>
        <w:rFonts w:cs="Times New Roman"/>
      </w:rPr>
    </w:lvl>
    <w:lvl w:ilvl="5" w:tplc="2564C48C">
      <w:start w:val="1"/>
      <w:numFmt w:val="lowerRoman"/>
      <w:lvlText w:val="%6."/>
      <w:lvlJc w:val="right"/>
      <w:pPr>
        <w:ind w:left="4320" w:hanging="180"/>
      </w:pPr>
      <w:rPr>
        <w:rFonts w:cs="Times New Roman"/>
      </w:rPr>
    </w:lvl>
    <w:lvl w:ilvl="6" w:tplc="B70CF238">
      <w:start w:val="1"/>
      <w:numFmt w:val="decimal"/>
      <w:lvlText w:val="%7."/>
      <w:lvlJc w:val="left"/>
      <w:pPr>
        <w:ind w:left="5040" w:hanging="360"/>
      </w:pPr>
      <w:rPr>
        <w:rFonts w:cs="Times New Roman"/>
      </w:rPr>
    </w:lvl>
    <w:lvl w:ilvl="7" w:tplc="10B8BC06">
      <w:start w:val="1"/>
      <w:numFmt w:val="lowerLetter"/>
      <w:lvlText w:val="%8."/>
      <w:lvlJc w:val="left"/>
      <w:pPr>
        <w:ind w:left="5760" w:hanging="360"/>
      </w:pPr>
      <w:rPr>
        <w:rFonts w:cs="Times New Roman"/>
      </w:rPr>
    </w:lvl>
    <w:lvl w:ilvl="8" w:tplc="C498965E">
      <w:start w:val="1"/>
      <w:numFmt w:val="lowerRoman"/>
      <w:lvlText w:val="%9."/>
      <w:lvlJc w:val="right"/>
      <w:pPr>
        <w:ind w:left="6480" w:hanging="180"/>
      </w:pPr>
      <w:rPr>
        <w:rFonts w:cs="Times New Roman"/>
      </w:rPr>
    </w:lvl>
  </w:abstractNum>
  <w:abstractNum w:abstractNumId="2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9"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926E9E"/>
    <w:multiLevelType w:val="hybridMultilevel"/>
    <w:tmpl w:val="31C6E94E"/>
    <w:lvl w:ilvl="0" w:tplc="4EE2C40E">
      <w:start w:val="1"/>
      <w:numFmt w:val="lowerLetter"/>
      <w:lvlText w:val="%1)"/>
      <w:lvlJc w:val="left"/>
      <w:pPr>
        <w:ind w:left="720" w:hanging="360"/>
      </w:pPr>
      <w:rPr>
        <w:rFonts w:hint="default"/>
        <w:u w:val="none"/>
      </w:rPr>
    </w:lvl>
    <w:lvl w:ilvl="1" w:tplc="E500D96E" w:tentative="1">
      <w:start w:val="1"/>
      <w:numFmt w:val="lowerLetter"/>
      <w:lvlText w:val="%2."/>
      <w:lvlJc w:val="left"/>
      <w:pPr>
        <w:ind w:left="1440" w:hanging="360"/>
      </w:pPr>
    </w:lvl>
    <w:lvl w:ilvl="2" w:tplc="D04A3CE8" w:tentative="1">
      <w:start w:val="1"/>
      <w:numFmt w:val="lowerRoman"/>
      <w:lvlText w:val="%3."/>
      <w:lvlJc w:val="right"/>
      <w:pPr>
        <w:ind w:left="2160" w:hanging="180"/>
      </w:pPr>
    </w:lvl>
    <w:lvl w:ilvl="3" w:tplc="FC2CB0F2" w:tentative="1">
      <w:start w:val="1"/>
      <w:numFmt w:val="decimal"/>
      <w:lvlText w:val="%4."/>
      <w:lvlJc w:val="left"/>
      <w:pPr>
        <w:ind w:left="2880" w:hanging="360"/>
      </w:pPr>
    </w:lvl>
    <w:lvl w:ilvl="4" w:tplc="CE366FEA" w:tentative="1">
      <w:start w:val="1"/>
      <w:numFmt w:val="lowerLetter"/>
      <w:lvlText w:val="%5."/>
      <w:lvlJc w:val="left"/>
      <w:pPr>
        <w:ind w:left="3600" w:hanging="360"/>
      </w:pPr>
    </w:lvl>
    <w:lvl w:ilvl="5" w:tplc="D452D422" w:tentative="1">
      <w:start w:val="1"/>
      <w:numFmt w:val="lowerRoman"/>
      <w:lvlText w:val="%6."/>
      <w:lvlJc w:val="right"/>
      <w:pPr>
        <w:ind w:left="4320" w:hanging="180"/>
      </w:pPr>
    </w:lvl>
    <w:lvl w:ilvl="6" w:tplc="98C43D2C" w:tentative="1">
      <w:start w:val="1"/>
      <w:numFmt w:val="decimal"/>
      <w:lvlText w:val="%7."/>
      <w:lvlJc w:val="left"/>
      <w:pPr>
        <w:ind w:left="5040" w:hanging="360"/>
      </w:pPr>
    </w:lvl>
    <w:lvl w:ilvl="7" w:tplc="14E4BB34" w:tentative="1">
      <w:start w:val="1"/>
      <w:numFmt w:val="lowerLetter"/>
      <w:lvlText w:val="%8."/>
      <w:lvlJc w:val="left"/>
      <w:pPr>
        <w:ind w:left="5760" w:hanging="360"/>
      </w:pPr>
    </w:lvl>
    <w:lvl w:ilvl="8" w:tplc="5E6E203C" w:tentative="1">
      <w:start w:val="1"/>
      <w:numFmt w:val="lowerRoman"/>
      <w:lvlText w:val="%9."/>
      <w:lvlJc w:val="right"/>
      <w:pPr>
        <w:ind w:left="6480" w:hanging="180"/>
      </w:pPr>
    </w:lvl>
  </w:abstractNum>
  <w:abstractNum w:abstractNumId="32" w15:restartNumberingAfterBreak="0">
    <w:nsid w:val="6F1959B0"/>
    <w:multiLevelType w:val="hybridMultilevel"/>
    <w:tmpl w:val="9580D772"/>
    <w:lvl w:ilvl="0" w:tplc="54B63420">
      <w:start w:val="1"/>
      <w:numFmt w:val="lowerLetter"/>
      <w:lvlText w:val="%1)"/>
      <w:lvlJc w:val="left"/>
      <w:pPr>
        <w:ind w:left="720" w:hanging="360"/>
      </w:pPr>
      <w:rPr>
        <w:rFonts w:hint="default"/>
        <w:b/>
      </w:rPr>
    </w:lvl>
    <w:lvl w:ilvl="1" w:tplc="08F4F646" w:tentative="1">
      <w:start w:val="1"/>
      <w:numFmt w:val="lowerLetter"/>
      <w:lvlText w:val="%2."/>
      <w:lvlJc w:val="left"/>
      <w:pPr>
        <w:ind w:left="1440" w:hanging="360"/>
      </w:pPr>
    </w:lvl>
    <w:lvl w:ilvl="2" w:tplc="70B8A988" w:tentative="1">
      <w:start w:val="1"/>
      <w:numFmt w:val="lowerRoman"/>
      <w:lvlText w:val="%3."/>
      <w:lvlJc w:val="right"/>
      <w:pPr>
        <w:ind w:left="2160" w:hanging="180"/>
      </w:pPr>
    </w:lvl>
    <w:lvl w:ilvl="3" w:tplc="6F0EF45A" w:tentative="1">
      <w:start w:val="1"/>
      <w:numFmt w:val="decimal"/>
      <w:lvlText w:val="%4."/>
      <w:lvlJc w:val="left"/>
      <w:pPr>
        <w:ind w:left="2880" w:hanging="360"/>
      </w:pPr>
    </w:lvl>
    <w:lvl w:ilvl="4" w:tplc="E46A7D2A" w:tentative="1">
      <w:start w:val="1"/>
      <w:numFmt w:val="lowerLetter"/>
      <w:lvlText w:val="%5."/>
      <w:lvlJc w:val="left"/>
      <w:pPr>
        <w:ind w:left="3600" w:hanging="360"/>
      </w:pPr>
    </w:lvl>
    <w:lvl w:ilvl="5" w:tplc="19D6A602" w:tentative="1">
      <w:start w:val="1"/>
      <w:numFmt w:val="lowerRoman"/>
      <w:lvlText w:val="%6."/>
      <w:lvlJc w:val="right"/>
      <w:pPr>
        <w:ind w:left="4320" w:hanging="180"/>
      </w:pPr>
    </w:lvl>
    <w:lvl w:ilvl="6" w:tplc="24B6AF42" w:tentative="1">
      <w:start w:val="1"/>
      <w:numFmt w:val="decimal"/>
      <w:lvlText w:val="%7."/>
      <w:lvlJc w:val="left"/>
      <w:pPr>
        <w:ind w:left="5040" w:hanging="360"/>
      </w:pPr>
    </w:lvl>
    <w:lvl w:ilvl="7" w:tplc="2BE0A07A" w:tentative="1">
      <w:start w:val="1"/>
      <w:numFmt w:val="lowerLetter"/>
      <w:lvlText w:val="%8."/>
      <w:lvlJc w:val="left"/>
      <w:pPr>
        <w:ind w:left="5760" w:hanging="360"/>
      </w:pPr>
    </w:lvl>
    <w:lvl w:ilvl="8" w:tplc="E3C6C38C" w:tentative="1">
      <w:start w:val="1"/>
      <w:numFmt w:val="lowerRoman"/>
      <w:lvlText w:val="%9."/>
      <w:lvlJc w:val="right"/>
      <w:pPr>
        <w:ind w:left="6480" w:hanging="180"/>
      </w:pPr>
    </w:lvl>
  </w:abstractNum>
  <w:abstractNum w:abstractNumId="33" w15:restartNumberingAfterBreak="0">
    <w:nsid w:val="70136176"/>
    <w:multiLevelType w:val="hybridMultilevel"/>
    <w:tmpl w:val="3CAA9C4A"/>
    <w:lvl w:ilvl="0" w:tplc="CB6CA6E4">
      <w:start w:val="1"/>
      <w:numFmt w:val="lowerLetter"/>
      <w:lvlText w:val="%1)"/>
      <w:lvlJc w:val="left"/>
      <w:pPr>
        <w:ind w:left="720" w:hanging="360"/>
      </w:pPr>
      <w:rPr>
        <w:rFonts w:hint="default"/>
        <w:b/>
      </w:rPr>
    </w:lvl>
    <w:lvl w:ilvl="1" w:tplc="EE5E1E8A" w:tentative="1">
      <w:start w:val="1"/>
      <w:numFmt w:val="lowerLetter"/>
      <w:lvlText w:val="%2."/>
      <w:lvlJc w:val="left"/>
      <w:pPr>
        <w:ind w:left="1440" w:hanging="360"/>
      </w:pPr>
    </w:lvl>
    <w:lvl w:ilvl="2" w:tplc="004EED3E" w:tentative="1">
      <w:start w:val="1"/>
      <w:numFmt w:val="lowerRoman"/>
      <w:lvlText w:val="%3."/>
      <w:lvlJc w:val="right"/>
      <w:pPr>
        <w:ind w:left="2160" w:hanging="180"/>
      </w:pPr>
    </w:lvl>
    <w:lvl w:ilvl="3" w:tplc="27402ED2" w:tentative="1">
      <w:start w:val="1"/>
      <w:numFmt w:val="decimal"/>
      <w:lvlText w:val="%4."/>
      <w:lvlJc w:val="left"/>
      <w:pPr>
        <w:ind w:left="2880" w:hanging="360"/>
      </w:pPr>
    </w:lvl>
    <w:lvl w:ilvl="4" w:tplc="7F508590" w:tentative="1">
      <w:start w:val="1"/>
      <w:numFmt w:val="lowerLetter"/>
      <w:lvlText w:val="%5."/>
      <w:lvlJc w:val="left"/>
      <w:pPr>
        <w:ind w:left="3600" w:hanging="360"/>
      </w:pPr>
    </w:lvl>
    <w:lvl w:ilvl="5" w:tplc="4CA4AA18" w:tentative="1">
      <w:start w:val="1"/>
      <w:numFmt w:val="lowerRoman"/>
      <w:lvlText w:val="%6."/>
      <w:lvlJc w:val="right"/>
      <w:pPr>
        <w:ind w:left="4320" w:hanging="180"/>
      </w:pPr>
    </w:lvl>
    <w:lvl w:ilvl="6" w:tplc="ED0CA17C" w:tentative="1">
      <w:start w:val="1"/>
      <w:numFmt w:val="decimal"/>
      <w:lvlText w:val="%7."/>
      <w:lvlJc w:val="left"/>
      <w:pPr>
        <w:ind w:left="5040" w:hanging="360"/>
      </w:pPr>
    </w:lvl>
    <w:lvl w:ilvl="7" w:tplc="C2C0BB50" w:tentative="1">
      <w:start w:val="1"/>
      <w:numFmt w:val="lowerLetter"/>
      <w:lvlText w:val="%8."/>
      <w:lvlJc w:val="left"/>
      <w:pPr>
        <w:ind w:left="5760" w:hanging="360"/>
      </w:pPr>
    </w:lvl>
    <w:lvl w:ilvl="8" w:tplc="6F5206E4" w:tentative="1">
      <w:start w:val="1"/>
      <w:numFmt w:val="lowerRoman"/>
      <w:lvlText w:val="%9."/>
      <w:lvlJc w:val="right"/>
      <w:pPr>
        <w:ind w:left="6480" w:hanging="180"/>
      </w:pPr>
    </w:lvl>
  </w:abstractNum>
  <w:abstractNum w:abstractNumId="34" w15:restartNumberingAfterBreak="0">
    <w:nsid w:val="7418152F"/>
    <w:multiLevelType w:val="hybridMultilevel"/>
    <w:tmpl w:val="AFA03B76"/>
    <w:lvl w:ilvl="0" w:tplc="449690AA">
      <w:start w:val="1"/>
      <w:numFmt w:val="lowerLetter"/>
      <w:lvlText w:val="%1)"/>
      <w:lvlJc w:val="left"/>
      <w:pPr>
        <w:ind w:left="568" w:hanging="360"/>
      </w:pPr>
      <w:rPr>
        <w:rFonts w:hint="default"/>
        <w:b/>
      </w:rPr>
    </w:lvl>
    <w:lvl w:ilvl="1" w:tplc="60F04418" w:tentative="1">
      <w:start w:val="1"/>
      <w:numFmt w:val="lowerLetter"/>
      <w:lvlText w:val="%2."/>
      <w:lvlJc w:val="left"/>
      <w:pPr>
        <w:ind w:left="1364" w:hanging="360"/>
      </w:pPr>
    </w:lvl>
    <w:lvl w:ilvl="2" w:tplc="C8CA9AE6" w:tentative="1">
      <w:start w:val="1"/>
      <w:numFmt w:val="lowerRoman"/>
      <w:lvlText w:val="%3."/>
      <w:lvlJc w:val="right"/>
      <w:pPr>
        <w:ind w:left="2084" w:hanging="180"/>
      </w:pPr>
    </w:lvl>
    <w:lvl w:ilvl="3" w:tplc="0C044EFC" w:tentative="1">
      <w:start w:val="1"/>
      <w:numFmt w:val="decimal"/>
      <w:lvlText w:val="%4."/>
      <w:lvlJc w:val="left"/>
      <w:pPr>
        <w:ind w:left="2804" w:hanging="360"/>
      </w:pPr>
    </w:lvl>
    <w:lvl w:ilvl="4" w:tplc="76D43688" w:tentative="1">
      <w:start w:val="1"/>
      <w:numFmt w:val="lowerLetter"/>
      <w:lvlText w:val="%5."/>
      <w:lvlJc w:val="left"/>
      <w:pPr>
        <w:ind w:left="3524" w:hanging="360"/>
      </w:pPr>
    </w:lvl>
    <w:lvl w:ilvl="5" w:tplc="66FA263E" w:tentative="1">
      <w:start w:val="1"/>
      <w:numFmt w:val="lowerRoman"/>
      <w:lvlText w:val="%6."/>
      <w:lvlJc w:val="right"/>
      <w:pPr>
        <w:ind w:left="4244" w:hanging="180"/>
      </w:pPr>
    </w:lvl>
    <w:lvl w:ilvl="6" w:tplc="973690D6" w:tentative="1">
      <w:start w:val="1"/>
      <w:numFmt w:val="decimal"/>
      <w:lvlText w:val="%7."/>
      <w:lvlJc w:val="left"/>
      <w:pPr>
        <w:ind w:left="4964" w:hanging="360"/>
      </w:pPr>
    </w:lvl>
    <w:lvl w:ilvl="7" w:tplc="0E9CE482" w:tentative="1">
      <w:start w:val="1"/>
      <w:numFmt w:val="lowerLetter"/>
      <w:lvlText w:val="%8."/>
      <w:lvlJc w:val="left"/>
      <w:pPr>
        <w:ind w:left="5684" w:hanging="360"/>
      </w:pPr>
    </w:lvl>
    <w:lvl w:ilvl="8" w:tplc="D4347536" w:tentative="1">
      <w:start w:val="1"/>
      <w:numFmt w:val="lowerRoman"/>
      <w:lvlText w:val="%9."/>
      <w:lvlJc w:val="right"/>
      <w:pPr>
        <w:ind w:left="6404" w:hanging="180"/>
      </w:pPr>
    </w:lvl>
  </w:abstractNum>
  <w:abstractNum w:abstractNumId="35" w15:restartNumberingAfterBreak="0">
    <w:nsid w:val="74F70616"/>
    <w:multiLevelType w:val="hybridMultilevel"/>
    <w:tmpl w:val="25CC5138"/>
    <w:lvl w:ilvl="0" w:tplc="28A80E90">
      <w:start w:val="1"/>
      <w:numFmt w:val="lowerLetter"/>
      <w:lvlText w:val="%1)"/>
      <w:lvlJc w:val="left"/>
      <w:pPr>
        <w:ind w:left="720" w:hanging="360"/>
      </w:pPr>
      <w:rPr>
        <w:rFonts w:hint="default"/>
        <w:b/>
      </w:rPr>
    </w:lvl>
    <w:lvl w:ilvl="1" w:tplc="F7003B34" w:tentative="1">
      <w:start w:val="1"/>
      <w:numFmt w:val="lowerLetter"/>
      <w:lvlText w:val="%2."/>
      <w:lvlJc w:val="left"/>
      <w:pPr>
        <w:ind w:left="1440" w:hanging="360"/>
      </w:pPr>
    </w:lvl>
    <w:lvl w:ilvl="2" w:tplc="BA48D57C" w:tentative="1">
      <w:start w:val="1"/>
      <w:numFmt w:val="lowerRoman"/>
      <w:lvlText w:val="%3."/>
      <w:lvlJc w:val="right"/>
      <w:pPr>
        <w:ind w:left="2160" w:hanging="180"/>
      </w:pPr>
    </w:lvl>
    <w:lvl w:ilvl="3" w:tplc="8162F316" w:tentative="1">
      <w:start w:val="1"/>
      <w:numFmt w:val="decimal"/>
      <w:lvlText w:val="%4."/>
      <w:lvlJc w:val="left"/>
      <w:pPr>
        <w:ind w:left="2880" w:hanging="360"/>
      </w:pPr>
    </w:lvl>
    <w:lvl w:ilvl="4" w:tplc="2282290C" w:tentative="1">
      <w:start w:val="1"/>
      <w:numFmt w:val="lowerLetter"/>
      <w:lvlText w:val="%5."/>
      <w:lvlJc w:val="left"/>
      <w:pPr>
        <w:ind w:left="3600" w:hanging="360"/>
      </w:pPr>
    </w:lvl>
    <w:lvl w:ilvl="5" w:tplc="2EAAA522" w:tentative="1">
      <w:start w:val="1"/>
      <w:numFmt w:val="lowerRoman"/>
      <w:lvlText w:val="%6."/>
      <w:lvlJc w:val="right"/>
      <w:pPr>
        <w:ind w:left="4320" w:hanging="180"/>
      </w:pPr>
    </w:lvl>
    <w:lvl w:ilvl="6" w:tplc="B9AA46DE" w:tentative="1">
      <w:start w:val="1"/>
      <w:numFmt w:val="decimal"/>
      <w:lvlText w:val="%7."/>
      <w:lvlJc w:val="left"/>
      <w:pPr>
        <w:ind w:left="5040" w:hanging="360"/>
      </w:pPr>
    </w:lvl>
    <w:lvl w:ilvl="7" w:tplc="120EDEBC" w:tentative="1">
      <w:start w:val="1"/>
      <w:numFmt w:val="lowerLetter"/>
      <w:lvlText w:val="%8."/>
      <w:lvlJc w:val="left"/>
      <w:pPr>
        <w:ind w:left="5760" w:hanging="360"/>
      </w:pPr>
    </w:lvl>
    <w:lvl w:ilvl="8" w:tplc="90A0C0CA" w:tentative="1">
      <w:start w:val="1"/>
      <w:numFmt w:val="lowerRoman"/>
      <w:lvlText w:val="%9."/>
      <w:lvlJc w:val="right"/>
      <w:pPr>
        <w:ind w:left="6480" w:hanging="180"/>
      </w:pPr>
    </w:lvl>
  </w:abstractNum>
  <w:abstractNum w:abstractNumId="36"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81593370">
    <w:abstractNumId w:val="20"/>
  </w:num>
  <w:num w:numId="2" w16cid:durableId="678040483">
    <w:abstractNumId w:val="7"/>
  </w:num>
  <w:num w:numId="3" w16cid:durableId="1501654859">
    <w:abstractNumId w:val="11"/>
  </w:num>
  <w:num w:numId="4" w16cid:durableId="661272929">
    <w:abstractNumId w:val="28"/>
  </w:num>
  <w:num w:numId="5" w16cid:durableId="934247225">
    <w:abstractNumId w:val="0"/>
  </w:num>
  <w:num w:numId="6" w16cid:durableId="2089184782">
    <w:abstractNumId w:val="12"/>
  </w:num>
  <w:num w:numId="7" w16cid:durableId="41639755">
    <w:abstractNumId w:val="29"/>
  </w:num>
  <w:num w:numId="8" w16cid:durableId="16724923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416913">
    <w:abstractNumId w:val="1"/>
  </w:num>
  <w:num w:numId="10" w16cid:durableId="617372191">
    <w:abstractNumId w:val="0"/>
    <w:lvlOverride w:ilvl="0">
      <w:startOverride w:val="1"/>
    </w:lvlOverride>
  </w:num>
  <w:num w:numId="11" w16cid:durableId="1163282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431483">
    <w:abstractNumId w:val="7"/>
  </w:num>
  <w:num w:numId="13" w16cid:durableId="1316959242">
    <w:abstractNumId w:val="28"/>
  </w:num>
  <w:num w:numId="14" w16cid:durableId="295600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4719287">
    <w:abstractNumId w:val="21"/>
  </w:num>
  <w:num w:numId="16" w16cid:durableId="3487277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59370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3816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13752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5241675">
    <w:abstractNumId w:val="25"/>
  </w:num>
  <w:num w:numId="21" w16cid:durableId="548230152">
    <w:abstractNumId w:val="9"/>
  </w:num>
  <w:num w:numId="22" w16cid:durableId="2028285276">
    <w:abstractNumId w:val="32"/>
  </w:num>
  <w:num w:numId="23" w16cid:durableId="1738895675">
    <w:abstractNumId w:val="35"/>
  </w:num>
  <w:num w:numId="24" w16cid:durableId="1903325348">
    <w:abstractNumId w:val="33"/>
  </w:num>
  <w:num w:numId="25" w16cid:durableId="2009939063">
    <w:abstractNumId w:val="13"/>
  </w:num>
  <w:num w:numId="26" w16cid:durableId="892156550">
    <w:abstractNumId w:val="34"/>
  </w:num>
  <w:num w:numId="27" w16cid:durableId="214632071">
    <w:abstractNumId w:val="8"/>
  </w:num>
  <w:num w:numId="28" w16cid:durableId="778719367">
    <w:abstractNumId w:val="31"/>
  </w:num>
  <w:num w:numId="29" w16cid:durableId="94903221">
    <w:abstractNumId w:val="17"/>
  </w:num>
  <w:num w:numId="30" w16cid:durableId="790905875">
    <w:abstractNumId w:val="2"/>
  </w:num>
  <w:num w:numId="31" w16cid:durableId="899445438">
    <w:abstractNumId w:val="26"/>
  </w:num>
  <w:num w:numId="32" w16cid:durableId="1780904997">
    <w:abstractNumId w:val="18"/>
  </w:num>
  <w:num w:numId="33" w16cid:durableId="1318143545">
    <w:abstractNumId w:val="16"/>
  </w:num>
  <w:num w:numId="34" w16cid:durableId="1932661964">
    <w:abstractNumId w:val="3"/>
  </w:num>
  <w:num w:numId="35" w16cid:durableId="1892644011">
    <w:abstractNumId w:val="4"/>
  </w:num>
  <w:num w:numId="36" w16cid:durableId="1003124787">
    <w:abstractNumId w:val="15"/>
  </w:num>
  <w:num w:numId="37" w16cid:durableId="1157306616">
    <w:abstractNumId w:val="10"/>
  </w:num>
  <w:num w:numId="38" w16cid:durableId="2137411554">
    <w:abstractNumId w:val="14"/>
  </w:num>
  <w:num w:numId="39" w16cid:durableId="1795904986">
    <w:abstractNumId w:val="23"/>
  </w:num>
  <w:num w:numId="40" w16cid:durableId="1582448694">
    <w:abstractNumId w:val="30"/>
  </w:num>
  <w:num w:numId="41" w16cid:durableId="610431967">
    <w:abstractNumId w:val="19"/>
  </w:num>
  <w:num w:numId="42" w16cid:durableId="64496434">
    <w:abstractNumId w:val="24"/>
  </w:num>
  <w:num w:numId="43" w16cid:durableId="7859732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04646"/>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5B1D"/>
    <w:rsid w:val="00087BCD"/>
    <w:rsid w:val="00093C61"/>
    <w:rsid w:val="000A4113"/>
    <w:rsid w:val="000A50B4"/>
    <w:rsid w:val="000B0C4B"/>
    <w:rsid w:val="000B1C76"/>
    <w:rsid w:val="000D2ACE"/>
    <w:rsid w:val="000D48C7"/>
    <w:rsid w:val="000E590A"/>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882"/>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33505"/>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C0F95"/>
    <w:rsid w:val="002C639B"/>
    <w:rsid w:val="002D1A1D"/>
    <w:rsid w:val="002E19AE"/>
    <w:rsid w:val="002F0B22"/>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57E0"/>
    <w:rsid w:val="00407E8B"/>
    <w:rsid w:val="00410F88"/>
    <w:rsid w:val="00412FA3"/>
    <w:rsid w:val="00424E1E"/>
    <w:rsid w:val="004260C8"/>
    <w:rsid w:val="0042721F"/>
    <w:rsid w:val="004274B3"/>
    <w:rsid w:val="00427B89"/>
    <w:rsid w:val="00430C54"/>
    <w:rsid w:val="0043122D"/>
    <w:rsid w:val="0043347D"/>
    <w:rsid w:val="00434A60"/>
    <w:rsid w:val="00440E56"/>
    <w:rsid w:val="00441834"/>
    <w:rsid w:val="00441B72"/>
    <w:rsid w:val="00441EC1"/>
    <w:rsid w:val="00444E67"/>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2F50"/>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076B"/>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1F2F"/>
    <w:rsid w:val="008A6644"/>
    <w:rsid w:val="008C1ADC"/>
    <w:rsid w:val="008D0999"/>
    <w:rsid w:val="008D24A1"/>
    <w:rsid w:val="008D4CDD"/>
    <w:rsid w:val="008D6C6D"/>
    <w:rsid w:val="008E0E30"/>
    <w:rsid w:val="008F0ECD"/>
    <w:rsid w:val="008F3A53"/>
    <w:rsid w:val="009027DD"/>
    <w:rsid w:val="00915ACE"/>
    <w:rsid w:val="009205B3"/>
    <w:rsid w:val="009211AF"/>
    <w:rsid w:val="0092516C"/>
    <w:rsid w:val="00927645"/>
    <w:rsid w:val="00931C3E"/>
    <w:rsid w:val="00937D53"/>
    <w:rsid w:val="0094793C"/>
    <w:rsid w:val="00956673"/>
    <w:rsid w:val="0095682E"/>
    <w:rsid w:val="00961CF2"/>
    <w:rsid w:val="00963AE4"/>
    <w:rsid w:val="009659DC"/>
    <w:rsid w:val="00972C37"/>
    <w:rsid w:val="00981E45"/>
    <w:rsid w:val="00983692"/>
    <w:rsid w:val="00983A74"/>
    <w:rsid w:val="00996C0D"/>
    <w:rsid w:val="00997850"/>
    <w:rsid w:val="009A0C8D"/>
    <w:rsid w:val="009A17B4"/>
    <w:rsid w:val="009A272B"/>
    <w:rsid w:val="009B22BD"/>
    <w:rsid w:val="009C3F91"/>
    <w:rsid w:val="009E3439"/>
    <w:rsid w:val="009E574C"/>
    <w:rsid w:val="009E5BDB"/>
    <w:rsid w:val="009E5CDA"/>
    <w:rsid w:val="009F07FA"/>
    <w:rsid w:val="009F353F"/>
    <w:rsid w:val="009F4848"/>
    <w:rsid w:val="009F7A9E"/>
    <w:rsid w:val="00A02830"/>
    <w:rsid w:val="00A07F8D"/>
    <w:rsid w:val="00A15777"/>
    <w:rsid w:val="00A17FEC"/>
    <w:rsid w:val="00A21902"/>
    <w:rsid w:val="00A253A5"/>
    <w:rsid w:val="00A3429A"/>
    <w:rsid w:val="00A3453C"/>
    <w:rsid w:val="00A40E46"/>
    <w:rsid w:val="00A462EE"/>
    <w:rsid w:val="00A566E4"/>
    <w:rsid w:val="00A6165B"/>
    <w:rsid w:val="00A6366E"/>
    <w:rsid w:val="00A74B70"/>
    <w:rsid w:val="00A778CC"/>
    <w:rsid w:val="00A84140"/>
    <w:rsid w:val="00A84D76"/>
    <w:rsid w:val="00A90BE2"/>
    <w:rsid w:val="00A95D3A"/>
    <w:rsid w:val="00A968BD"/>
    <w:rsid w:val="00A974C3"/>
    <w:rsid w:val="00A977DB"/>
    <w:rsid w:val="00AA04D6"/>
    <w:rsid w:val="00AA12B0"/>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4E9"/>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1C7F"/>
    <w:rsid w:val="00C65E8B"/>
    <w:rsid w:val="00C66B83"/>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B7917"/>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0DBE"/>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28992B"/>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9360">
      <w:bodyDiv w:val="1"/>
      <w:marLeft w:val="0"/>
      <w:marRight w:val="0"/>
      <w:marTop w:val="0"/>
      <w:marBottom w:val="0"/>
      <w:divBdr>
        <w:top w:val="none" w:sz="0" w:space="0" w:color="auto"/>
        <w:left w:val="none" w:sz="0" w:space="0" w:color="auto"/>
        <w:bottom w:val="none" w:sz="0" w:space="0" w:color="auto"/>
        <w:right w:val="none" w:sz="0" w:space="0" w:color="auto"/>
      </w:divBdr>
    </w:div>
    <w:div w:id="773670110">
      <w:bodyDiv w:val="1"/>
      <w:marLeft w:val="0"/>
      <w:marRight w:val="0"/>
      <w:marTop w:val="0"/>
      <w:marBottom w:val="0"/>
      <w:divBdr>
        <w:top w:val="none" w:sz="0" w:space="0" w:color="auto"/>
        <w:left w:val="none" w:sz="0" w:space="0" w:color="auto"/>
        <w:bottom w:val="none" w:sz="0" w:space="0" w:color="auto"/>
        <w:right w:val="none" w:sz="0" w:space="0" w:color="auto"/>
      </w:divBdr>
    </w:div>
    <w:div w:id="835807477">
      <w:bodyDiv w:val="1"/>
      <w:marLeft w:val="0"/>
      <w:marRight w:val="0"/>
      <w:marTop w:val="0"/>
      <w:marBottom w:val="0"/>
      <w:divBdr>
        <w:top w:val="none" w:sz="0" w:space="0" w:color="auto"/>
        <w:left w:val="none" w:sz="0" w:space="0" w:color="auto"/>
        <w:bottom w:val="none" w:sz="0" w:space="0" w:color="auto"/>
        <w:right w:val="none" w:sz="0" w:space="0" w:color="auto"/>
      </w:divBdr>
    </w:div>
    <w:div w:id="1542941543">
      <w:bodyDiv w:val="1"/>
      <w:marLeft w:val="0"/>
      <w:marRight w:val="0"/>
      <w:marTop w:val="0"/>
      <w:marBottom w:val="0"/>
      <w:divBdr>
        <w:top w:val="none" w:sz="0" w:space="0" w:color="auto"/>
        <w:left w:val="none" w:sz="0" w:space="0" w:color="auto"/>
        <w:bottom w:val="none" w:sz="0" w:space="0" w:color="auto"/>
        <w:right w:val="none" w:sz="0" w:space="0" w:color="auto"/>
      </w:divBdr>
    </w:div>
    <w:div w:id="18841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775F-F296-4BF0-9F81-C8661640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3973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11</cp:revision>
  <cp:lastPrinted>2023-04-12T14:04:00Z</cp:lastPrinted>
  <dcterms:created xsi:type="dcterms:W3CDTF">2024-03-12T13:59:00Z</dcterms:created>
  <dcterms:modified xsi:type="dcterms:W3CDTF">2025-01-15T14:15:00Z</dcterms:modified>
</cp:coreProperties>
</file>