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8/2025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22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238F070E" w:rsidR="002A1E6C" w:rsidRDefault="00333863" w:rsidP="002A1E6C">
      <w:pPr>
        <w:tabs>
          <w:tab w:val="left" w:pos="4820"/>
        </w:tabs>
        <w:rPr>
          <w:iCs/>
        </w:rPr>
      </w:pPr>
      <w:r>
        <w:rPr>
          <w:iCs/>
        </w:rPr>
        <w:t>À</w:t>
      </w:r>
      <w:r w:rsidR="00000000">
        <w:rPr>
          <w:iCs/>
        </w:rPr>
        <w:t xml:space="preserve"> Senhora</w:t>
      </w:r>
    </w:p>
    <w:p w14:paraId="77DFF8DF" w14:textId="77777777" w:rsidR="0036495E" w:rsidRPr="0036495E" w:rsidRDefault="0036495E" w:rsidP="002A1E6C">
      <w:pPr>
        <w:tabs>
          <w:tab w:val="left" w:pos="4820"/>
        </w:tabs>
        <w:rPr>
          <w:b/>
          <w:bCs/>
          <w:iCs/>
        </w:rPr>
      </w:pPr>
      <w:r w:rsidRPr="0036495E">
        <w:rPr>
          <w:b/>
          <w:bCs/>
          <w:iCs/>
        </w:rPr>
        <w:t>ADRIANA ESTER REICHERT PALU</w:t>
      </w:r>
    </w:p>
    <w:p w14:paraId="4DD29877" w14:textId="5C75ACCD" w:rsidR="0036495E" w:rsidRDefault="0036495E" w:rsidP="002A1E6C">
      <w:pPr>
        <w:tabs>
          <w:tab w:val="left" w:pos="4820"/>
        </w:tabs>
        <w:rPr>
          <w:iCs/>
        </w:rPr>
      </w:pPr>
      <w:r w:rsidRPr="0036495E">
        <w:rPr>
          <w:iCs/>
        </w:rPr>
        <w:t>Secretária Municipal de Educação</w:t>
      </w:r>
    </w:p>
    <w:p w14:paraId="515F1E36" w14:textId="780A6E48" w:rsidR="002A1E6C" w:rsidRPr="00B71336" w:rsidRDefault="0036495E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70FAE7ED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36495E">
        <w:rPr>
          <w:b/>
          <w:bCs/>
          <w:iCs/>
        </w:rPr>
        <w:t xml:space="preserve"> Responde o OFÍCIO SMED Nº 049/2025.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486F7D03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</w:t>
      </w:r>
      <w:r w:rsidR="0036495E">
        <w:rPr>
          <w:bCs/>
          <w:iCs/>
        </w:rPr>
        <w:t xml:space="preserve"> Secretária</w:t>
      </w:r>
      <w:r>
        <w:rPr>
          <w:bCs/>
          <w:iCs/>
        </w:rPr>
        <w:t>,</w:t>
      </w:r>
    </w:p>
    <w:p w14:paraId="5847D257" w14:textId="77777777" w:rsidR="0036495E" w:rsidRDefault="0036495E" w:rsidP="002A1E6C">
      <w:pPr>
        <w:tabs>
          <w:tab w:val="left" w:pos="4820"/>
        </w:tabs>
        <w:ind w:firstLine="1418"/>
        <w:rPr>
          <w:bCs/>
          <w:iCs/>
        </w:rPr>
      </w:pPr>
    </w:p>
    <w:p w14:paraId="532617BC" w14:textId="77777777" w:rsidR="0036495E" w:rsidRDefault="0036495E" w:rsidP="002A1E6C">
      <w:pPr>
        <w:tabs>
          <w:tab w:val="left" w:pos="4820"/>
        </w:tabs>
        <w:ind w:firstLine="1418"/>
        <w:rPr>
          <w:bCs/>
          <w:iCs/>
        </w:rPr>
      </w:pPr>
    </w:p>
    <w:p w14:paraId="2377EE18" w14:textId="694457B8" w:rsidR="0036495E" w:rsidRDefault="0036495E" w:rsidP="0036495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À par de cumprimentá-la, acusamos o recebimento do OFÍCIO SMED Nº 049/2025, que solicita o link de publicação do Ato de Posse do Prefeito Municipal, Alei Fernandes.</w:t>
      </w:r>
    </w:p>
    <w:p w14:paraId="7F457946" w14:textId="77777777" w:rsidR="0036495E" w:rsidRDefault="0036495E" w:rsidP="0036495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6DB50740" w14:textId="27579D3A" w:rsidR="0036495E" w:rsidRDefault="0036495E" w:rsidP="0036495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Informamos que o referido Ato de Posse, foi publicado na Edição nº 3519 do Diário Oficial de Contas</w:t>
      </w:r>
      <w:r w:rsidR="002C57F5">
        <w:rPr>
          <w:bCs/>
          <w:iCs/>
        </w:rPr>
        <w:t>, do Tribunal de Contas de Mato Grosso</w:t>
      </w:r>
      <w:r>
        <w:rPr>
          <w:bCs/>
          <w:iCs/>
        </w:rPr>
        <w:t>, nas páginas 24, 25 e 26, com o título “A</w:t>
      </w:r>
      <w:r w:rsidRPr="0036495E">
        <w:rPr>
          <w:bCs/>
          <w:iCs/>
        </w:rPr>
        <w:t>TA Nº 50/2024 - SESSÃO SOLENE DE INSTALAÇÃO E POSSE DOS VEREADORES, PREFEITO E VICE-PREFEITO</w:t>
      </w:r>
      <w:r>
        <w:rPr>
          <w:bCs/>
          <w:iCs/>
        </w:rPr>
        <w:t xml:space="preserve">”. </w:t>
      </w:r>
    </w:p>
    <w:p w14:paraId="0ED70B1E" w14:textId="77777777" w:rsidR="0036495E" w:rsidRDefault="0036495E" w:rsidP="0036495E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CBD018D" w14:textId="5A429CB6" w:rsidR="0036495E" w:rsidRPr="002C57F5" w:rsidRDefault="002C57F5" w:rsidP="0036495E">
      <w:pPr>
        <w:tabs>
          <w:tab w:val="left" w:pos="4820"/>
        </w:tabs>
        <w:ind w:firstLine="1418"/>
        <w:jc w:val="both"/>
        <w:rPr>
          <w:bCs/>
          <w:iCs/>
          <w:color w:val="0000FF"/>
        </w:rPr>
      </w:pPr>
      <w:r>
        <w:rPr>
          <w:bCs/>
          <w:iCs/>
        </w:rPr>
        <w:t>Atendendo o pleito, s</w:t>
      </w:r>
      <w:r w:rsidR="0036495E">
        <w:rPr>
          <w:bCs/>
          <w:iCs/>
        </w:rPr>
        <w:t>egue o link</w:t>
      </w:r>
      <w:r>
        <w:rPr>
          <w:bCs/>
          <w:iCs/>
        </w:rPr>
        <w:t>:</w:t>
      </w:r>
      <w:r w:rsidR="0036495E">
        <w:rPr>
          <w:bCs/>
          <w:iCs/>
        </w:rPr>
        <w:t xml:space="preserve"> </w:t>
      </w:r>
      <w:hyperlink r:id="rId8" w:history="1">
        <w:r w:rsidRPr="002C57F5">
          <w:rPr>
            <w:rStyle w:val="Hyperlink"/>
            <w:bCs/>
            <w:iCs/>
            <w:color w:val="0000FF"/>
          </w:rPr>
          <w:t>https://servicos.tce.mt.</w:t>
        </w:r>
        <w:r w:rsidRPr="002C57F5">
          <w:rPr>
            <w:rStyle w:val="Hyperlink"/>
            <w:bCs/>
            <w:iCs/>
            <w:color w:val="0000FF"/>
          </w:rPr>
          <w:t>g</w:t>
        </w:r>
        <w:r w:rsidRPr="002C57F5">
          <w:rPr>
            <w:rStyle w:val="Hyperlink"/>
            <w:bCs/>
            <w:iCs/>
            <w:color w:val="0000FF"/>
          </w:rPr>
          <w:t>ov.br/diario#/3519</w:t>
        </w:r>
      </w:hyperlink>
      <w:r w:rsidR="0036495E" w:rsidRPr="002C57F5">
        <w:rPr>
          <w:bCs/>
          <w:iCs/>
        </w:rPr>
        <w:t>.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9"/>
      <w:footerReference w:type="even" r:id="rId10"/>
      <w:footerReference w:type="default" r:id="rId11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0D6D" w14:textId="77777777" w:rsidR="00210212" w:rsidRDefault="00210212">
      <w:r>
        <w:separator/>
      </w:r>
    </w:p>
  </w:endnote>
  <w:endnote w:type="continuationSeparator" w:id="0">
    <w:p w14:paraId="68CC43C8" w14:textId="77777777" w:rsidR="00210212" w:rsidRDefault="0021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6CB9" w14:textId="77777777" w:rsidR="00210212" w:rsidRDefault="00210212">
      <w:r>
        <w:separator/>
      </w:r>
    </w:p>
  </w:footnote>
  <w:footnote w:type="continuationSeparator" w:id="0">
    <w:p w14:paraId="6D206037" w14:textId="77777777" w:rsidR="00210212" w:rsidRDefault="0021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446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0521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A0E0B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9E486A" w:tentative="1">
      <w:start w:val="1"/>
      <w:numFmt w:val="lowerLetter"/>
      <w:lvlText w:val="%2."/>
      <w:lvlJc w:val="left"/>
      <w:pPr>
        <w:ind w:left="1440" w:hanging="360"/>
      </w:pPr>
    </w:lvl>
    <w:lvl w:ilvl="2" w:tplc="823A65C2" w:tentative="1">
      <w:start w:val="1"/>
      <w:numFmt w:val="lowerRoman"/>
      <w:lvlText w:val="%3."/>
      <w:lvlJc w:val="right"/>
      <w:pPr>
        <w:ind w:left="2160" w:hanging="180"/>
      </w:pPr>
    </w:lvl>
    <w:lvl w:ilvl="3" w:tplc="2E26DAB0" w:tentative="1">
      <w:start w:val="1"/>
      <w:numFmt w:val="decimal"/>
      <w:lvlText w:val="%4."/>
      <w:lvlJc w:val="left"/>
      <w:pPr>
        <w:ind w:left="2880" w:hanging="360"/>
      </w:pPr>
    </w:lvl>
    <w:lvl w:ilvl="4" w:tplc="16865A54" w:tentative="1">
      <w:start w:val="1"/>
      <w:numFmt w:val="lowerLetter"/>
      <w:lvlText w:val="%5."/>
      <w:lvlJc w:val="left"/>
      <w:pPr>
        <w:ind w:left="3600" w:hanging="360"/>
      </w:pPr>
    </w:lvl>
    <w:lvl w:ilvl="5" w:tplc="AE22E128" w:tentative="1">
      <w:start w:val="1"/>
      <w:numFmt w:val="lowerRoman"/>
      <w:lvlText w:val="%6."/>
      <w:lvlJc w:val="right"/>
      <w:pPr>
        <w:ind w:left="4320" w:hanging="180"/>
      </w:pPr>
    </w:lvl>
    <w:lvl w:ilvl="6" w:tplc="3698BA16" w:tentative="1">
      <w:start w:val="1"/>
      <w:numFmt w:val="decimal"/>
      <w:lvlText w:val="%7."/>
      <w:lvlJc w:val="left"/>
      <w:pPr>
        <w:ind w:left="5040" w:hanging="360"/>
      </w:pPr>
    </w:lvl>
    <w:lvl w:ilvl="7" w:tplc="6F0CA9A2" w:tentative="1">
      <w:start w:val="1"/>
      <w:numFmt w:val="lowerLetter"/>
      <w:lvlText w:val="%8."/>
      <w:lvlJc w:val="left"/>
      <w:pPr>
        <w:ind w:left="5760" w:hanging="360"/>
      </w:pPr>
    </w:lvl>
    <w:lvl w:ilvl="8" w:tplc="1FDA5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EB2E1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149E82" w:tentative="1">
      <w:start w:val="1"/>
      <w:numFmt w:val="lowerLetter"/>
      <w:lvlText w:val="%2."/>
      <w:lvlJc w:val="left"/>
      <w:pPr>
        <w:ind w:left="1440" w:hanging="360"/>
      </w:pPr>
    </w:lvl>
    <w:lvl w:ilvl="2" w:tplc="68FACADE" w:tentative="1">
      <w:start w:val="1"/>
      <w:numFmt w:val="lowerRoman"/>
      <w:lvlText w:val="%3."/>
      <w:lvlJc w:val="right"/>
      <w:pPr>
        <w:ind w:left="2160" w:hanging="180"/>
      </w:pPr>
    </w:lvl>
    <w:lvl w:ilvl="3" w:tplc="23E46B64" w:tentative="1">
      <w:start w:val="1"/>
      <w:numFmt w:val="decimal"/>
      <w:lvlText w:val="%4."/>
      <w:lvlJc w:val="left"/>
      <w:pPr>
        <w:ind w:left="2880" w:hanging="360"/>
      </w:pPr>
    </w:lvl>
    <w:lvl w:ilvl="4" w:tplc="6D40C56C" w:tentative="1">
      <w:start w:val="1"/>
      <w:numFmt w:val="lowerLetter"/>
      <w:lvlText w:val="%5."/>
      <w:lvlJc w:val="left"/>
      <w:pPr>
        <w:ind w:left="3600" w:hanging="360"/>
      </w:pPr>
    </w:lvl>
    <w:lvl w:ilvl="5" w:tplc="413AADAE" w:tentative="1">
      <w:start w:val="1"/>
      <w:numFmt w:val="lowerRoman"/>
      <w:lvlText w:val="%6."/>
      <w:lvlJc w:val="right"/>
      <w:pPr>
        <w:ind w:left="4320" w:hanging="180"/>
      </w:pPr>
    </w:lvl>
    <w:lvl w:ilvl="6" w:tplc="7B8664A2" w:tentative="1">
      <w:start w:val="1"/>
      <w:numFmt w:val="decimal"/>
      <w:lvlText w:val="%7."/>
      <w:lvlJc w:val="left"/>
      <w:pPr>
        <w:ind w:left="5040" w:hanging="360"/>
      </w:pPr>
    </w:lvl>
    <w:lvl w:ilvl="7" w:tplc="062AE732" w:tentative="1">
      <w:start w:val="1"/>
      <w:numFmt w:val="lowerLetter"/>
      <w:lvlText w:val="%8."/>
      <w:lvlJc w:val="left"/>
      <w:pPr>
        <w:ind w:left="5760" w:hanging="360"/>
      </w:pPr>
    </w:lvl>
    <w:lvl w:ilvl="8" w:tplc="EA42A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0E81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FEE98E" w:tentative="1">
      <w:start w:val="1"/>
      <w:numFmt w:val="lowerLetter"/>
      <w:lvlText w:val="%2."/>
      <w:lvlJc w:val="left"/>
      <w:pPr>
        <w:ind w:left="1440" w:hanging="360"/>
      </w:pPr>
    </w:lvl>
    <w:lvl w:ilvl="2" w:tplc="B35A1650" w:tentative="1">
      <w:start w:val="1"/>
      <w:numFmt w:val="lowerRoman"/>
      <w:lvlText w:val="%3."/>
      <w:lvlJc w:val="right"/>
      <w:pPr>
        <w:ind w:left="2160" w:hanging="180"/>
      </w:pPr>
    </w:lvl>
    <w:lvl w:ilvl="3" w:tplc="7FECF864" w:tentative="1">
      <w:start w:val="1"/>
      <w:numFmt w:val="decimal"/>
      <w:lvlText w:val="%4."/>
      <w:lvlJc w:val="left"/>
      <w:pPr>
        <w:ind w:left="2880" w:hanging="360"/>
      </w:pPr>
    </w:lvl>
    <w:lvl w:ilvl="4" w:tplc="AAA654CE" w:tentative="1">
      <w:start w:val="1"/>
      <w:numFmt w:val="lowerLetter"/>
      <w:lvlText w:val="%5."/>
      <w:lvlJc w:val="left"/>
      <w:pPr>
        <w:ind w:left="3600" w:hanging="360"/>
      </w:pPr>
    </w:lvl>
    <w:lvl w:ilvl="5" w:tplc="EBEA03EA" w:tentative="1">
      <w:start w:val="1"/>
      <w:numFmt w:val="lowerRoman"/>
      <w:lvlText w:val="%6."/>
      <w:lvlJc w:val="right"/>
      <w:pPr>
        <w:ind w:left="4320" w:hanging="180"/>
      </w:pPr>
    </w:lvl>
    <w:lvl w:ilvl="6" w:tplc="9DE288D0" w:tentative="1">
      <w:start w:val="1"/>
      <w:numFmt w:val="decimal"/>
      <w:lvlText w:val="%7."/>
      <w:lvlJc w:val="left"/>
      <w:pPr>
        <w:ind w:left="5040" w:hanging="360"/>
      </w:pPr>
    </w:lvl>
    <w:lvl w:ilvl="7" w:tplc="FAF0546C" w:tentative="1">
      <w:start w:val="1"/>
      <w:numFmt w:val="lowerLetter"/>
      <w:lvlText w:val="%8."/>
      <w:lvlJc w:val="left"/>
      <w:pPr>
        <w:ind w:left="5760" w:hanging="360"/>
      </w:pPr>
    </w:lvl>
    <w:lvl w:ilvl="8" w:tplc="33C4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C641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A6AFAE" w:tentative="1">
      <w:start w:val="1"/>
      <w:numFmt w:val="lowerLetter"/>
      <w:lvlText w:val="%2."/>
      <w:lvlJc w:val="left"/>
      <w:pPr>
        <w:ind w:left="1440" w:hanging="360"/>
      </w:pPr>
    </w:lvl>
    <w:lvl w:ilvl="2" w:tplc="12A824F8" w:tentative="1">
      <w:start w:val="1"/>
      <w:numFmt w:val="lowerRoman"/>
      <w:lvlText w:val="%3."/>
      <w:lvlJc w:val="right"/>
      <w:pPr>
        <w:ind w:left="2160" w:hanging="180"/>
      </w:pPr>
    </w:lvl>
    <w:lvl w:ilvl="3" w:tplc="B41E949C" w:tentative="1">
      <w:start w:val="1"/>
      <w:numFmt w:val="decimal"/>
      <w:lvlText w:val="%4."/>
      <w:lvlJc w:val="left"/>
      <w:pPr>
        <w:ind w:left="2880" w:hanging="360"/>
      </w:pPr>
    </w:lvl>
    <w:lvl w:ilvl="4" w:tplc="A69AEB36" w:tentative="1">
      <w:start w:val="1"/>
      <w:numFmt w:val="lowerLetter"/>
      <w:lvlText w:val="%5."/>
      <w:lvlJc w:val="left"/>
      <w:pPr>
        <w:ind w:left="3600" w:hanging="360"/>
      </w:pPr>
    </w:lvl>
    <w:lvl w:ilvl="5" w:tplc="0B30AB02" w:tentative="1">
      <w:start w:val="1"/>
      <w:numFmt w:val="lowerRoman"/>
      <w:lvlText w:val="%6."/>
      <w:lvlJc w:val="right"/>
      <w:pPr>
        <w:ind w:left="4320" w:hanging="180"/>
      </w:pPr>
    </w:lvl>
    <w:lvl w:ilvl="6" w:tplc="F54036EE" w:tentative="1">
      <w:start w:val="1"/>
      <w:numFmt w:val="decimal"/>
      <w:lvlText w:val="%7."/>
      <w:lvlJc w:val="left"/>
      <w:pPr>
        <w:ind w:left="5040" w:hanging="360"/>
      </w:pPr>
    </w:lvl>
    <w:lvl w:ilvl="7" w:tplc="C8001A8A" w:tentative="1">
      <w:start w:val="1"/>
      <w:numFmt w:val="lowerLetter"/>
      <w:lvlText w:val="%8."/>
      <w:lvlJc w:val="left"/>
      <w:pPr>
        <w:ind w:left="5760" w:hanging="360"/>
      </w:pPr>
    </w:lvl>
    <w:lvl w:ilvl="8" w:tplc="74B6D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6EE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28058" w:tentative="1">
      <w:start w:val="1"/>
      <w:numFmt w:val="lowerLetter"/>
      <w:lvlText w:val="%2."/>
      <w:lvlJc w:val="left"/>
      <w:pPr>
        <w:ind w:left="1440" w:hanging="360"/>
      </w:pPr>
    </w:lvl>
    <w:lvl w:ilvl="2" w:tplc="2F5C2C2E" w:tentative="1">
      <w:start w:val="1"/>
      <w:numFmt w:val="lowerRoman"/>
      <w:lvlText w:val="%3."/>
      <w:lvlJc w:val="right"/>
      <w:pPr>
        <w:ind w:left="2160" w:hanging="180"/>
      </w:pPr>
    </w:lvl>
    <w:lvl w:ilvl="3" w:tplc="6180E5CC" w:tentative="1">
      <w:start w:val="1"/>
      <w:numFmt w:val="decimal"/>
      <w:lvlText w:val="%4."/>
      <w:lvlJc w:val="left"/>
      <w:pPr>
        <w:ind w:left="2880" w:hanging="360"/>
      </w:pPr>
    </w:lvl>
    <w:lvl w:ilvl="4" w:tplc="84541878" w:tentative="1">
      <w:start w:val="1"/>
      <w:numFmt w:val="lowerLetter"/>
      <w:lvlText w:val="%5."/>
      <w:lvlJc w:val="left"/>
      <w:pPr>
        <w:ind w:left="3600" w:hanging="360"/>
      </w:pPr>
    </w:lvl>
    <w:lvl w:ilvl="5" w:tplc="2A00B938" w:tentative="1">
      <w:start w:val="1"/>
      <w:numFmt w:val="lowerRoman"/>
      <w:lvlText w:val="%6."/>
      <w:lvlJc w:val="right"/>
      <w:pPr>
        <w:ind w:left="4320" w:hanging="180"/>
      </w:pPr>
    </w:lvl>
    <w:lvl w:ilvl="6" w:tplc="4A9CBF70" w:tentative="1">
      <w:start w:val="1"/>
      <w:numFmt w:val="decimal"/>
      <w:lvlText w:val="%7."/>
      <w:lvlJc w:val="left"/>
      <w:pPr>
        <w:ind w:left="5040" w:hanging="360"/>
      </w:pPr>
    </w:lvl>
    <w:lvl w:ilvl="7" w:tplc="DB26D730" w:tentative="1">
      <w:start w:val="1"/>
      <w:numFmt w:val="lowerLetter"/>
      <w:lvlText w:val="%8."/>
      <w:lvlJc w:val="left"/>
      <w:pPr>
        <w:ind w:left="5760" w:hanging="360"/>
      </w:pPr>
    </w:lvl>
    <w:lvl w:ilvl="8" w:tplc="F296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4CE4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8D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A4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89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25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42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62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5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ED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B6CA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46AE3A" w:tentative="1">
      <w:start w:val="1"/>
      <w:numFmt w:val="lowerLetter"/>
      <w:lvlText w:val="%2."/>
      <w:lvlJc w:val="left"/>
      <w:pPr>
        <w:ind w:left="1440" w:hanging="360"/>
      </w:pPr>
    </w:lvl>
    <w:lvl w:ilvl="2" w:tplc="6C1E4604" w:tentative="1">
      <w:start w:val="1"/>
      <w:numFmt w:val="lowerRoman"/>
      <w:lvlText w:val="%3."/>
      <w:lvlJc w:val="right"/>
      <w:pPr>
        <w:ind w:left="2160" w:hanging="180"/>
      </w:pPr>
    </w:lvl>
    <w:lvl w:ilvl="3" w:tplc="9ECCA2C2" w:tentative="1">
      <w:start w:val="1"/>
      <w:numFmt w:val="decimal"/>
      <w:lvlText w:val="%4."/>
      <w:lvlJc w:val="left"/>
      <w:pPr>
        <w:ind w:left="2880" w:hanging="360"/>
      </w:pPr>
    </w:lvl>
    <w:lvl w:ilvl="4" w:tplc="71646AE8" w:tentative="1">
      <w:start w:val="1"/>
      <w:numFmt w:val="lowerLetter"/>
      <w:lvlText w:val="%5."/>
      <w:lvlJc w:val="left"/>
      <w:pPr>
        <w:ind w:left="3600" w:hanging="360"/>
      </w:pPr>
    </w:lvl>
    <w:lvl w:ilvl="5" w:tplc="CC78C27A" w:tentative="1">
      <w:start w:val="1"/>
      <w:numFmt w:val="lowerRoman"/>
      <w:lvlText w:val="%6."/>
      <w:lvlJc w:val="right"/>
      <w:pPr>
        <w:ind w:left="4320" w:hanging="180"/>
      </w:pPr>
    </w:lvl>
    <w:lvl w:ilvl="6" w:tplc="36640382" w:tentative="1">
      <w:start w:val="1"/>
      <w:numFmt w:val="decimal"/>
      <w:lvlText w:val="%7."/>
      <w:lvlJc w:val="left"/>
      <w:pPr>
        <w:ind w:left="5040" w:hanging="360"/>
      </w:pPr>
    </w:lvl>
    <w:lvl w:ilvl="7" w:tplc="F7CE3874" w:tentative="1">
      <w:start w:val="1"/>
      <w:numFmt w:val="lowerLetter"/>
      <w:lvlText w:val="%8."/>
      <w:lvlJc w:val="left"/>
      <w:pPr>
        <w:ind w:left="5760" w:hanging="360"/>
      </w:pPr>
    </w:lvl>
    <w:lvl w:ilvl="8" w:tplc="3460C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DE00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8A7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2A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8D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8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AA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26C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05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EE5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0ACB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E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BE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8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882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8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4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CA4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E7E45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8DC28BC">
      <w:start w:val="1"/>
      <w:numFmt w:val="lowerLetter"/>
      <w:lvlText w:val="%2."/>
      <w:lvlJc w:val="left"/>
      <w:pPr>
        <w:ind w:left="1364" w:hanging="360"/>
      </w:pPr>
    </w:lvl>
    <w:lvl w:ilvl="2" w:tplc="06928B9A">
      <w:start w:val="1"/>
      <w:numFmt w:val="lowerRoman"/>
      <w:lvlText w:val="%3."/>
      <w:lvlJc w:val="right"/>
      <w:pPr>
        <w:ind w:left="2084" w:hanging="180"/>
      </w:pPr>
    </w:lvl>
    <w:lvl w:ilvl="3" w:tplc="F634A96C">
      <w:start w:val="1"/>
      <w:numFmt w:val="decimal"/>
      <w:lvlText w:val="%4."/>
      <w:lvlJc w:val="left"/>
      <w:pPr>
        <w:ind w:left="2804" w:hanging="360"/>
      </w:pPr>
    </w:lvl>
    <w:lvl w:ilvl="4" w:tplc="19008768">
      <w:start w:val="1"/>
      <w:numFmt w:val="lowerLetter"/>
      <w:lvlText w:val="%5."/>
      <w:lvlJc w:val="left"/>
      <w:pPr>
        <w:ind w:left="3524" w:hanging="360"/>
      </w:pPr>
    </w:lvl>
    <w:lvl w:ilvl="5" w:tplc="33A845A6">
      <w:start w:val="1"/>
      <w:numFmt w:val="lowerRoman"/>
      <w:lvlText w:val="%6."/>
      <w:lvlJc w:val="right"/>
      <w:pPr>
        <w:ind w:left="4244" w:hanging="180"/>
      </w:pPr>
    </w:lvl>
    <w:lvl w:ilvl="6" w:tplc="7C8A2AD0">
      <w:start w:val="1"/>
      <w:numFmt w:val="decimal"/>
      <w:lvlText w:val="%7."/>
      <w:lvlJc w:val="left"/>
      <w:pPr>
        <w:ind w:left="4964" w:hanging="360"/>
      </w:pPr>
    </w:lvl>
    <w:lvl w:ilvl="7" w:tplc="D38AE34C">
      <w:start w:val="1"/>
      <w:numFmt w:val="lowerLetter"/>
      <w:lvlText w:val="%8."/>
      <w:lvlJc w:val="left"/>
      <w:pPr>
        <w:ind w:left="5684" w:hanging="360"/>
      </w:pPr>
    </w:lvl>
    <w:lvl w:ilvl="8" w:tplc="5C160AB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1E2A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52F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6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83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ED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86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4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A5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E7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198C6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FCBB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1C3C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B435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86C7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D242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20DE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8A93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08AA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3D60D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F8CF942" w:tentative="1">
      <w:start w:val="1"/>
      <w:numFmt w:val="lowerLetter"/>
      <w:lvlText w:val="%2."/>
      <w:lvlJc w:val="left"/>
      <w:pPr>
        <w:ind w:left="1440" w:hanging="360"/>
      </w:pPr>
    </w:lvl>
    <w:lvl w:ilvl="2" w:tplc="E1D65AD4" w:tentative="1">
      <w:start w:val="1"/>
      <w:numFmt w:val="lowerRoman"/>
      <w:lvlText w:val="%3."/>
      <w:lvlJc w:val="right"/>
      <w:pPr>
        <w:ind w:left="2160" w:hanging="180"/>
      </w:pPr>
    </w:lvl>
    <w:lvl w:ilvl="3" w:tplc="F6CA6B58" w:tentative="1">
      <w:start w:val="1"/>
      <w:numFmt w:val="decimal"/>
      <w:lvlText w:val="%4."/>
      <w:lvlJc w:val="left"/>
      <w:pPr>
        <w:ind w:left="2880" w:hanging="360"/>
      </w:pPr>
    </w:lvl>
    <w:lvl w:ilvl="4" w:tplc="8DA0B7B6" w:tentative="1">
      <w:start w:val="1"/>
      <w:numFmt w:val="lowerLetter"/>
      <w:lvlText w:val="%5."/>
      <w:lvlJc w:val="left"/>
      <w:pPr>
        <w:ind w:left="3600" w:hanging="360"/>
      </w:pPr>
    </w:lvl>
    <w:lvl w:ilvl="5" w:tplc="4624383E" w:tentative="1">
      <w:start w:val="1"/>
      <w:numFmt w:val="lowerRoman"/>
      <w:lvlText w:val="%6."/>
      <w:lvlJc w:val="right"/>
      <w:pPr>
        <w:ind w:left="4320" w:hanging="180"/>
      </w:pPr>
    </w:lvl>
    <w:lvl w:ilvl="6" w:tplc="15F49E64" w:tentative="1">
      <w:start w:val="1"/>
      <w:numFmt w:val="decimal"/>
      <w:lvlText w:val="%7."/>
      <w:lvlJc w:val="left"/>
      <w:pPr>
        <w:ind w:left="5040" w:hanging="360"/>
      </w:pPr>
    </w:lvl>
    <w:lvl w:ilvl="7" w:tplc="FDB494F2" w:tentative="1">
      <w:start w:val="1"/>
      <w:numFmt w:val="lowerLetter"/>
      <w:lvlText w:val="%8."/>
      <w:lvlJc w:val="left"/>
      <w:pPr>
        <w:ind w:left="5760" w:hanging="360"/>
      </w:pPr>
    </w:lvl>
    <w:lvl w:ilvl="8" w:tplc="B0008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56CB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E25A5A" w:tentative="1">
      <w:start w:val="1"/>
      <w:numFmt w:val="lowerLetter"/>
      <w:lvlText w:val="%2."/>
      <w:lvlJc w:val="left"/>
      <w:pPr>
        <w:ind w:left="1440" w:hanging="360"/>
      </w:pPr>
    </w:lvl>
    <w:lvl w:ilvl="2" w:tplc="98B03F84" w:tentative="1">
      <w:start w:val="1"/>
      <w:numFmt w:val="lowerRoman"/>
      <w:lvlText w:val="%3."/>
      <w:lvlJc w:val="right"/>
      <w:pPr>
        <w:ind w:left="2160" w:hanging="180"/>
      </w:pPr>
    </w:lvl>
    <w:lvl w:ilvl="3" w:tplc="F42CBCF0" w:tentative="1">
      <w:start w:val="1"/>
      <w:numFmt w:val="decimal"/>
      <w:lvlText w:val="%4."/>
      <w:lvlJc w:val="left"/>
      <w:pPr>
        <w:ind w:left="2880" w:hanging="360"/>
      </w:pPr>
    </w:lvl>
    <w:lvl w:ilvl="4" w:tplc="E61AF884" w:tentative="1">
      <w:start w:val="1"/>
      <w:numFmt w:val="lowerLetter"/>
      <w:lvlText w:val="%5."/>
      <w:lvlJc w:val="left"/>
      <w:pPr>
        <w:ind w:left="3600" w:hanging="360"/>
      </w:pPr>
    </w:lvl>
    <w:lvl w:ilvl="5" w:tplc="9670EF10" w:tentative="1">
      <w:start w:val="1"/>
      <w:numFmt w:val="lowerRoman"/>
      <w:lvlText w:val="%6."/>
      <w:lvlJc w:val="right"/>
      <w:pPr>
        <w:ind w:left="4320" w:hanging="180"/>
      </w:pPr>
    </w:lvl>
    <w:lvl w:ilvl="6" w:tplc="F6085BD0" w:tentative="1">
      <w:start w:val="1"/>
      <w:numFmt w:val="decimal"/>
      <w:lvlText w:val="%7."/>
      <w:lvlJc w:val="left"/>
      <w:pPr>
        <w:ind w:left="5040" w:hanging="360"/>
      </w:pPr>
    </w:lvl>
    <w:lvl w:ilvl="7" w:tplc="D48A4E8A" w:tentative="1">
      <w:start w:val="1"/>
      <w:numFmt w:val="lowerLetter"/>
      <w:lvlText w:val="%8."/>
      <w:lvlJc w:val="left"/>
      <w:pPr>
        <w:ind w:left="5760" w:hanging="360"/>
      </w:pPr>
    </w:lvl>
    <w:lvl w:ilvl="8" w:tplc="6EF63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74CB8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8E4ED2" w:tentative="1">
      <w:start w:val="1"/>
      <w:numFmt w:val="lowerLetter"/>
      <w:lvlText w:val="%2."/>
      <w:lvlJc w:val="left"/>
      <w:pPr>
        <w:ind w:left="1440" w:hanging="360"/>
      </w:pPr>
    </w:lvl>
    <w:lvl w:ilvl="2" w:tplc="447EFED0" w:tentative="1">
      <w:start w:val="1"/>
      <w:numFmt w:val="lowerRoman"/>
      <w:lvlText w:val="%3."/>
      <w:lvlJc w:val="right"/>
      <w:pPr>
        <w:ind w:left="2160" w:hanging="180"/>
      </w:pPr>
    </w:lvl>
    <w:lvl w:ilvl="3" w:tplc="2830314C" w:tentative="1">
      <w:start w:val="1"/>
      <w:numFmt w:val="decimal"/>
      <w:lvlText w:val="%4."/>
      <w:lvlJc w:val="left"/>
      <w:pPr>
        <w:ind w:left="2880" w:hanging="360"/>
      </w:pPr>
    </w:lvl>
    <w:lvl w:ilvl="4" w:tplc="8FBE010A" w:tentative="1">
      <w:start w:val="1"/>
      <w:numFmt w:val="lowerLetter"/>
      <w:lvlText w:val="%5."/>
      <w:lvlJc w:val="left"/>
      <w:pPr>
        <w:ind w:left="3600" w:hanging="360"/>
      </w:pPr>
    </w:lvl>
    <w:lvl w:ilvl="5" w:tplc="335CC0F6" w:tentative="1">
      <w:start w:val="1"/>
      <w:numFmt w:val="lowerRoman"/>
      <w:lvlText w:val="%6."/>
      <w:lvlJc w:val="right"/>
      <w:pPr>
        <w:ind w:left="4320" w:hanging="180"/>
      </w:pPr>
    </w:lvl>
    <w:lvl w:ilvl="6" w:tplc="2CFAF1BC" w:tentative="1">
      <w:start w:val="1"/>
      <w:numFmt w:val="decimal"/>
      <w:lvlText w:val="%7."/>
      <w:lvlJc w:val="left"/>
      <w:pPr>
        <w:ind w:left="5040" w:hanging="360"/>
      </w:pPr>
    </w:lvl>
    <w:lvl w:ilvl="7" w:tplc="83C0E918" w:tentative="1">
      <w:start w:val="1"/>
      <w:numFmt w:val="lowerLetter"/>
      <w:lvlText w:val="%8."/>
      <w:lvlJc w:val="left"/>
      <w:pPr>
        <w:ind w:left="5760" w:hanging="360"/>
      </w:pPr>
    </w:lvl>
    <w:lvl w:ilvl="8" w:tplc="C060C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B4648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01A3AB0" w:tentative="1">
      <w:start w:val="1"/>
      <w:numFmt w:val="lowerLetter"/>
      <w:lvlText w:val="%2."/>
      <w:lvlJc w:val="left"/>
      <w:pPr>
        <w:ind w:left="1364" w:hanging="360"/>
      </w:pPr>
    </w:lvl>
    <w:lvl w:ilvl="2" w:tplc="C9EE5B2C" w:tentative="1">
      <w:start w:val="1"/>
      <w:numFmt w:val="lowerRoman"/>
      <w:lvlText w:val="%3."/>
      <w:lvlJc w:val="right"/>
      <w:pPr>
        <w:ind w:left="2084" w:hanging="180"/>
      </w:pPr>
    </w:lvl>
    <w:lvl w:ilvl="3" w:tplc="18C0E4BA" w:tentative="1">
      <w:start w:val="1"/>
      <w:numFmt w:val="decimal"/>
      <w:lvlText w:val="%4."/>
      <w:lvlJc w:val="left"/>
      <w:pPr>
        <w:ind w:left="2804" w:hanging="360"/>
      </w:pPr>
    </w:lvl>
    <w:lvl w:ilvl="4" w:tplc="46A81994" w:tentative="1">
      <w:start w:val="1"/>
      <w:numFmt w:val="lowerLetter"/>
      <w:lvlText w:val="%5."/>
      <w:lvlJc w:val="left"/>
      <w:pPr>
        <w:ind w:left="3524" w:hanging="360"/>
      </w:pPr>
    </w:lvl>
    <w:lvl w:ilvl="5" w:tplc="CA525E9E" w:tentative="1">
      <w:start w:val="1"/>
      <w:numFmt w:val="lowerRoman"/>
      <w:lvlText w:val="%6."/>
      <w:lvlJc w:val="right"/>
      <w:pPr>
        <w:ind w:left="4244" w:hanging="180"/>
      </w:pPr>
    </w:lvl>
    <w:lvl w:ilvl="6" w:tplc="65EECC80" w:tentative="1">
      <w:start w:val="1"/>
      <w:numFmt w:val="decimal"/>
      <w:lvlText w:val="%7."/>
      <w:lvlJc w:val="left"/>
      <w:pPr>
        <w:ind w:left="4964" w:hanging="360"/>
      </w:pPr>
    </w:lvl>
    <w:lvl w:ilvl="7" w:tplc="ECDEBE6E" w:tentative="1">
      <w:start w:val="1"/>
      <w:numFmt w:val="lowerLetter"/>
      <w:lvlText w:val="%8."/>
      <w:lvlJc w:val="left"/>
      <w:pPr>
        <w:ind w:left="5684" w:hanging="360"/>
      </w:pPr>
    </w:lvl>
    <w:lvl w:ilvl="8" w:tplc="F8B24B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938E5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0883EC" w:tentative="1">
      <w:start w:val="1"/>
      <w:numFmt w:val="lowerLetter"/>
      <w:lvlText w:val="%2."/>
      <w:lvlJc w:val="left"/>
      <w:pPr>
        <w:ind w:left="1440" w:hanging="360"/>
      </w:pPr>
    </w:lvl>
    <w:lvl w:ilvl="2" w:tplc="8F228C36" w:tentative="1">
      <w:start w:val="1"/>
      <w:numFmt w:val="lowerRoman"/>
      <w:lvlText w:val="%3."/>
      <w:lvlJc w:val="right"/>
      <w:pPr>
        <w:ind w:left="2160" w:hanging="180"/>
      </w:pPr>
    </w:lvl>
    <w:lvl w:ilvl="3" w:tplc="918872CA" w:tentative="1">
      <w:start w:val="1"/>
      <w:numFmt w:val="decimal"/>
      <w:lvlText w:val="%4."/>
      <w:lvlJc w:val="left"/>
      <w:pPr>
        <w:ind w:left="2880" w:hanging="360"/>
      </w:pPr>
    </w:lvl>
    <w:lvl w:ilvl="4" w:tplc="35B86124" w:tentative="1">
      <w:start w:val="1"/>
      <w:numFmt w:val="lowerLetter"/>
      <w:lvlText w:val="%5."/>
      <w:lvlJc w:val="left"/>
      <w:pPr>
        <w:ind w:left="3600" w:hanging="360"/>
      </w:pPr>
    </w:lvl>
    <w:lvl w:ilvl="5" w:tplc="1F7A11FE" w:tentative="1">
      <w:start w:val="1"/>
      <w:numFmt w:val="lowerRoman"/>
      <w:lvlText w:val="%6."/>
      <w:lvlJc w:val="right"/>
      <w:pPr>
        <w:ind w:left="4320" w:hanging="180"/>
      </w:pPr>
    </w:lvl>
    <w:lvl w:ilvl="6" w:tplc="8F88F708" w:tentative="1">
      <w:start w:val="1"/>
      <w:numFmt w:val="decimal"/>
      <w:lvlText w:val="%7."/>
      <w:lvlJc w:val="left"/>
      <w:pPr>
        <w:ind w:left="5040" w:hanging="360"/>
      </w:pPr>
    </w:lvl>
    <w:lvl w:ilvl="7" w:tplc="920C430A" w:tentative="1">
      <w:start w:val="1"/>
      <w:numFmt w:val="lowerLetter"/>
      <w:lvlText w:val="%8."/>
      <w:lvlJc w:val="left"/>
      <w:pPr>
        <w:ind w:left="5760" w:hanging="360"/>
      </w:pPr>
    </w:lvl>
    <w:lvl w:ilvl="8" w:tplc="6BF62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99542702">
    <w:abstractNumId w:val="19"/>
  </w:num>
  <w:num w:numId="2" w16cid:durableId="1079402395">
    <w:abstractNumId w:val="6"/>
  </w:num>
  <w:num w:numId="3" w16cid:durableId="760953278">
    <w:abstractNumId w:val="10"/>
  </w:num>
  <w:num w:numId="4" w16cid:durableId="1598250816">
    <w:abstractNumId w:val="27"/>
  </w:num>
  <w:num w:numId="5" w16cid:durableId="1528524962">
    <w:abstractNumId w:val="0"/>
  </w:num>
  <w:num w:numId="6" w16cid:durableId="1609969499">
    <w:abstractNumId w:val="11"/>
  </w:num>
  <w:num w:numId="7" w16cid:durableId="715664010">
    <w:abstractNumId w:val="28"/>
  </w:num>
  <w:num w:numId="8" w16cid:durableId="1660037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596139">
    <w:abstractNumId w:val="1"/>
  </w:num>
  <w:num w:numId="10" w16cid:durableId="565336036">
    <w:abstractNumId w:val="0"/>
    <w:lvlOverride w:ilvl="0">
      <w:startOverride w:val="1"/>
    </w:lvlOverride>
  </w:num>
  <w:num w:numId="11" w16cid:durableId="705519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5784383">
    <w:abstractNumId w:val="6"/>
  </w:num>
  <w:num w:numId="13" w16cid:durableId="1921480756">
    <w:abstractNumId w:val="27"/>
  </w:num>
  <w:num w:numId="14" w16cid:durableId="9221791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8344216">
    <w:abstractNumId w:val="20"/>
  </w:num>
  <w:num w:numId="16" w16cid:durableId="21353189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9492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8488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718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63541">
    <w:abstractNumId w:val="24"/>
  </w:num>
  <w:num w:numId="21" w16cid:durableId="1202474630">
    <w:abstractNumId w:val="8"/>
  </w:num>
  <w:num w:numId="22" w16cid:durableId="1739132314">
    <w:abstractNumId w:val="31"/>
  </w:num>
  <w:num w:numId="23" w16cid:durableId="576206407">
    <w:abstractNumId w:val="34"/>
  </w:num>
  <w:num w:numId="24" w16cid:durableId="1647471267">
    <w:abstractNumId w:val="32"/>
  </w:num>
  <w:num w:numId="25" w16cid:durableId="311837029">
    <w:abstractNumId w:val="12"/>
  </w:num>
  <w:num w:numId="26" w16cid:durableId="1005471942">
    <w:abstractNumId w:val="33"/>
  </w:num>
  <w:num w:numId="27" w16cid:durableId="2085028728">
    <w:abstractNumId w:val="7"/>
  </w:num>
  <w:num w:numId="28" w16cid:durableId="1537082769">
    <w:abstractNumId w:val="30"/>
  </w:num>
  <w:num w:numId="29" w16cid:durableId="387262077">
    <w:abstractNumId w:val="16"/>
  </w:num>
  <w:num w:numId="30" w16cid:durableId="1593662948">
    <w:abstractNumId w:val="2"/>
  </w:num>
  <w:num w:numId="31" w16cid:durableId="1838885571">
    <w:abstractNumId w:val="25"/>
  </w:num>
  <w:num w:numId="32" w16cid:durableId="2037388345">
    <w:abstractNumId w:val="17"/>
  </w:num>
  <w:num w:numId="33" w16cid:durableId="333730545">
    <w:abstractNumId w:val="15"/>
  </w:num>
  <w:num w:numId="34" w16cid:durableId="1693458990">
    <w:abstractNumId w:val="3"/>
  </w:num>
  <w:num w:numId="35" w16cid:durableId="1342051374">
    <w:abstractNumId w:val="4"/>
  </w:num>
  <w:num w:numId="36" w16cid:durableId="1085569393">
    <w:abstractNumId w:val="14"/>
  </w:num>
  <w:num w:numId="37" w16cid:durableId="1080521969">
    <w:abstractNumId w:val="9"/>
  </w:num>
  <w:num w:numId="38" w16cid:durableId="440301590">
    <w:abstractNumId w:val="13"/>
  </w:num>
  <w:num w:numId="39" w16cid:durableId="1335189355">
    <w:abstractNumId w:val="22"/>
  </w:num>
  <w:num w:numId="40" w16cid:durableId="280839526">
    <w:abstractNumId w:val="29"/>
  </w:num>
  <w:num w:numId="41" w16cid:durableId="160241015">
    <w:abstractNumId w:val="18"/>
  </w:num>
  <w:num w:numId="42" w16cid:durableId="10070536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212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57F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3863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495E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3A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6DC86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MenoPendente">
    <w:name w:val="Unresolved Mention"/>
    <w:basedOn w:val="Fontepargpadro"/>
    <w:rsid w:val="0036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tce.mt.gov.br/diario#/35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2025-01-22T15:56:00Z</dcterms:modified>
</cp:coreProperties>
</file>