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3312" w14:textId="5AE3F529" w:rsidR="00F57655" w:rsidRPr="00F57655" w:rsidRDefault="00F57655" w:rsidP="00F57655">
      <w:pPr>
        <w:pStyle w:val="Corpodetexto"/>
        <w:rPr>
          <w:rFonts w:ascii="Times New Roman" w:hAnsi="Times New Roman"/>
          <w:i/>
          <w:iCs/>
          <w:szCs w:val="24"/>
        </w:rPr>
      </w:pPr>
      <w:r w:rsidRPr="00F57655">
        <w:rPr>
          <w:rFonts w:ascii="Times New Roman" w:hAnsi="Times New Roman"/>
          <w:bCs/>
          <w:iCs/>
          <w:szCs w:val="24"/>
        </w:rPr>
        <w:t xml:space="preserve">Of. </w:t>
      </w:r>
      <w:proofErr w:type="gramStart"/>
      <w:r w:rsidR="003F032B">
        <w:rPr>
          <w:rFonts w:ascii="Times New Roman" w:hAnsi="Times New Roman"/>
          <w:bCs/>
          <w:iCs/>
          <w:szCs w:val="24"/>
        </w:rPr>
        <w:t>n</w:t>
      </w:r>
      <w:r w:rsidRPr="00F57655">
        <w:rPr>
          <w:rFonts w:ascii="Times New Roman" w:hAnsi="Times New Roman"/>
          <w:bCs/>
          <w:iCs/>
          <w:szCs w:val="24"/>
        </w:rPr>
        <w:t>º</w:t>
      </w:r>
      <w:proofErr w:type="gramEnd"/>
      <w:r w:rsidRPr="00F57655">
        <w:rPr>
          <w:rFonts w:ascii="Times New Roman" w:hAnsi="Times New Roman"/>
          <w:bCs/>
          <w:iCs/>
          <w:szCs w:val="24"/>
        </w:rPr>
        <w:t xml:space="preserve"> </w:t>
      </w:r>
      <w:r w:rsidR="003F032B">
        <w:rPr>
          <w:rFonts w:ascii="Times New Roman" w:hAnsi="Times New Roman"/>
          <w:bCs/>
          <w:iCs/>
          <w:szCs w:val="24"/>
        </w:rPr>
        <w:t>10</w:t>
      </w:r>
      <w:r w:rsidRPr="00F57655">
        <w:rPr>
          <w:rFonts w:ascii="Times New Roman" w:hAnsi="Times New Roman"/>
          <w:bCs/>
          <w:iCs/>
          <w:szCs w:val="24"/>
        </w:rPr>
        <w:t>/2025</w:t>
      </w:r>
      <w:r w:rsidR="003F032B">
        <w:rPr>
          <w:rFonts w:ascii="Times New Roman" w:hAnsi="Times New Roman"/>
          <w:bCs/>
          <w:iCs/>
          <w:szCs w:val="24"/>
        </w:rPr>
        <w:t xml:space="preserve"> </w:t>
      </w:r>
      <w:r w:rsidRPr="00F57655">
        <w:rPr>
          <w:rFonts w:ascii="Times New Roman" w:hAnsi="Times New Roman"/>
          <w:bCs/>
          <w:iCs/>
          <w:szCs w:val="24"/>
        </w:rPr>
        <w:t>-</w:t>
      </w:r>
      <w:r w:rsidR="003F032B">
        <w:rPr>
          <w:rFonts w:ascii="Times New Roman" w:hAnsi="Times New Roman"/>
          <w:bCs/>
          <w:iCs/>
          <w:szCs w:val="24"/>
        </w:rPr>
        <w:t xml:space="preserve"> </w:t>
      </w:r>
      <w:r w:rsidRPr="00F57655">
        <w:rPr>
          <w:rFonts w:ascii="Times New Roman" w:hAnsi="Times New Roman"/>
          <w:bCs/>
          <w:iCs/>
          <w:szCs w:val="24"/>
        </w:rPr>
        <w:t>GP</w:t>
      </w:r>
      <w:r w:rsidR="003F032B">
        <w:rPr>
          <w:rFonts w:ascii="Times New Roman" w:hAnsi="Times New Roman"/>
          <w:bCs/>
          <w:iCs/>
          <w:szCs w:val="24"/>
        </w:rPr>
        <w:t>/SEC</w:t>
      </w:r>
    </w:p>
    <w:p w14:paraId="75F41852" w14:textId="77777777" w:rsidR="00F57655" w:rsidRPr="00F57655" w:rsidRDefault="00F57655" w:rsidP="00F57655">
      <w:pPr>
        <w:pStyle w:val="Corpodetexto"/>
        <w:rPr>
          <w:rFonts w:ascii="Times New Roman" w:hAnsi="Times New Roman"/>
          <w:i/>
          <w:iCs/>
          <w:szCs w:val="24"/>
        </w:rPr>
      </w:pPr>
    </w:p>
    <w:p w14:paraId="3055F973" w14:textId="77777777" w:rsidR="00F57655" w:rsidRPr="00F57655" w:rsidRDefault="00F57655" w:rsidP="00F57655">
      <w:pPr>
        <w:pStyle w:val="Corpodetexto"/>
        <w:rPr>
          <w:rFonts w:ascii="Times New Roman" w:hAnsi="Times New Roman"/>
          <w:i/>
          <w:iCs/>
          <w:szCs w:val="24"/>
        </w:rPr>
      </w:pPr>
    </w:p>
    <w:p w14:paraId="6D4F8DC3" w14:textId="77777777" w:rsidR="00F57655" w:rsidRPr="00F57655" w:rsidRDefault="00F57655" w:rsidP="00F57655">
      <w:pPr>
        <w:pStyle w:val="Corpodetexto"/>
        <w:rPr>
          <w:rFonts w:ascii="Times New Roman" w:hAnsi="Times New Roman"/>
          <w:i/>
          <w:iCs/>
          <w:szCs w:val="24"/>
        </w:rPr>
      </w:pPr>
      <w:r w:rsidRPr="00F57655">
        <w:rPr>
          <w:rFonts w:ascii="Times New Roman" w:hAnsi="Times New Roman"/>
          <w:iCs/>
          <w:szCs w:val="24"/>
        </w:rPr>
        <w:t xml:space="preserve">                   </w:t>
      </w:r>
    </w:p>
    <w:p w14:paraId="1FFE5BA4" w14:textId="7E4E8ED2" w:rsidR="00F57655" w:rsidRPr="00F57655" w:rsidRDefault="00F57655" w:rsidP="00F57655">
      <w:pPr>
        <w:pStyle w:val="Corpodetexto"/>
        <w:jc w:val="right"/>
        <w:rPr>
          <w:rFonts w:ascii="Times New Roman" w:hAnsi="Times New Roman"/>
          <w:i/>
          <w:iCs/>
          <w:szCs w:val="24"/>
        </w:rPr>
      </w:pPr>
      <w:r w:rsidRPr="00F57655">
        <w:rPr>
          <w:rFonts w:ascii="Times New Roman" w:hAnsi="Times New Roman"/>
          <w:iCs/>
          <w:szCs w:val="24"/>
        </w:rPr>
        <w:t>Sorriso - MT, em 2</w:t>
      </w:r>
      <w:r w:rsidR="003F032B">
        <w:rPr>
          <w:rFonts w:ascii="Times New Roman" w:hAnsi="Times New Roman"/>
          <w:iCs/>
          <w:szCs w:val="24"/>
        </w:rPr>
        <w:t>8</w:t>
      </w:r>
      <w:r w:rsidRPr="00F57655">
        <w:rPr>
          <w:rFonts w:ascii="Times New Roman" w:hAnsi="Times New Roman"/>
          <w:iCs/>
          <w:szCs w:val="24"/>
        </w:rPr>
        <w:t xml:space="preserve"> de janeiro de 2025.</w:t>
      </w:r>
    </w:p>
    <w:p w14:paraId="7C0E6855" w14:textId="45778B86" w:rsidR="00F57655" w:rsidRPr="00F57655" w:rsidRDefault="00F57655" w:rsidP="00F57655">
      <w:pPr>
        <w:tabs>
          <w:tab w:val="left" w:pos="4820"/>
        </w:tabs>
        <w:rPr>
          <w:iCs/>
        </w:rPr>
      </w:pPr>
    </w:p>
    <w:p w14:paraId="16306B20" w14:textId="77777777" w:rsidR="00F57655" w:rsidRPr="00F57655" w:rsidRDefault="00F57655" w:rsidP="00F57655">
      <w:pPr>
        <w:tabs>
          <w:tab w:val="left" w:pos="4820"/>
        </w:tabs>
        <w:rPr>
          <w:iCs/>
        </w:rPr>
      </w:pPr>
    </w:p>
    <w:p w14:paraId="4FC58934" w14:textId="6A93A7FB" w:rsidR="00F57655" w:rsidRPr="00F57655" w:rsidRDefault="00F57655" w:rsidP="00F57655">
      <w:pPr>
        <w:tabs>
          <w:tab w:val="left" w:pos="4820"/>
        </w:tabs>
        <w:rPr>
          <w:iCs/>
        </w:rPr>
      </w:pPr>
      <w:r w:rsidRPr="00F57655">
        <w:rPr>
          <w:iCs/>
        </w:rPr>
        <w:t>A</w:t>
      </w:r>
      <w:r w:rsidR="003F032B">
        <w:rPr>
          <w:iCs/>
        </w:rPr>
        <w:t>o Senhor</w:t>
      </w:r>
    </w:p>
    <w:p w14:paraId="682D6156" w14:textId="03C82DA5" w:rsidR="00F57655" w:rsidRPr="00F57655" w:rsidRDefault="003F032B" w:rsidP="00F57655">
      <w:pPr>
        <w:tabs>
          <w:tab w:val="left" w:pos="4820"/>
        </w:tabs>
        <w:rPr>
          <w:b/>
          <w:iCs/>
          <w:lang w:val="es-ES_tradnl"/>
        </w:rPr>
      </w:pPr>
      <w:r>
        <w:rPr>
          <w:b/>
          <w:iCs/>
        </w:rPr>
        <w:t>Pe. VALDIR KOCH</w:t>
      </w:r>
    </w:p>
    <w:p w14:paraId="2FFC0B17" w14:textId="2B168E21" w:rsidR="00F57655" w:rsidRPr="009976CE" w:rsidRDefault="003F032B" w:rsidP="00F57655">
      <w:pPr>
        <w:tabs>
          <w:tab w:val="left" w:pos="4820"/>
        </w:tabs>
        <w:rPr>
          <w:iCs/>
        </w:rPr>
      </w:pPr>
      <w:r w:rsidRPr="009976CE">
        <w:rPr>
          <w:iCs/>
        </w:rPr>
        <w:t xml:space="preserve">Pároco da </w:t>
      </w:r>
      <w:r w:rsidR="009976CE" w:rsidRPr="009976CE">
        <w:rPr>
          <w:iCs/>
        </w:rPr>
        <w:t>Paró</w:t>
      </w:r>
      <w:r w:rsidRPr="009976CE">
        <w:rPr>
          <w:iCs/>
        </w:rPr>
        <w:t>quia São Pedro Apóstolo</w:t>
      </w:r>
    </w:p>
    <w:p w14:paraId="73424BF1" w14:textId="77777777" w:rsidR="00F57655" w:rsidRPr="00F57655" w:rsidRDefault="00F57655" w:rsidP="00F57655">
      <w:pPr>
        <w:tabs>
          <w:tab w:val="left" w:pos="4820"/>
        </w:tabs>
        <w:rPr>
          <w:iCs/>
        </w:rPr>
      </w:pPr>
      <w:r w:rsidRPr="00F57655">
        <w:rPr>
          <w:iCs/>
        </w:rPr>
        <w:t>Nesta.</w:t>
      </w:r>
    </w:p>
    <w:p w14:paraId="51684D8B" w14:textId="77777777" w:rsidR="00F57655" w:rsidRPr="00F57655" w:rsidRDefault="00F57655" w:rsidP="00F57655">
      <w:pPr>
        <w:tabs>
          <w:tab w:val="left" w:pos="4820"/>
        </w:tabs>
        <w:rPr>
          <w:iCs/>
          <w:lang w:val="es-ES_tradnl"/>
        </w:rPr>
      </w:pPr>
    </w:p>
    <w:p w14:paraId="2973A40A" w14:textId="77777777" w:rsidR="00F57655" w:rsidRPr="00F57655" w:rsidRDefault="00F57655" w:rsidP="00F57655">
      <w:pPr>
        <w:tabs>
          <w:tab w:val="left" w:pos="4820"/>
        </w:tabs>
        <w:rPr>
          <w:iCs/>
          <w:lang w:val="es-ES_tradnl"/>
        </w:rPr>
      </w:pPr>
    </w:p>
    <w:p w14:paraId="5468E59A" w14:textId="77777777" w:rsidR="00F57655" w:rsidRPr="00F57655" w:rsidRDefault="00F57655" w:rsidP="00F57655">
      <w:pPr>
        <w:tabs>
          <w:tab w:val="left" w:pos="4820"/>
        </w:tabs>
        <w:rPr>
          <w:iCs/>
          <w:lang w:val="es-ES_tradnl"/>
        </w:rPr>
      </w:pPr>
    </w:p>
    <w:p w14:paraId="573D3A35" w14:textId="77777777" w:rsidR="00F57655" w:rsidRPr="00F57655" w:rsidRDefault="00F57655" w:rsidP="00F57655">
      <w:pPr>
        <w:spacing w:line="240" w:lineRule="atLeast"/>
        <w:rPr>
          <w:b/>
          <w:bCs/>
        </w:rPr>
      </w:pPr>
      <w:r w:rsidRPr="00F57655">
        <w:rPr>
          <w:iCs/>
        </w:rPr>
        <w:t xml:space="preserve">Assunto: </w:t>
      </w:r>
      <w:r w:rsidRPr="00F57655">
        <w:rPr>
          <w:b/>
          <w:bCs/>
        </w:rPr>
        <w:t>Convida para 1ª Sessão Ordinária do ano Legislativo de 2025.</w:t>
      </w:r>
    </w:p>
    <w:p w14:paraId="62EEE75B" w14:textId="77777777" w:rsidR="00F57655" w:rsidRPr="00F57655" w:rsidRDefault="00F57655" w:rsidP="00F57655">
      <w:pPr>
        <w:tabs>
          <w:tab w:val="left" w:pos="4820"/>
        </w:tabs>
        <w:rPr>
          <w:iCs/>
        </w:rPr>
      </w:pPr>
    </w:p>
    <w:p w14:paraId="022E81AD" w14:textId="77777777" w:rsidR="00F57655" w:rsidRPr="00F57655" w:rsidRDefault="00F57655" w:rsidP="00F57655">
      <w:pPr>
        <w:tabs>
          <w:tab w:val="left" w:pos="4820"/>
        </w:tabs>
        <w:rPr>
          <w:b/>
          <w:iCs/>
        </w:rPr>
      </w:pPr>
    </w:p>
    <w:p w14:paraId="4D3187BD" w14:textId="77777777" w:rsidR="00F57655" w:rsidRPr="00F57655" w:rsidRDefault="00F57655" w:rsidP="00F57655">
      <w:pPr>
        <w:tabs>
          <w:tab w:val="left" w:pos="4820"/>
        </w:tabs>
        <w:rPr>
          <w:iCs/>
        </w:rPr>
      </w:pPr>
    </w:p>
    <w:p w14:paraId="003138DB" w14:textId="77777777" w:rsidR="00F57655" w:rsidRPr="00F57655" w:rsidRDefault="00F57655" w:rsidP="00F57655">
      <w:pPr>
        <w:tabs>
          <w:tab w:val="left" w:pos="4820"/>
        </w:tabs>
        <w:rPr>
          <w:iCs/>
        </w:rPr>
      </w:pPr>
    </w:p>
    <w:p w14:paraId="7B5ECFD8" w14:textId="77777777" w:rsidR="00F57655" w:rsidRPr="00F57655" w:rsidRDefault="00F57655" w:rsidP="00F57655">
      <w:pPr>
        <w:tabs>
          <w:tab w:val="left" w:pos="4820"/>
        </w:tabs>
        <w:ind w:firstLine="1418"/>
        <w:rPr>
          <w:iCs/>
        </w:rPr>
      </w:pPr>
    </w:p>
    <w:p w14:paraId="7F588AB3" w14:textId="1205E79E" w:rsidR="00F57655" w:rsidRPr="00F57655" w:rsidRDefault="009976CE" w:rsidP="00F5765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Reverendo Padre</w:t>
      </w:r>
      <w:r w:rsidR="00F57655" w:rsidRPr="00F57655">
        <w:rPr>
          <w:bCs/>
          <w:iCs/>
        </w:rPr>
        <w:t>,</w:t>
      </w:r>
    </w:p>
    <w:p w14:paraId="02CDFF93" w14:textId="77777777" w:rsidR="00F57655" w:rsidRPr="00F57655" w:rsidRDefault="00F57655" w:rsidP="00F57655">
      <w:pPr>
        <w:tabs>
          <w:tab w:val="left" w:pos="4820"/>
        </w:tabs>
        <w:ind w:firstLine="1418"/>
        <w:rPr>
          <w:bCs/>
          <w:iCs/>
        </w:rPr>
      </w:pPr>
    </w:p>
    <w:p w14:paraId="33D25856" w14:textId="77777777" w:rsidR="00F57655" w:rsidRPr="00F57655" w:rsidRDefault="00F57655" w:rsidP="00F57655">
      <w:pPr>
        <w:spacing w:line="240" w:lineRule="atLeast"/>
        <w:ind w:firstLine="1418"/>
        <w:jc w:val="both"/>
      </w:pPr>
    </w:p>
    <w:p w14:paraId="27939BFC" w14:textId="77777777" w:rsidR="00F57655" w:rsidRPr="00F57655" w:rsidRDefault="00F57655" w:rsidP="00F57655">
      <w:pPr>
        <w:spacing w:line="240" w:lineRule="atLeast"/>
        <w:ind w:firstLine="1418"/>
        <w:jc w:val="both"/>
      </w:pPr>
    </w:p>
    <w:p w14:paraId="64D3DAA0" w14:textId="0DE07F14" w:rsidR="00F57655" w:rsidRDefault="00F57655" w:rsidP="00F57655">
      <w:pPr>
        <w:tabs>
          <w:tab w:val="left" w:pos="1418"/>
        </w:tabs>
        <w:spacing w:line="240" w:lineRule="atLeast"/>
        <w:ind w:firstLine="1418"/>
        <w:jc w:val="both"/>
      </w:pPr>
      <w:r w:rsidRPr="00F57655">
        <w:t>Ao cumprimentá-l</w:t>
      </w:r>
      <w:r w:rsidR="009976CE">
        <w:t>o</w:t>
      </w:r>
      <w:r w:rsidRPr="00F57655">
        <w:t xml:space="preserve"> cordialmente, aproveitamos o ensejo para convidar Vossa </w:t>
      </w:r>
      <w:r w:rsidR="009976CE">
        <w:t>Senhoria</w:t>
      </w:r>
      <w:r w:rsidRPr="00F57655">
        <w:t xml:space="preserve"> para participar da 1ª Sessão Ordinária do ano Legislativo de 2025, a realizar-se no dia 3 de fevereiro do corrente ano, com início às 8 horas, no Plenário Aureliano Pereira da Silva, nesta Casa de Leis.</w:t>
      </w:r>
    </w:p>
    <w:p w14:paraId="7877DC2F" w14:textId="2946E093" w:rsidR="009976CE" w:rsidRDefault="009976CE" w:rsidP="00F57655">
      <w:pPr>
        <w:tabs>
          <w:tab w:val="left" w:pos="1418"/>
        </w:tabs>
        <w:spacing w:line="240" w:lineRule="atLeast"/>
        <w:ind w:firstLine="1418"/>
        <w:jc w:val="both"/>
      </w:pPr>
    </w:p>
    <w:p w14:paraId="1F2237A7" w14:textId="77A30AAC" w:rsidR="009976CE" w:rsidRPr="00F57655" w:rsidRDefault="009976CE" w:rsidP="00F57655">
      <w:pPr>
        <w:tabs>
          <w:tab w:val="left" w:pos="1418"/>
        </w:tabs>
        <w:spacing w:line="240" w:lineRule="atLeast"/>
        <w:ind w:firstLine="1418"/>
        <w:jc w:val="both"/>
      </w:pPr>
      <w:r>
        <w:t>Solicitamos ainda que na ocasião, o “Espaço Bíblico”, constante da Sessão, seja realizado por Vossa Senhoria, pelo prazo de até 5 (cinco) minutos.</w:t>
      </w:r>
    </w:p>
    <w:p w14:paraId="2E77224A" w14:textId="77777777" w:rsidR="00F57655" w:rsidRPr="00F57655" w:rsidRDefault="00F57655" w:rsidP="00F57655">
      <w:pPr>
        <w:autoSpaceDE w:val="0"/>
        <w:autoSpaceDN w:val="0"/>
        <w:adjustRightInd w:val="0"/>
        <w:spacing w:line="240" w:lineRule="atLeast"/>
        <w:ind w:firstLine="1418"/>
        <w:jc w:val="both"/>
      </w:pPr>
    </w:p>
    <w:p w14:paraId="2B6B3585" w14:textId="00C09F3D" w:rsidR="00F57655" w:rsidRPr="00F57655" w:rsidRDefault="00F57655" w:rsidP="00F57655">
      <w:pPr>
        <w:autoSpaceDE w:val="0"/>
        <w:autoSpaceDN w:val="0"/>
        <w:adjustRightInd w:val="0"/>
        <w:spacing w:line="240" w:lineRule="atLeast"/>
        <w:ind w:firstLine="1418"/>
        <w:jc w:val="both"/>
      </w:pPr>
      <w:r w:rsidRPr="00F57655">
        <w:t>Esperamos contar com vossa ilustre presença</w:t>
      </w:r>
      <w:r w:rsidR="009976CE">
        <w:t xml:space="preserve"> e participação</w:t>
      </w:r>
      <w:r w:rsidRPr="00F57655">
        <w:t>, neste dia em que iniciaremos mais uma legislatura municipal, de trabalho em prol dos nossos cidadãos.</w:t>
      </w:r>
    </w:p>
    <w:p w14:paraId="4AF0F17A" w14:textId="77777777" w:rsidR="00F57655" w:rsidRPr="00F57655" w:rsidRDefault="00F57655" w:rsidP="00F57655">
      <w:pPr>
        <w:autoSpaceDE w:val="0"/>
        <w:autoSpaceDN w:val="0"/>
        <w:adjustRightInd w:val="0"/>
        <w:spacing w:line="240" w:lineRule="atLeast"/>
        <w:ind w:firstLine="1418"/>
        <w:jc w:val="both"/>
      </w:pPr>
      <w:bookmarkStart w:id="0" w:name="_GoBack"/>
      <w:bookmarkEnd w:id="0"/>
    </w:p>
    <w:p w14:paraId="186CBE13" w14:textId="77777777" w:rsidR="00F57655" w:rsidRPr="00F57655" w:rsidRDefault="00F57655" w:rsidP="00F57655">
      <w:pPr>
        <w:spacing w:line="240" w:lineRule="atLeast"/>
        <w:ind w:firstLine="1418"/>
        <w:jc w:val="both"/>
      </w:pPr>
    </w:p>
    <w:p w14:paraId="1EC48FD5" w14:textId="77777777" w:rsidR="00F57655" w:rsidRPr="00F57655" w:rsidRDefault="00F57655" w:rsidP="00F57655">
      <w:pPr>
        <w:spacing w:line="240" w:lineRule="atLeast"/>
        <w:ind w:firstLine="1418"/>
        <w:jc w:val="both"/>
      </w:pPr>
      <w:r w:rsidRPr="00F57655">
        <w:t>Atenciosamente,</w:t>
      </w:r>
    </w:p>
    <w:p w14:paraId="144207C1" w14:textId="77777777" w:rsidR="00F57655" w:rsidRPr="00F57655" w:rsidRDefault="00F57655" w:rsidP="00F57655">
      <w:pPr>
        <w:spacing w:line="240" w:lineRule="atLeast"/>
        <w:jc w:val="center"/>
      </w:pPr>
    </w:p>
    <w:p w14:paraId="443038AD" w14:textId="77777777" w:rsidR="00F57655" w:rsidRPr="00F57655" w:rsidRDefault="00F57655" w:rsidP="00F57655">
      <w:pPr>
        <w:spacing w:line="240" w:lineRule="atLeast"/>
        <w:jc w:val="center"/>
      </w:pPr>
    </w:p>
    <w:p w14:paraId="08FB1C38" w14:textId="77777777" w:rsidR="00F57655" w:rsidRPr="00F57655" w:rsidRDefault="00F57655" w:rsidP="00F57655">
      <w:pPr>
        <w:spacing w:line="240" w:lineRule="atLeast"/>
        <w:jc w:val="center"/>
      </w:pPr>
    </w:p>
    <w:p w14:paraId="24763BE1" w14:textId="77777777" w:rsidR="00F57655" w:rsidRPr="00F57655" w:rsidRDefault="00F57655" w:rsidP="00F57655">
      <w:pPr>
        <w:spacing w:line="240" w:lineRule="atLeast"/>
        <w:jc w:val="center"/>
      </w:pPr>
    </w:p>
    <w:p w14:paraId="66E3EEAB" w14:textId="77777777" w:rsidR="00F57655" w:rsidRPr="00F57655" w:rsidRDefault="00F57655" w:rsidP="00F57655">
      <w:pPr>
        <w:tabs>
          <w:tab w:val="left" w:pos="1701"/>
          <w:tab w:val="left" w:pos="4820"/>
        </w:tabs>
        <w:spacing w:line="240" w:lineRule="atLeast"/>
        <w:jc w:val="center"/>
        <w:rPr>
          <w:iCs/>
        </w:rPr>
      </w:pPr>
    </w:p>
    <w:p w14:paraId="5147FE58" w14:textId="0B292602" w:rsidR="00F57655" w:rsidRPr="00F57655" w:rsidRDefault="00F57655" w:rsidP="00F57655">
      <w:pPr>
        <w:pStyle w:val="Ttulo1"/>
        <w:numPr>
          <w:ilvl w:val="0"/>
          <w:numId w:val="0"/>
        </w:numPr>
        <w:spacing w:line="240" w:lineRule="atLeast"/>
        <w:rPr>
          <w:rFonts w:ascii="Times New Roman" w:hAnsi="Times New Roman" w:cs="Times New Roman"/>
          <w:b w:val="0"/>
          <w:bCs w:val="0"/>
        </w:rPr>
      </w:pPr>
      <w:r w:rsidRPr="00F57655">
        <w:rPr>
          <w:rFonts w:ascii="Times New Roman" w:hAnsi="Times New Roman" w:cs="Times New Roman"/>
        </w:rPr>
        <w:t xml:space="preserve">RODRIGO </w:t>
      </w:r>
      <w:r w:rsidR="009976CE">
        <w:rPr>
          <w:rFonts w:ascii="Times New Roman" w:hAnsi="Times New Roman" w:cs="Times New Roman"/>
        </w:rPr>
        <w:t>MATTERAZZI</w:t>
      </w:r>
    </w:p>
    <w:p w14:paraId="51F56935" w14:textId="77777777" w:rsidR="00F57655" w:rsidRPr="00F57655" w:rsidRDefault="00F57655" w:rsidP="00F57655">
      <w:pPr>
        <w:tabs>
          <w:tab w:val="left" w:pos="1701"/>
          <w:tab w:val="left" w:pos="4820"/>
        </w:tabs>
        <w:jc w:val="center"/>
        <w:rPr>
          <w:iCs/>
        </w:rPr>
      </w:pPr>
      <w:r w:rsidRPr="00F57655">
        <w:rPr>
          <w:b/>
          <w:bCs/>
          <w:iCs/>
        </w:rPr>
        <w:t>Presidente</w:t>
      </w:r>
    </w:p>
    <w:sectPr w:rsidR="00F57655" w:rsidRPr="00F57655" w:rsidSect="00F57655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E77E6" w14:textId="77777777" w:rsidR="00297232" w:rsidRDefault="00297232">
      <w:r>
        <w:separator/>
      </w:r>
    </w:p>
  </w:endnote>
  <w:endnote w:type="continuationSeparator" w:id="0">
    <w:p w14:paraId="06A1F6C3" w14:textId="77777777" w:rsidR="00297232" w:rsidRDefault="002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3348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3348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3348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3348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E613" w14:textId="77777777" w:rsidR="00297232" w:rsidRDefault="00297232">
      <w:r>
        <w:separator/>
      </w:r>
    </w:p>
  </w:footnote>
  <w:footnote w:type="continuationSeparator" w:id="0">
    <w:p w14:paraId="0ECBADE0" w14:textId="77777777" w:rsidR="00297232" w:rsidRDefault="0029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97232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F0BB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9821992" r:id="rId2"/>
      </w:object>
    </w:r>
    <w:r w:rsidR="00B33482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3348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3348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3348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3348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C8A2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4A6F4E" w:tentative="1">
      <w:start w:val="1"/>
      <w:numFmt w:val="lowerLetter"/>
      <w:lvlText w:val="%2."/>
      <w:lvlJc w:val="left"/>
      <w:pPr>
        <w:ind w:left="1440" w:hanging="360"/>
      </w:pPr>
    </w:lvl>
    <w:lvl w:ilvl="2" w:tplc="A59CFB0A" w:tentative="1">
      <w:start w:val="1"/>
      <w:numFmt w:val="lowerRoman"/>
      <w:lvlText w:val="%3."/>
      <w:lvlJc w:val="right"/>
      <w:pPr>
        <w:ind w:left="2160" w:hanging="180"/>
      </w:pPr>
    </w:lvl>
    <w:lvl w:ilvl="3" w:tplc="58DC45E8" w:tentative="1">
      <w:start w:val="1"/>
      <w:numFmt w:val="decimal"/>
      <w:lvlText w:val="%4."/>
      <w:lvlJc w:val="left"/>
      <w:pPr>
        <w:ind w:left="2880" w:hanging="360"/>
      </w:pPr>
    </w:lvl>
    <w:lvl w:ilvl="4" w:tplc="5DF266F8" w:tentative="1">
      <w:start w:val="1"/>
      <w:numFmt w:val="lowerLetter"/>
      <w:lvlText w:val="%5."/>
      <w:lvlJc w:val="left"/>
      <w:pPr>
        <w:ind w:left="3600" w:hanging="360"/>
      </w:pPr>
    </w:lvl>
    <w:lvl w:ilvl="5" w:tplc="9D08ADC0" w:tentative="1">
      <w:start w:val="1"/>
      <w:numFmt w:val="lowerRoman"/>
      <w:lvlText w:val="%6."/>
      <w:lvlJc w:val="right"/>
      <w:pPr>
        <w:ind w:left="4320" w:hanging="180"/>
      </w:pPr>
    </w:lvl>
    <w:lvl w:ilvl="6" w:tplc="12604C9A" w:tentative="1">
      <w:start w:val="1"/>
      <w:numFmt w:val="decimal"/>
      <w:lvlText w:val="%7."/>
      <w:lvlJc w:val="left"/>
      <w:pPr>
        <w:ind w:left="5040" w:hanging="360"/>
      </w:pPr>
    </w:lvl>
    <w:lvl w:ilvl="7" w:tplc="398AB680" w:tentative="1">
      <w:start w:val="1"/>
      <w:numFmt w:val="lowerLetter"/>
      <w:lvlText w:val="%8."/>
      <w:lvlJc w:val="left"/>
      <w:pPr>
        <w:ind w:left="5760" w:hanging="360"/>
      </w:pPr>
    </w:lvl>
    <w:lvl w:ilvl="8" w:tplc="FEAE1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C1201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E5E0EE0" w:tentative="1">
      <w:start w:val="1"/>
      <w:numFmt w:val="lowerLetter"/>
      <w:lvlText w:val="%2."/>
      <w:lvlJc w:val="left"/>
      <w:pPr>
        <w:ind w:left="1440" w:hanging="360"/>
      </w:pPr>
    </w:lvl>
    <w:lvl w:ilvl="2" w:tplc="FD5E8BD6" w:tentative="1">
      <w:start w:val="1"/>
      <w:numFmt w:val="lowerRoman"/>
      <w:lvlText w:val="%3."/>
      <w:lvlJc w:val="right"/>
      <w:pPr>
        <w:ind w:left="2160" w:hanging="180"/>
      </w:pPr>
    </w:lvl>
    <w:lvl w:ilvl="3" w:tplc="1F3A7A44" w:tentative="1">
      <w:start w:val="1"/>
      <w:numFmt w:val="decimal"/>
      <w:lvlText w:val="%4."/>
      <w:lvlJc w:val="left"/>
      <w:pPr>
        <w:ind w:left="2880" w:hanging="360"/>
      </w:pPr>
    </w:lvl>
    <w:lvl w:ilvl="4" w:tplc="0F301EDC" w:tentative="1">
      <w:start w:val="1"/>
      <w:numFmt w:val="lowerLetter"/>
      <w:lvlText w:val="%5."/>
      <w:lvlJc w:val="left"/>
      <w:pPr>
        <w:ind w:left="3600" w:hanging="360"/>
      </w:pPr>
    </w:lvl>
    <w:lvl w:ilvl="5" w:tplc="6068F406" w:tentative="1">
      <w:start w:val="1"/>
      <w:numFmt w:val="lowerRoman"/>
      <w:lvlText w:val="%6."/>
      <w:lvlJc w:val="right"/>
      <w:pPr>
        <w:ind w:left="4320" w:hanging="180"/>
      </w:pPr>
    </w:lvl>
    <w:lvl w:ilvl="6" w:tplc="54A0058C" w:tentative="1">
      <w:start w:val="1"/>
      <w:numFmt w:val="decimal"/>
      <w:lvlText w:val="%7."/>
      <w:lvlJc w:val="left"/>
      <w:pPr>
        <w:ind w:left="5040" w:hanging="360"/>
      </w:pPr>
    </w:lvl>
    <w:lvl w:ilvl="7" w:tplc="1BA4B75A" w:tentative="1">
      <w:start w:val="1"/>
      <w:numFmt w:val="lowerLetter"/>
      <w:lvlText w:val="%8."/>
      <w:lvlJc w:val="left"/>
      <w:pPr>
        <w:ind w:left="5760" w:hanging="360"/>
      </w:pPr>
    </w:lvl>
    <w:lvl w:ilvl="8" w:tplc="9D205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4F0D4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C2DD30" w:tentative="1">
      <w:start w:val="1"/>
      <w:numFmt w:val="lowerLetter"/>
      <w:lvlText w:val="%2."/>
      <w:lvlJc w:val="left"/>
      <w:pPr>
        <w:ind w:left="1440" w:hanging="360"/>
      </w:pPr>
    </w:lvl>
    <w:lvl w:ilvl="2" w:tplc="1A98C148" w:tentative="1">
      <w:start w:val="1"/>
      <w:numFmt w:val="lowerRoman"/>
      <w:lvlText w:val="%3."/>
      <w:lvlJc w:val="right"/>
      <w:pPr>
        <w:ind w:left="2160" w:hanging="180"/>
      </w:pPr>
    </w:lvl>
    <w:lvl w:ilvl="3" w:tplc="57629E80" w:tentative="1">
      <w:start w:val="1"/>
      <w:numFmt w:val="decimal"/>
      <w:lvlText w:val="%4."/>
      <w:lvlJc w:val="left"/>
      <w:pPr>
        <w:ind w:left="2880" w:hanging="360"/>
      </w:pPr>
    </w:lvl>
    <w:lvl w:ilvl="4" w:tplc="FD683CF6" w:tentative="1">
      <w:start w:val="1"/>
      <w:numFmt w:val="lowerLetter"/>
      <w:lvlText w:val="%5."/>
      <w:lvlJc w:val="left"/>
      <w:pPr>
        <w:ind w:left="3600" w:hanging="360"/>
      </w:pPr>
    </w:lvl>
    <w:lvl w:ilvl="5" w:tplc="F4E0F158" w:tentative="1">
      <w:start w:val="1"/>
      <w:numFmt w:val="lowerRoman"/>
      <w:lvlText w:val="%6."/>
      <w:lvlJc w:val="right"/>
      <w:pPr>
        <w:ind w:left="4320" w:hanging="180"/>
      </w:pPr>
    </w:lvl>
    <w:lvl w:ilvl="6" w:tplc="82DA475A" w:tentative="1">
      <w:start w:val="1"/>
      <w:numFmt w:val="decimal"/>
      <w:lvlText w:val="%7."/>
      <w:lvlJc w:val="left"/>
      <w:pPr>
        <w:ind w:left="5040" w:hanging="360"/>
      </w:pPr>
    </w:lvl>
    <w:lvl w:ilvl="7" w:tplc="9CCE3622" w:tentative="1">
      <w:start w:val="1"/>
      <w:numFmt w:val="lowerLetter"/>
      <w:lvlText w:val="%8."/>
      <w:lvlJc w:val="left"/>
      <w:pPr>
        <w:ind w:left="5760" w:hanging="360"/>
      </w:pPr>
    </w:lvl>
    <w:lvl w:ilvl="8" w:tplc="1C7C0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8807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A04004" w:tentative="1">
      <w:start w:val="1"/>
      <w:numFmt w:val="lowerLetter"/>
      <w:lvlText w:val="%2."/>
      <w:lvlJc w:val="left"/>
      <w:pPr>
        <w:ind w:left="1440" w:hanging="360"/>
      </w:pPr>
    </w:lvl>
    <w:lvl w:ilvl="2" w:tplc="26FE2E5E" w:tentative="1">
      <w:start w:val="1"/>
      <w:numFmt w:val="lowerRoman"/>
      <w:lvlText w:val="%3."/>
      <w:lvlJc w:val="right"/>
      <w:pPr>
        <w:ind w:left="2160" w:hanging="180"/>
      </w:pPr>
    </w:lvl>
    <w:lvl w:ilvl="3" w:tplc="2BD85376" w:tentative="1">
      <w:start w:val="1"/>
      <w:numFmt w:val="decimal"/>
      <w:lvlText w:val="%4."/>
      <w:lvlJc w:val="left"/>
      <w:pPr>
        <w:ind w:left="2880" w:hanging="360"/>
      </w:pPr>
    </w:lvl>
    <w:lvl w:ilvl="4" w:tplc="5492B55A" w:tentative="1">
      <w:start w:val="1"/>
      <w:numFmt w:val="lowerLetter"/>
      <w:lvlText w:val="%5."/>
      <w:lvlJc w:val="left"/>
      <w:pPr>
        <w:ind w:left="3600" w:hanging="360"/>
      </w:pPr>
    </w:lvl>
    <w:lvl w:ilvl="5" w:tplc="DB4204D6" w:tentative="1">
      <w:start w:val="1"/>
      <w:numFmt w:val="lowerRoman"/>
      <w:lvlText w:val="%6."/>
      <w:lvlJc w:val="right"/>
      <w:pPr>
        <w:ind w:left="4320" w:hanging="180"/>
      </w:pPr>
    </w:lvl>
    <w:lvl w:ilvl="6" w:tplc="042A1F3E" w:tentative="1">
      <w:start w:val="1"/>
      <w:numFmt w:val="decimal"/>
      <w:lvlText w:val="%7."/>
      <w:lvlJc w:val="left"/>
      <w:pPr>
        <w:ind w:left="5040" w:hanging="360"/>
      </w:pPr>
    </w:lvl>
    <w:lvl w:ilvl="7" w:tplc="F41A4024" w:tentative="1">
      <w:start w:val="1"/>
      <w:numFmt w:val="lowerLetter"/>
      <w:lvlText w:val="%8."/>
      <w:lvlJc w:val="left"/>
      <w:pPr>
        <w:ind w:left="5760" w:hanging="360"/>
      </w:pPr>
    </w:lvl>
    <w:lvl w:ilvl="8" w:tplc="0A522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93A1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6EFF8" w:tentative="1">
      <w:start w:val="1"/>
      <w:numFmt w:val="lowerLetter"/>
      <w:lvlText w:val="%2."/>
      <w:lvlJc w:val="left"/>
      <w:pPr>
        <w:ind w:left="1440" w:hanging="360"/>
      </w:pPr>
    </w:lvl>
    <w:lvl w:ilvl="2" w:tplc="98D22610" w:tentative="1">
      <w:start w:val="1"/>
      <w:numFmt w:val="lowerRoman"/>
      <w:lvlText w:val="%3."/>
      <w:lvlJc w:val="right"/>
      <w:pPr>
        <w:ind w:left="2160" w:hanging="180"/>
      </w:pPr>
    </w:lvl>
    <w:lvl w:ilvl="3" w:tplc="78024F4C" w:tentative="1">
      <w:start w:val="1"/>
      <w:numFmt w:val="decimal"/>
      <w:lvlText w:val="%4."/>
      <w:lvlJc w:val="left"/>
      <w:pPr>
        <w:ind w:left="2880" w:hanging="360"/>
      </w:pPr>
    </w:lvl>
    <w:lvl w:ilvl="4" w:tplc="7BA84D60" w:tentative="1">
      <w:start w:val="1"/>
      <w:numFmt w:val="lowerLetter"/>
      <w:lvlText w:val="%5."/>
      <w:lvlJc w:val="left"/>
      <w:pPr>
        <w:ind w:left="3600" w:hanging="360"/>
      </w:pPr>
    </w:lvl>
    <w:lvl w:ilvl="5" w:tplc="B09AA962" w:tentative="1">
      <w:start w:val="1"/>
      <w:numFmt w:val="lowerRoman"/>
      <w:lvlText w:val="%6."/>
      <w:lvlJc w:val="right"/>
      <w:pPr>
        <w:ind w:left="4320" w:hanging="180"/>
      </w:pPr>
    </w:lvl>
    <w:lvl w:ilvl="6" w:tplc="C408FAEA" w:tentative="1">
      <w:start w:val="1"/>
      <w:numFmt w:val="decimal"/>
      <w:lvlText w:val="%7."/>
      <w:lvlJc w:val="left"/>
      <w:pPr>
        <w:ind w:left="5040" w:hanging="360"/>
      </w:pPr>
    </w:lvl>
    <w:lvl w:ilvl="7" w:tplc="AC409CE6" w:tentative="1">
      <w:start w:val="1"/>
      <w:numFmt w:val="lowerLetter"/>
      <w:lvlText w:val="%8."/>
      <w:lvlJc w:val="left"/>
      <w:pPr>
        <w:ind w:left="5760" w:hanging="360"/>
      </w:pPr>
    </w:lvl>
    <w:lvl w:ilvl="8" w:tplc="B6AE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08CA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A8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29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6B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E6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03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C9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E2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D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582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3A9CAC" w:tentative="1">
      <w:start w:val="1"/>
      <w:numFmt w:val="lowerLetter"/>
      <w:lvlText w:val="%2."/>
      <w:lvlJc w:val="left"/>
      <w:pPr>
        <w:ind w:left="1440" w:hanging="360"/>
      </w:pPr>
    </w:lvl>
    <w:lvl w:ilvl="2" w:tplc="ECD41CBE" w:tentative="1">
      <w:start w:val="1"/>
      <w:numFmt w:val="lowerRoman"/>
      <w:lvlText w:val="%3."/>
      <w:lvlJc w:val="right"/>
      <w:pPr>
        <w:ind w:left="2160" w:hanging="180"/>
      </w:pPr>
    </w:lvl>
    <w:lvl w:ilvl="3" w:tplc="1ED65B52" w:tentative="1">
      <w:start w:val="1"/>
      <w:numFmt w:val="decimal"/>
      <w:lvlText w:val="%4."/>
      <w:lvlJc w:val="left"/>
      <w:pPr>
        <w:ind w:left="2880" w:hanging="360"/>
      </w:pPr>
    </w:lvl>
    <w:lvl w:ilvl="4" w:tplc="E6387582" w:tentative="1">
      <w:start w:val="1"/>
      <w:numFmt w:val="lowerLetter"/>
      <w:lvlText w:val="%5."/>
      <w:lvlJc w:val="left"/>
      <w:pPr>
        <w:ind w:left="3600" w:hanging="360"/>
      </w:pPr>
    </w:lvl>
    <w:lvl w:ilvl="5" w:tplc="8EA867E0" w:tentative="1">
      <w:start w:val="1"/>
      <w:numFmt w:val="lowerRoman"/>
      <w:lvlText w:val="%6."/>
      <w:lvlJc w:val="right"/>
      <w:pPr>
        <w:ind w:left="4320" w:hanging="180"/>
      </w:pPr>
    </w:lvl>
    <w:lvl w:ilvl="6" w:tplc="96E42B4A" w:tentative="1">
      <w:start w:val="1"/>
      <w:numFmt w:val="decimal"/>
      <w:lvlText w:val="%7."/>
      <w:lvlJc w:val="left"/>
      <w:pPr>
        <w:ind w:left="5040" w:hanging="360"/>
      </w:pPr>
    </w:lvl>
    <w:lvl w:ilvl="7" w:tplc="0CC40DDC" w:tentative="1">
      <w:start w:val="1"/>
      <w:numFmt w:val="lowerLetter"/>
      <w:lvlText w:val="%8."/>
      <w:lvlJc w:val="left"/>
      <w:pPr>
        <w:ind w:left="5760" w:hanging="360"/>
      </w:pPr>
    </w:lvl>
    <w:lvl w:ilvl="8" w:tplc="F5E88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BD21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A099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85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CB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26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AA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C3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AD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2E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A1A0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8B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544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67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EAA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6C0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6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4C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700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944D69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17AE68A">
      <w:start w:val="1"/>
      <w:numFmt w:val="lowerLetter"/>
      <w:lvlText w:val="%2."/>
      <w:lvlJc w:val="left"/>
      <w:pPr>
        <w:ind w:left="1364" w:hanging="360"/>
      </w:pPr>
    </w:lvl>
    <w:lvl w:ilvl="2" w:tplc="DF88F1A6">
      <w:start w:val="1"/>
      <w:numFmt w:val="lowerRoman"/>
      <w:lvlText w:val="%3."/>
      <w:lvlJc w:val="right"/>
      <w:pPr>
        <w:ind w:left="2084" w:hanging="180"/>
      </w:pPr>
    </w:lvl>
    <w:lvl w:ilvl="3" w:tplc="0B344EBA">
      <w:start w:val="1"/>
      <w:numFmt w:val="decimal"/>
      <w:lvlText w:val="%4."/>
      <w:lvlJc w:val="left"/>
      <w:pPr>
        <w:ind w:left="2804" w:hanging="360"/>
      </w:pPr>
    </w:lvl>
    <w:lvl w:ilvl="4" w:tplc="CCF449D2">
      <w:start w:val="1"/>
      <w:numFmt w:val="lowerLetter"/>
      <w:lvlText w:val="%5."/>
      <w:lvlJc w:val="left"/>
      <w:pPr>
        <w:ind w:left="3524" w:hanging="360"/>
      </w:pPr>
    </w:lvl>
    <w:lvl w:ilvl="5" w:tplc="4C5A769E">
      <w:start w:val="1"/>
      <w:numFmt w:val="lowerRoman"/>
      <w:lvlText w:val="%6."/>
      <w:lvlJc w:val="right"/>
      <w:pPr>
        <w:ind w:left="4244" w:hanging="180"/>
      </w:pPr>
    </w:lvl>
    <w:lvl w:ilvl="6" w:tplc="110E9CCC">
      <w:start w:val="1"/>
      <w:numFmt w:val="decimal"/>
      <w:lvlText w:val="%7."/>
      <w:lvlJc w:val="left"/>
      <w:pPr>
        <w:ind w:left="4964" w:hanging="360"/>
      </w:pPr>
    </w:lvl>
    <w:lvl w:ilvl="7" w:tplc="A972F28C">
      <w:start w:val="1"/>
      <w:numFmt w:val="lowerLetter"/>
      <w:lvlText w:val="%8."/>
      <w:lvlJc w:val="left"/>
      <w:pPr>
        <w:ind w:left="5684" w:hanging="360"/>
      </w:pPr>
    </w:lvl>
    <w:lvl w:ilvl="8" w:tplc="936C2F5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29061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EC7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A29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2F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21F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84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8E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8E9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E5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FC42C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D5EB0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FEEE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3638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5252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720E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86A3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7870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CA06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738ADF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8D868E2" w:tentative="1">
      <w:start w:val="1"/>
      <w:numFmt w:val="lowerLetter"/>
      <w:lvlText w:val="%2."/>
      <w:lvlJc w:val="left"/>
      <w:pPr>
        <w:ind w:left="1440" w:hanging="360"/>
      </w:pPr>
    </w:lvl>
    <w:lvl w:ilvl="2" w:tplc="FE34A4C4" w:tentative="1">
      <w:start w:val="1"/>
      <w:numFmt w:val="lowerRoman"/>
      <w:lvlText w:val="%3."/>
      <w:lvlJc w:val="right"/>
      <w:pPr>
        <w:ind w:left="2160" w:hanging="180"/>
      </w:pPr>
    </w:lvl>
    <w:lvl w:ilvl="3" w:tplc="60AC0C30" w:tentative="1">
      <w:start w:val="1"/>
      <w:numFmt w:val="decimal"/>
      <w:lvlText w:val="%4."/>
      <w:lvlJc w:val="left"/>
      <w:pPr>
        <w:ind w:left="2880" w:hanging="360"/>
      </w:pPr>
    </w:lvl>
    <w:lvl w:ilvl="4" w:tplc="099875E8" w:tentative="1">
      <w:start w:val="1"/>
      <w:numFmt w:val="lowerLetter"/>
      <w:lvlText w:val="%5."/>
      <w:lvlJc w:val="left"/>
      <w:pPr>
        <w:ind w:left="3600" w:hanging="360"/>
      </w:pPr>
    </w:lvl>
    <w:lvl w:ilvl="5" w:tplc="B142DC5A" w:tentative="1">
      <w:start w:val="1"/>
      <w:numFmt w:val="lowerRoman"/>
      <w:lvlText w:val="%6."/>
      <w:lvlJc w:val="right"/>
      <w:pPr>
        <w:ind w:left="4320" w:hanging="180"/>
      </w:pPr>
    </w:lvl>
    <w:lvl w:ilvl="6" w:tplc="12B63D0A" w:tentative="1">
      <w:start w:val="1"/>
      <w:numFmt w:val="decimal"/>
      <w:lvlText w:val="%7."/>
      <w:lvlJc w:val="left"/>
      <w:pPr>
        <w:ind w:left="5040" w:hanging="360"/>
      </w:pPr>
    </w:lvl>
    <w:lvl w:ilvl="7" w:tplc="07F6CE82" w:tentative="1">
      <w:start w:val="1"/>
      <w:numFmt w:val="lowerLetter"/>
      <w:lvlText w:val="%8."/>
      <w:lvlJc w:val="left"/>
      <w:pPr>
        <w:ind w:left="5760" w:hanging="360"/>
      </w:pPr>
    </w:lvl>
    <w:lvl w:ilvl="8" w:tplc="ED58D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F2055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C4D41E" w:tentative="1">
      <w:start w:val="1"/>
      <w:numFmt w:val="lowerLetter"/>
      <w:lvlText w:val="%2."/>
      <w:lvlJc w:val="left"/>
      <w:pPr>
        <w:ind w:left="1440" w:hanging="360"/>
      </w:pPr>
    </w:lvl>
    <w:lvl w:ilvl="2" w:tplc="1E32DD58" w:tentative="1">
      <w:start w:val="1"/>
      <w:numFmt w:val="lowerRoman"/>
      <w:lvlText w:val="%3."/>
      <w:lvlJc w:val="right"/>
      <w:pPr>
        <w:ind w:left="2160" w:hanging="180"/>
      </w:pPr>
    </w:lvl>
    <w:lvl w:ilvl="3" w:tplc="082E131E" w:tentative="1">
      <w:start w:val="1"/>
      <w:numFmt w:val="decimal"/>
      <w:lvlText w:val="%4."/>
      <w:lvlJc w:val="left"/>
      <w:pPr>
        <w:ind w:left="2880" w:hanging="360"/>
      </w:pPr>
    </w:lvl>
    <w:lvl w:ilvl="4" w:tplc="A8F89B80" w:tentative="1">
      <w:start w:val="1"/>
      <w:numFmt w:val="lowerLetter"/>
      <w:lvlText w:val="%5."/>
      <w:lvlJc w:val="left"/>
      <w:pPr>
        <w:ind w:left="3600" w:hanging="360"/>
      </w:pPr>
    </w:lvl>
    <w:lvl w:ilvl="5" w:tplc="216A518C" w:tentative="1">
      <w:start w:val="1"/>
      <w:numFmt w:val="lowerRoman"/>
      <w:lvlText w:val="%6."/>
      <w:lvlJc w:val="right"/>
      <w:pPr>
        <w:ind w:left="4320" w:hanging="180"/>
      </w:pPr>
    </w:lvl>
    <w:lvl w:ilvl="6" w:tplc="C81A0320" w:tentative="1">
      <w:start w:val="1"/>
      <w:numFmt w:val="decimal"/>
      <w:lvlText w:val="%7."/>
      <w:lvlJc w:val="left"/>
      <w:pPr>
        <w:ind w:left="5040" w:hanging="360"/>
      </w:pPr>
    </w:lvl>
    <w:lvl w:ilvl="7" w:tplc="553EA2F4" w:tentative="1">
      <w:start w:val="1"/>
      <w:numFmt w:val="lowerLetter"/>
      <w:lvlText w:val="%8."/>
      <w:lvlJc w:val="left"/>
      <w:pPr>
        <w:ind w:left="5760" w:hanging="360"/>
      </w:pPr>
    </w:lvl>
    <w:lvl w:ilvl="8" w:tplc="EA44E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8205A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C0FFA8" w:tentative="1">
      <w:start w:val="1"/>
      <w:numFmt w:val="lowerLetter"/>
      <w:lvlText w:val="%2."/>
      <w:lvlJc w:val="left"/>
      <w:pPr>
        <w:ind w:left="1440" w:hanging="360"/>
      </w:pPr>
    </w:lvl>
    <w:lvl w:ilvl="2" w:tplc="909C328C" w:tentative="1">
      <w:start w:val="1"/>
      <w:numFmt w:val="lowerRoman"/>
      <w:lvlText w:val="%3."/>
      <w:lvlJc w:val="right"/>
      <w:pPr>
        <w:ind w:left="2160" w:hanging="180"/>
      </w:pPr>
    </w:lvl>
    <w:lvl w:ilvl="3" w:tplc="A8ECE336" w:tentative="1">
      <w:start w:val="1"/>
      <w:numFmt w:val="decimal"/>
      <w:lvlText w:val="%4."/>
      <w:lvlJc w:val="left"/>
      <w:pPr>
        <w:ind w:left="2880" w:hanging="360"/>
      </w:pPr>
    </w:lvl>
    <w:lvl w:ilvl="4" w:tplc="3208C984" w:tentative="1">
      <w:start w:val="1"/>
      <w:numFmt w:val="lowerLetter"/>
      <w:lvlText w:val="%5."/>
      <w:lvlJc w:val="left"/>
      <w:pPr>
        <w:ind w:left="3600" w:hanging="360"/>
      </w:pPr>
    </w:lvl>
    <w:lvl w:ilvl="5" w:tplc="5A246AAC" w:tentative="1">
      <w:start w:val="1"/>
      <w:numFmt w:val="lowerRoman"/>
      <w:lvlText w:val="%6."/>
      <w:lvlJc w:val="right"/>
      <w:pPr>
        <w:ind w:left="4320" w:hanging="180"/>
      </w:pPr>
    </w:lvl>
    <w:lvl w:ilvl="6" w:tplc="C3FADDA2" w:tentative="1">
      <w:start w:val="1"/>
      <w:numFmt w:val="decimal"/>
      <w:lvlText w:val="%7."/>
      <w:lvlJc w:val="left"/>
      <w:pPr>
        <w:ind w:left="5040" w:hanging="360"/>
      </w:pPr>
    </w:lvl>
    <w:lvl w:ilvl="7" w:tplc="46C8CB98" w:tentative="1">
      <w:start w:val="1"/>
      <w:numFmt w:val="lowerLetter"/>
      <w:lvlText w:val="%8."/>
      <w:lvlJc w:val="left"/>
      <w:pPr>
        <w:ind w:left="5760" w:hanging="360"/>
      </w:pPr>
    </w:lvl>
    <w:lvl w:ilvl="8" w:tplc="0ABAD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9B89B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69E6E9C" w:tentative="1">
      <w:start w:val="1"/>
      <w:numFmt w:val="lowerLetter"/>
      <w:lvlText w:val="%2."/>
      <w:lvlJc w:val="left"/>
      <w:pPr>
        <w:ind w:left="1364" w:hanging="360"/>
      </w:pPr>
    </w:lvl>
    <w:lvl w:ilvl="2" w:tplc="E39A07F2" w:tentative="1">
      <w:start w:val="1"/>
      <w:numFmt w:val="lowerRoman"/>
      <w:lvlText w:val="%3."/>
      <w:lvlJc w:val="right"/>
      <w:pPr>
        <w:ind w:left="2084" w:hanging="180"/>
      </w:pPr>
    </w:lvl>
    <w:lvl w:ilvl="3" w:tplc="4C70B58E" w:tentative="1">
      <w:start w:val="1"/>
      <w:numFmt w:val="decimal"/>
      <w:lvlText w:val="%4."/>
      <w:lvlJc w:val="left"/>
      <w:pPr>
        <w:ind w:left="2804" w:hanging="360"/>
      </w:pPr>
    </w:lvl>
    <w:lvl w:ilvl="4" w:tplc="9BA0D676" w:tentative="1">
      <w:start w:val="1"/>
      <w:numFmt w:val="lowerLetter"/>
      <w:lvlText w:val="%5."/>
      <w:lvlJc w:val="left"/>
      <w:pPr>
        <w:ind w:left="3524" w:hanging="360"/>
      </w:pPr>
    </w:lvl>
    <w:lvl w:ilvl="5" w:tplc="FFCCEC8A" w:tentative="1">
      <w:start w:val="1"/>
      <w:numFmt w:val="lowerRoman"/>
      <w:lvlText w:val="%6."/>
      <w:lvlJc w:val="right"/>
      <w:pPr>
        <w:ind w:left="4244" w:hanging="180"/>
      </w:pPr>
    </w:lvl>
    <w:lvl w:ilvl="6" w:tplc="FA8ED278" w:tentative="1">
      <w:start w:val="1"/>
      <w:numFmt w:val="decimal"/>
      <w:lvlText w:val="%7."/>
      <w:lvlJc w:val="left"/>
      <w:pPr>
        <w:ind w:left="4964" w:hanging="360"/>
      </w:pPr>
    </w:lvl>
    <w:lvl w:ilvl="7" w:tplc="D6ECD05C" w:tentative="1">
      <w:start w:val="1"/>
      <w:numFmt w:val="lowerLetter"/>
      <w:lvlText w:val="%8."/>
      <w:lvlJc w:val="left"/>
      <w:pPr>
        <w:ind w:left="5684" w:hanging="360"/>
      </w:pPr>
    </w:lvl>
    <w:lvl w:ilvl="8" w:tplc="E18C6C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6284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6A59E4" w:tentative="1">
      <w:start w:val="1"/>
      <w:numFmt w:val="lowerLetter"/>
      <w:lvlText w:val="%2."/>
      <w:lvlJc w:val="left"/>
      <w:pPr>
        <w:ind w:left="1440" w:hanging="360"/>
      </w:pPr>
    </w:lvl>
    <w:lvl w:ilvl="2" w:tplc="0C9E7BEE" w:tentative="1">
      <w:start w:val="1"/>
      <w:numFmt w:val="lowerRoman"/>
      <w:lvlText w:val="%3."/>
      <w:lvlJc w:val="right"/>
      <w:pPr>
        <w:ind w:left="2160" w:hanging="180"/>
      </w:pPr>
    </w:lvl>
    <w:lvl w:ilvl="3" w:tplc="D17C25F0" w:tentative="1">
      <w:start w:val="1"/>
      <w:numFmt w:val="decimal"/>
      <w:lvlText w:val="%4."/>
      <w:lvlJc w:val="left"/>
      <w:pPr>
        <w:ind w:left="2880" w:hanging="360"/>
      </w:pPr>
    </w:lvl>
    <w:lvl w:ilvl="4" w:tplc="AD369904" w:tentative="1">
      <w:start w:val="1"/>
      <w:numFmt w:val="lowerLetter"/>
      <w:lvlText w:val="%5."/>
      <w:lvlJc w:val="left"/>
      <w:pPr>
        <w:ind w:left="3600" w:hanging="360"/>
      </w:pPr>
    </w:lvl>
    <w:lvl w:ilvl="5" w:tplc="BC0CD17E" w:tentative="1">
      <w:start w:val="1"/>
      <w:numFmt w:val="lowerRoman"/>
      <w:lvlText w:val="%6."/>
      <w:lvlJc w:val="right"/>
      <w:pPr>
        <w:ind w:left="4320" w:hanging="180"/>
      </w:pPr>
    </w:lvl>
    <w:lvl w:ilvl="6" w:tplc="8AA20566" w:tentative="1">
      <w:start w:val="1"/>
      <w:numFmt w:val="decimal"/>
      <w:lvlText w:val="%7."/>
      <w:lvlJc w:val="left"/>
      <w:pPr>
        <w:ind w:left="5040" w:hanging="360"/>
      </w:pPr>
    </w:lvl>
    <w:lvl w:ilvl="7" w:tplc="8CF2ADC0" w:tentative="1">
      <w:start w:val="1"/>
      <w:numFmt w:val="lowerLetter"/>
      <w:lvlText w:val="%8."/>
      <w:lvlJc w:val="left"/>
      <w:pPr>
        <w:ind w:left="5760" w:hanging="360"/>
      </w:pPr>
    </w:lvl>
    <w:lvl w:ilvl="8" w:tplc="54F0D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7232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032B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6CE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348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655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A38D7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389E-A1EA-4376-B93B-5BD19974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2024-02-15T14:56:00Z</dcterms:created>
  <dcterms:modified xsi:type="dcterms:W3CDTF">2025-01-31T13:47:00Z</dcterms:modified>
</cp:coreProperties>
</file>