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04360BCF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E10F0F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>/202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06E77978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137DF6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de </w:t>
      </w:r>
      <w:r w:rsidR="00CD35F2">
        <w:rPr>
          <w:rFonts w:ascii="Times New Roman" w:hAnsi="Times New Roman"/>
          <w:szCs w:val="24"/>
        </w:rPr>
        <w:t>janeiro</w:t>
      </w:r>
      <w:r>
        <w:rPr>
          <w:rFonts w:ascii="Times New Roman" w:hAnsi="Times New Roman"/>
          <w:szCs w:val="24"/>
        </w:rPr>
        <w:t xml:space="preserve"> de 202</w:t>
      </w:r>
      <w:r w:rsidR="00CD35F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5F16D908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FERNADES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54272760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</w:t>
      </w:r>
      <w:r w:rsidR="004204D1">
        <w:rPr>
          <w:b/>
          <w:bCs/>
          <w:iCs/>
        </w:rPr>
        <w:t>i</w:t>
      </w:r>
      <w:r w:rsidR="00CD35F2">
        <w:rPr>
          <w:b/>
          <w:bCs/>
          <w:iCs/>
        </w:rPr>
        <w:t xml:space="preserve"> e Lei Complementar.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18A687AE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CD35F2">
        <w:rPr>
          <w:iCs/>
        </w:rPr>
        <w:t>s</w:t>
      </w:r>
      <w:r>
        <w:rPr>
          <w:iCs/>
        </w:rPr>
        <w:t xml:space="preserve"> Autógrafo</w:t>
      </w:r>
      <w:r w:rsidR="00CD35F2">
        <w:rPr>
          <w:iCs/>
        </w:rPr>
        <w:t>s</w:t>
      </w:r>
      <w:r>
        <w:rPr>
          <w:iCs/>
        </w:rPr>
        <w:t xml:space="preserve"> de </w:t>
      </w:r>
      <w:r w:rsidR="00AC01CF">
        <w:rPr>
          <w:iCs/>
        </w:rPr>
        <w:t xml:space="preserve">Lei nº </w:t>
      </w:r>
      <w:r w:rsidR="00E10F0F">
        <w:rPr>
          <w:iCs/>
        </w:rPr>
        <w:t>4</w:t>
      </w:r>
      <w:r w:rsidR="00CD35F2">
        <w:rPr>
          <w:iCs/>
        </w:rPr>
        <w:t xml:space="preserve">/2025, </w:t>
      </w:r>
      <w:r w:rsidR="00E10F0F">
        <w:rPr>
          <w:iCs/>
        </w:rPr>
        <w:t>5</w:t>
      </w:r>
      <w:r w:rsidR="00CD35F2">
        <w:rPr>
          <w:iCs/>
        </w:rPr>
        <w:t xml:space="preserve">/2025, </w:t>
      </w:r>
      <w:r w:rsidR="00E10F0F">
        <w:rPr>
          <w:iCs/>
        </w:rPr>
        <w:t>6</w:t>
      </w:r>
      <w:r w:rsidR="00CD35F2">
        <w:rPr>
          <w:iCs/>
        </w:rPr>
        <w:t>/2025</w:t>
      </w:r>
      <w:r w:rsidR="00E10F0F">
        <w:rPr>
          <w:iCs/>
        </w:rPr>
        <w:t>, 7/2025, 8/2025, 9/2025</w:t>
      </w:r>
      <w:r w:rsidR="00CD35F2">
        <w:rPr>
          <w:iCs/>
        </w:rPr>
        <w:t xml:space="preserve"> e os Autógrafos de Lei Complementar nº </w:t>
      </w:r>
      <w:r w:rsidR="00E10F0F">
        <w:rPr>
          <w:iCs/>
        </w:rPr>
        <w:t>3</w:t>
      </w:r>
      <w:r w:rsidR="00CD35F2">
        <w:rPr>
          <w:iCs/>
        </w:rPr>
        <w:t xml:space="preserve">/2025 e </w:t>
      </w:r>
      <w:r w:rsidR="00E10F0F">
        <w:rPr>
          <w:iCs/>
        </w:rPr>
        <w:t>4</w:t>
      </w:r>
      <w:r w:rsidR="00CD35F2">
        <w:rPr>
          <w:iCs/>
        </w:rPr>
        <w:t>/2025</w:t>
      </w:r>
      <w:r>
        <w:rPr>
          <w:iCs/>
        </w:rPr>
        <w:t xml:space="preserve"> cujo</w:t>
      </w:r>
      <w:r w:rsidR="00CD35F2">
        <w:rPr>
          <w:iCs/>
        </w:rPr>
        <w:t>s</w:t>
      </w:r>
      <w:r>
        <w:rPr>
          <w:iCs/>
        </w:rPr>
        <w:t xml:space="preserve"> projeto</w:t>
      </w:r>
      <w:r w:rsidR="00CD35F2">
        <w:rPr>
          <w:iCs/>
        </w:rPr>
        <w:t>s</w:t>
      </w:r>
      <w:r>
        <w:rPr>
          <w:iCs/>
        </w:rPr>
        <w:t xml:space="preserve"> tramit</w:t>
      </w:r>
      <w:r w:rsidR="00CD35F2">
        <w:rPr>
          <w:iCs/>
        </w:rPr>
        <w:t>aram</w:t>
      </w:r>
      <w:r>
        <w:rPr>
          <w:iCs/>
        </w:rPr>
        <w:t xml:space="preserve"> e fo</w:t>
      </w:r>
      <w:r w:rsidR="00CD35F2">
        <w:rPr>
          <w:iCs/>
        </w:rPr>
        <w:t>ram</w:t>
      </w:r>
      <w:r>
        <w:rPr>
          <w:iCs/>
        </w:rPr>
        <w:t xml:space="preserve"> aprovado</w:t>
      </w:r>
      <w:r w:rsidR="00B26B0D">
        <w:rPr>
          <w:iCs/>
        </w:rPr>
        <w:t>s</w:t>
      </w:r>
      <w:r>
        <w:rPr>
          <w:iCs/>
        </w:rPr>
        <w:t xml:space="preserve"> na </w:t>
      </w:r>
      <w:r w:rsidR="00E10F0F">
        <w:rPr>
          <w:iCs/>
        </w:rPr>
        <w:t>2</w:t>
      </w:r>
      <w:r>
        <w:rPr>
          <w:iCs/>
        </w:rPr>
        <w:t xml:space="preserve">ª Sessão </w:t>
      </w:r>
      <w:r w:rsidR="00CD35F2">
        <w:rPr>
          <w:iCs/>
        </w:rPr>
        <w:t xml:space="preserve">Extraordinária </w:t>
      </w:r>
      <w:r>
        <w:rPr>
          <w:iCs/>
        </w:rPr>
        <w:t>de 202</w:t>
      </w:r>
      <w:r w:rsidR="00CD35F2">
        <w:rPr>
          <w:iCs/>
        </w:rPr>
        <w:t>5</w:t>
      </w:r>
      <w:r>
        <w:rPr>
          <w:iCs/>
        </w:rPr>
        <w:t>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406292C9" w:rsidR="002A1377" w:rsidRDefault="00E10F0F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1814" w14:textId="77777777" w:rsidR="002068A4" w:rsidRDefault="002068A4">
      <w:r>
        <w:separator/>
      </w:r>
    </w:p>
  </w:endnote>
  <w:endnote w:type="continuationSeparator" w:id="0">
    <w:p w14:paraId="7CE61566" w14:textId="77777777" w:rsidR="002068A4" w:rsidRDefault="0020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5CDE" w14:textId="77777777" w:rsidR="002068A4" w:rsidRDefault="002068A4">
      <w:r>
        <w:separator/>
      </w:r>
    </w:p>
  </w:footnote>
  <w:footnote w:type="continuationSeparator" w:id="0">
    <w:p w14:paraId="7B8E8383" w14:textId="77777777" w:rsidR="002068A4" w:rsidRDefault="0020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EF77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972933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592E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746640" w:tentative="1">
      <w:start w:val="1"/>
      <w:numFmt w:val="lowerLetter"/>
      <w:lvlText w:val="%2."/>
      <w:lvlJc w:val="left"/>
      <w:pPr>
        <w:ind w:left="1440" w:hanging="360"/>
      </w:pPr>
    </w:lvl>
    <w:lvl w:ilvl="2" w:tplc="409E833A" w:tentative="1">
      <w:start w:val="1"/>
      <w:numFmt w:val="lowerRoman"/>
      <w:lvlText w:val="%3."/>
      <w:lvlJc w:val="right"/>
      <w:pPr>
        <w:ind w:left="2160" w:hanging="180"/>
      </w:pPr>
    </w:lvl>
    <w:lvl w:ilvl="3" w:tplc="C0003A1A" w:tentative="1">
      <w:start w:val="1"/>
      <w:numFmt w:val="decimal"/>
      <w:lvlText w:val="%4."/>
      <w:lvlJc w:val="left"/>
      <w:pPr>
        <w:ind w:left="2880" w:hanging="360"/>
      </w:pPr>
    </w:lvl>
    <w:lvl w:ilvl="4" w:tplc="4822C908" w:tentative="1">
      <w:start w:val="1"/>
      <w:numFmt w:val="lowerLetter"/>
      <w:lvlText w:val="%5."/>
      <w:lvlJc w:val="left"/>
      <w:pPr>
        <w:ind w:left="3600" w:hanging="360"/>
      </w:pPr>
    </w:lvl>
    <w:lvl w:ilvl="5" w:tplc="DCB6C658" w:tentative="1">
      <w:start w:val="1"/>
      <w:numFmt w:val="lowerRoman"/>
      <w:lvlText w:val="%6."/>
      <w:lvlJc w:val="right"/>
      <w:pPr>
        <w:ind w:left="4320" w:hanging="180"/>
      </w:pPr>
    </w:lvl>
    <w:lvl w:ilvl="6" w:tplc="ABA8F366" w:tentative="1">
      <w:start w:val="1"/>
      <w:numFmt w:val="decimal"/>
      <w:lvlText w:val="%7."/>
      <w:lvlJc w:val="left"/>
      <w:pPr>
        <w:ind w:left="5040" w:hanging="360"/>
      </w:pPr>
    </w:lvl>
    <w:lvl w:ilvl="7" w:tplc="33F6D6E2" w:tentative="1">
      <w:start w:val="1"/>
      <w:numFmt w:val="lowerLetter"/>
      <w:lvlText w:val="%8."/>
      <w:lvlJc w:val="left"/>
      <w:pPr>
        <w:ind w:left="5760" w:hanging="360"/>
      </w:pPr>
    </w:lvl>
    <w:lvl w:ilvl="8" w:tplc="5002B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D3E3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E6AD9EC" w:tentative="1">
      <w:start w:val="1"/>
      <w:numFmt w:val="lowerLetter"/>
      <w:lvlText w:val="%2."/>
      <w:lvlJc w:val="left"/>
      <w:pPr>
        <w:ind w:left="1440" w:hanging="360"/>
      </w:pPr>
    </w:lvl>
    <w:lvl w:ilvl="2" w:tplc="B4ACB214" w:tentative="1">
      <w:start w:val="1"/>
      <w:numFmt w:val="lowerRoman"/>
      <w:lvlText w:val="%3."/>
      <w:lvlJc w:val="right"/>
      <w:pPr>
        <w:ind w:left="2160" w:hanging="180"/>
      </w:pPr>
    </w:lvl>
    <w:lvl w:ilvl="3" w:tplc="1C3C6A5E" w:tentative="1">
      <w:start w:val="1"/>
      <w:numFmt w:val="decimal"/>
      <w:lvlText w:val="%4."/>
      <w:lvlJc w:val="left"/>
      <w:pPr>
        <w:ind w:left="2880" w:hanging="360"/>
      </w:pPr>
    </w:lvl>
    <w:lvl w:ilvl="4" w:tplc="F65A7A6E" w:tentative="1">
      <w:start w:val="1"/>
      <w:numFmt w:val="lowerLetter"/>
      <w:lvlText w:val="%5."/>
      <w:lvlJc w:val="left"/>
      <w:pPr>
        <w:ind w:left="3600" w:hanging="360"/>
      </w:pPr>
    </w:lvl>
    <w:lvl w:ilvl="5" w:tplc="438CE806" w:tentative="1">
      <w:start w:val="1"/>
      <w:numFmt w:val="lowerRoman"/>
      <w:lvlText w:val="%6."/>
      <w:lvlJc w:val="right"/>
      <w:pPr>
        <w:ind w:left="4320" w:hanging="180"/>
      </w:pPr>
    </w:lvl>
    <w:lvl w:ilvl="6" w:tplc="EB98B120" w:tentative="1">
      <w:start w:val="1"/>
      <w:numFmt w:val="decimal"/>
      <w:lvlText w:val="%7."/>
      <w:lvlJc w:val="left"/>
      <w:pPr>
        <w:ind w:left="5040" w:hanging="360"/>
      </w:pPr>
    </w:lvl>
    <w:lvl w:ilvl="7" w:tplc="98DE13E2" w:tentative="1">
      <w:start w:val="1"/>
      <w:numFmt w:val="lowerLetter"/>
      <w:lvlText w:val="%8."/>
      <w:lvlJc w:val="left"/>
      <w:pPr>
        <w:ind w:left="5760" w:hanging="360"/>
      </w:pPr>
    </w:lvl>
    <w:lvl w:ilvl="8" w:tplc="0D04D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5C0D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E0C8D8" w:tentative="1">
      <w:start w:val="1"/>
      <w:numFmt w:val="lowerLetter"/>
      <w:lvlText w:val="%2."/>
      <w:lvlJc w:val="left"/>
      <w:pPr>
        <w:ind w:left="1440" w:hanging="360"/>
      </w:pPr>
    </w:lvl>
    <w:lvl w:ilvl="2" w:tplc="B0567B46" w:tentative="1">
      <w:start w:val="1"/>
      <w:numFmt w:val="lowerRoman"/>
      <w:lvlText w:val="%3."/>
      <w:lvlJc w:val="right"/>
      <w:pPr>
        <w:ind w:left="2160" w:hanging="180"/>
      </w:pPr>
    </w:lvl>
    <w:lvl w:ilvl="3" w:tplc="CC1CE7DA" w:tentative="1">
      <w:start w:val="1"/>
      <w:numFmt w:val="decimal"/>
      <w:lvlText w:val="%4."/>
      <w:lvlJc w:val="left"/>
      <w:pPr>
        <w:ind w:left="2880" w:hanging="360"/>
      </w:pPr>
    </w:lvl>
    <w:lvl w:ilvl="4" w:tplc="244AB524" w:tentative="1">
      <w:start w:val="1"/>
      <w:numFmt w:val="lowerLetter"/>
      <w:lvlText w:val="%5."/>
      <w:lvlJc w:val="left"/>
      <w:pPr>
        <w:ind w:left="3600" w:hanging="360"/>
      </w:pPr>
    </w:lvl>
    <w:lvl w:ilvl="5" w:tplc="CC2E90B4" w:tentative="1">
      <w:start w:val="1"/>
      <w:numFmt w:val="lowerRoman"/>
      <w:lvlText w:val="%6."/>
      <w:lvlJc w:val="right"/>
      <w:pPr>
        <w:ind w:left="4320" w:hanging="180"/>
      </w:pPr>
    </w:lvl>
    <w:lvl w:ilvl="6" w:tplc="C074AC94" w:tentative="1">
      <w:start w:val="1"/>
      <w:numFmt w:val="decimal"/>
      <w:lvlText w:val="%7."/>
      <w:lvlJc w:val="left"/>
      <w:pPr>
        <w:ind w:left="5040" w:hanging="360"/>
      </w:pPr>
    </w:lvl>
    <w:lvl w:ilvl="7" w:tplc="27F2E7E6" w:tentative="1">
      <w:start w:val="1"/>
      <w:numFmt w:val="lowerLetter"/>
      <w:lvlText w:val="%8."/>
      <w:lvlJc w:val="left"/>
      <w:pPr>
        <w:ind w:left="5760" w:hanging="360"/>
      </w:pPr>
    </w:lvl>
    <w:lvl w:ilvl="8" w:tplc="1B1C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964C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ECE35E" w:tentative="1">
      <w:start w:val="1"/>
      <w:numFmt w:val="lowerLetter"/>
      <w:lvlText w:val="%2."/>
      <w:lvlJc w:val="left"/>
      <w:pPr>
        <w:ind w:left="1440" w:hanging="360"/>
      </w:pPr>
    </w:lvl>
    <w:lvl w:ilvl="2" w:tplc="52143F24" w:tentative="1">
      <w:start w:val="1"/>
      <w:numFmt w:val="lowerRoman"/>
      <w:lvlText w:val="%3."/>
      <w:lvlJc w:val="right"/>
      <w:pPr>
        <w:ind w:left="2160" w:hanging="180"/>
      </w:pPr>
    </w:lvl>
    <w:lvl w:ilvl="3" w:tplc="C3BEE5E0" w:tentative="1">
      <w:start w:val="1"/>
      <w:numFmt w:val="decimal"/>
      <w:lvlText w:val="%4."/>
      <w:lvlJc w:val="left"/>
      <w:pPr>
        <w:ind w:left="2880" w:hanging="360"/>
      </w:pPr>
    </w:lvl>
    <w:lvl w:ilvl="4" w:tplc="5DDC3322" w:tentative="1">
      <w:start w:val="1"/>
      <w:numFmt w:val="lowerLetter"/>
      <w:lvlText w:val="%5."/>
      <w:lvlJc w:val="left"/>
      <w:pPr>
        <w:ind w:left="3600" w:hanging="360"/>
      </w:pPr>
    </w:lvl>
    <w:lvl w:ilvl="5" w:tplc="1A126EAE" w:tentative="1">
      <w:start w:val="1"/>
      <w:numFmt w:val="lowerRoman"/>
      <w:lvlText w:val="%6."/>
      <w:lvlJc w:val="right"/>
      <w:pPr>
        <w:ind w:left="4320" w:hanging="180"/>
      </w:pPr>
    </w:lvl>
    <w:lvl w:ilvl="6" w:tplc="A86CAC44" w:tentative="1">
      <w:start w:val="1"/>
      <w:numFmt w:val="decimal"/>
      <w:lvlText w:val="%7."/>
      <w:lvlJc w:val="left"/>
      <w:pPr>
        <w:ind w:left="5040" w:hanging="360"/>
      </w:pPr>
    </w:lvl>
    <w:lvl w:ilvl="7" w:tplc="31EA35F0" w:tentative="1">
      <w:start w:val="1"/>
      <w:numFmt w:val="lowerLetter"/>
      <w:lvlText w:val="%8."/>
      <w:lvlJc w:val="left"/>
      <w:pPr>
        <w:ind w:left="5760" w:hanging="360"/>
      </w:pPr>
    </w:lvl>
    <w:lvl w:ilvl="8" w:tplc="98580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160F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0792E" w:tentative="1">
      <w:start w:val="1"/>
      <w:numFmt w:val="lowerLetter"/>
      <w:lvlText w:val="%2."/>
      <w:lvlJc w:val="left"/>
      <w:pPr>
        <w:ind w:left="1440" w:hanging="360"/>
      </w:pPr>
    </w:lvl>
    <w:lvl w:ilvl="2" w:tplc="432ECB02" w:tentative="1">
      <w:start w:val="1"/>
      <w:numFmt w:val="lowerRoman"/>
      <w:lvlText w:val="%3."/>
      <w:lvlJc w:val="right"/>
      <w:pPr>
        <w:ind w:left="2160" w:hanging="180"/>
      </w:pPr>
    </w:lvl>
    <w:lvl w:ilvl="3" w:tplc="B9AA1CC0" w:tentative="1">
      <w:start w:val="1"/>
      <w:numFmt w:val="decimal"/>
      <w:lvlText w:val="%4."/>
      <w:lvlJc w:val="left"/>
      <w:pPr>
        <w:ind w:left="2880" w:hanging="360"/>
      </w:pPr>
    </w:lvl>
    <w:lvl w:ilvl="4" w:tplc="497C69E8" w:tentative="1">
      <w:start w:val="1"/>
      <w:numFmt w:val="lowerLetter"/>
      <w:lvlText w:val="%5."/>
      <w:lvlJc w:val="left"/>
      <w:pPr>
        <w:ind w:left="3600" w:hanging="360"/>
      </w:pPr>
    </w:lvl>
    <w:lvl w:ilvl="5" w:tplc="45A09922" w:tentative="1">
      <w:start w:val="1"/>
      <w:numFmt w:val="lowerRoman"/>
      <w:lvlText w:val="%6."/>
      <w:lvlJc w:val="right"/>
      <w:pPr>
        <w:ind w:left="4320" w:hanging="180"/>
      </w:pPr>
    </w:lvl>
    <w:lvl w:ilvl="6" w:tplc="578AC09A" w:tentative="1">
      <w:start w:val="1"/>
      <w:numFmt w:val="decimal"/>
      <w:lvlText w:val="%7."/>
      <w:lvlJc w:val="left"/>
      <w:pPr>
        <w:ind w:left="5040" w:hanging="360"/>
      </w:pPr>
    </w:lvl>
    <w:lvl w:ilvl="7" w:tplc="532660A6" w:tentative="1">
      <w:start w:val="1"/>
      <w:numFmt w:val="lowerLetter"/>
      <w:lvlText w:val="%8."/>
      <w:lvlJc w:val="left"/>
      <w:pPr>
        <w:ind w:left="5760" w:hanging="360"/>
      </w:pPr>
    </w:lvl>
    <w:lvl w:ilvl="8" w:tplc="30C67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15ED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020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0F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4A4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47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C7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6C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A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69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CFA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C6492" w:tentative="1">
      <w:start w:val="1"/>
      <w:numFmt w:val="lowerLetter"/>
      <w:lvlText w:val="%2."/>
      <w:lvlJc w:val="left"/>
      <w:pPr>
        <w:ind w:left="1440" w:hanging="360"/>
      </w:pPr>
    </w:lvl>
    <w:lvl w:ilvl="2" w:tplc="9C42FBE6" w:tentative="1">
      <w:start w:val="1"/>
      <w:numFmt w:val="lowerRoman"/>
      <w:lvlText w:val="%3."/>
      <w:lvlJc w:val="right"/>
      <w:pPr>
        <w:ind w:left="2160" w:hanging="180"/>
      </w:pPr>
    </w:lvl>
    <w:lvl w:ilvl="3" w:tplc="71D44B46" w:tentative="1">
      <w:start w:val="1"/>
      <w:numFmt w:val="decimal"/>
      <w:lvlText w:val="%4."/>
      <w:lvlJc w:val="left"/>
      <w:pPr>
        <w:ind w:left="2880" w:hanging="360"/>
      </w:pPr>
    </w:lvl>
    <w:lvl w:ilvl="4" w:tplc="1E806E80" w:tentative="1">
      <w:start w:val="1"/>
      <w:numFmt w:val="lowerLetter"/>
      <w:lvlText w:val="%5."/>
      <w:lvlJc w:val="left"/>
      <w:pPr>
        <w:ind w:left="3600" w:hanging="360"/>
      </w:pPr>
    </w:lvl>
    <w:lvl w:ilvl="5" w:tplc="A9826DBA" w:tentative="1">
      <w:start w:val="1"/>
      <w:numFmt w:val="lowerRoman"/>
      <w:lvlText w:val="%6."/>
      <w:lvlJc w:val="right"/>
      <w:pPr>
        <w:ind w:left="4320" w:hanging="180"/>
      </w:pPr>
    </w:lvl>
    <w:lvl w:ilvl="6" w:tplc="F9025642" w:tentative="1">
      <w:start w:val="1"/>
      <w:numFmt w:val="decimal"/>
      <w:lvlText w:val="%7."/>
      <w:lvlJc w:val="left"/>
      <w:pPr>
        <w:ind w:left="5040" w:hanging="360"/>
      </w:pPr>
    </w:lvl>
    <w:lvl w:ilvl="7" w:tplc="B95C868E" w:tentative="1">
      <w:start w:val="1"/>
      <w:numFmt w:val="lowerLetter"/>
      <w:lvlText w:val="%8."/>
      <w:lvlJc w:val="left"/>
      <w:pPr>
        <w:ind w:left="5760" w:hanging="360"/>
      </w:pPr>
    </w:lvl>
    <w:lvl w:ilvl="8" w:tplc="728E3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8D0B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50B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AA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0E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EB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2E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CC6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41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44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67A8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5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78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82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8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BBE3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E6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C5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CAC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B0C20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C106496">
      <w:start w:val="1"/>
      <w:numFmt w:val="lowerLetter"/>
      <w:lvlText w:val="%2."/>
      <w:lvlJc w:val="left"/>
      <w:pPr>
        <w:ind w:left="1364" w:hanging="360"/>
      </w:pPr>
    </w:lvl>
    <w:lvl w:ilvl="2" w:tplc="43FECD94">
      <w:start w:val="1"/>
      <w:numFmt w:val="lowerRoman"/>
      <w:lvlText w:val="%3."/>
      <w:lvlJc w:val="right"/>
      <w:pPr>
        <w:ind w:left="2084" w:hanging="180"/>
      </w:pPr>
    </w:lvl>
    <w:lvl w:ilvl="3" w:tplc="2F72AA64">
      <w:start w:val="1"/>
      <w:numFmt w:val="decimal"/>
      <w:lvlText w:val="%4."/>
      <w:lvlJc w:val="left"/>
      <w:pPr>
        <w:ind w:left="2804" w:hanging="360"/>
      </w:pPr>
    </w:lvl>
    <w:lvl w:ilvl="4" w:tplc="385C8508">
      <w:start w:val="1"/>
      <w:numFmt w:val="lowerLetter"/>
      <w:lvlText w:val="%5."/>
      <w:lvlJc w:val="left"/>
      <w:pPr>
        <w:ind w:left="3524" w:hanging="360"/>
      </w:pPr>
    </w:lvl>
    <w:lvl w:ilvl="5" w:tplc="E4F2DBDE">
      <w:start w:val="1"/>
      <w:numFmt w:val="lowerRoman"/>
      <w:lvlText w:val="%6."/>
      <w:lvlJc w:val="right"/>
      <w:pPr>
        <w:ind w:left="4244" w:hanging="180"/>
      </w:pPr>
    </w:lvl>
    <w:lvl w:ilvl="6" w:tplc="849CCA38">
      <w:start w:val="1"/>
      <w:numFmt w:val="decimal"/>
      <w:lvlText w:val="%7."/>
      <w:lvlJc w:val="left"/>
      <w:pPr>
        <w:ind w:left="4964" w:hanging="360"/>
      </w:pPr>
    </w:lvl>
    <w:lvl w:ilvl="7" w:tplc="573C2FC0">
      <w:start w:val="1"/>
      <w:numFmt w:val="lowerLetter"/>
      <w:lvlText w:val="%8."/>
      <w:lvlJc w:val="left"/>
      <w:pPr>
        <w:ind w:left="5684" w:hanging="360"/>
      </w:pPr>
    </w:lvl>
    <w:lvl w:ilvl="8" w:tplc="49BC041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9DA04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0C02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5E2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A4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01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62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F2F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E3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68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F42A5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3BE43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F01D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B615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3235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F4AA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52F2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324F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467E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A2EDFC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D98A068" w:tentative="1">
      <w:start w:val="1"/>
      <w:numFmt w:val="lowerLetter"/>
      <w:lvlText w:val="%2."/>
      <w:lvlJc w:val="left"/>
      <w:pPr>
        <w:ind w:left="1440" w:hanging="360"/>
      </w:pPr>
    </w:lvl>
    <w:lvl w:ilvl="2" w:tplc="54629B72" w:tentative="1">
      <w:start w:val="1"/>
      <w:numFmt w:val="lowerRoman"/>
      <w:lvlText w:val="%3."/>
      <w:lvlJc w:val="right"/>
      <w:pPr>
        <w:ind w:left="2160" w:hanging="180"/>
      </w:pPr>
    </w:lvl>
    <w:lvl w:ilvl="3" w:tplc="F6FCE722" w:tentative="1">
      <w:start w:val="1"/>
      <w:numFmt w:val="decimal"/>
      <w:lvlText w:val="%4."/>
      <w:lvlJc w:val="left"/>
      <w:pPr>
        <w:ind w:left="2880" w:hanging="360"/>
      </w:pPr>
    </w:lvl>
    <w:lvl w:ilvl="4" w:tplc="C9A2E10E" w:tentative="1">
      <w:start w:val="1"/>
      <w:numFmt w:val="lowerLetter"/>
      <w:lvlText w:val="%5."/>
      <w:lvlJc w:val="left"/>
      <w:pPr>
        <w:ind w:left="3600" w:hanging="360"/>
      </w:pPr>
    </w:lvl>
    <w:lvl w:ilvl="5" w:tplc="6A906ED8" w:tentative="1">
      <w:start w:val="1"/>
      <w:numFmt w:val="lowerRoman"/>
      <w:lvlText w:val="%6."/>
      <w:lvlJc w:val="right"/>
      <w:pPr>
        <w:ind w:left="4320" w:hanging="180"/>
      </w:pPr>
    </w:lvl>
    <w:lvl w:ilvl="6" w:tplc="D2B63B7C" w:tentative="1">
      <w:start w:val="1"/>
      <w:numFmt w:val="decimal"/>
      <w:lvlText w:val="%7."/>
      <w:lvlJc w:val="left"/>
      <w:pPr>
        <w:ind w:left="5040" w:hanging="360"/>
      </w:pPr>
    </w:lvl>
    <w:lvl w:ilvl="7" w:tplc="74624BEA" w:tentative="1">
      <w:start w:val="1"/>
      <w:numFmt w:val="lowerLetter"/>
      <w:lvlText w:val="%8."/>
      <w:lvlJc w:val="left"/>
      <w:pPr>
        <w:ind w:left="5760" w:hanging="360"/>
      </w:pPr>
    </w:lvl>
    <w:lvl w:ilvl="8" w:tplc="CD642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5B484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608992" w:tentative="1">
      <w:start w:val="1"/>
      <w:numFmt w:val="lowerLetter"/>
      <w:lvlText w:val="%2."/>
      <w:lvlJc w:val="left"/>
      <w:pPr>
        <w:ind w:left="1440" w:hanging="360"/>
      </w:pPr>
    </w:lvl>
    <w:lvl w:ilvl="2" w:tplc="34C492D6" w:tentative="1">
      <w:start w:val="1"/>
      <w:numFmt w:val="lowerRoman"/>
      <w:lvlText w:val="%3."/>
      <w:lvlJc w:val="right"/>
      <w:pPr>
        <w:ind w:left="2160" w:hanging="180"/>
      </w:pPr>
    </w:lvl>
    <w:lvl w:ilvl="3" w:tplc="AFA258DA" w:tentative="1">
      <w:start w:val="1"/>
      <w:numFmt w:val="decimal"/>
      <w:lvlText w:val="%4."/>
      <w:lvlJc w:val="left"/>
      <w:pPr>
        <w:ind w:left="2880" w:hanging="360"/>
      </w:pPr>
    </w:lvl>
    <w:lvl w:ilvl="4" w:tplc="27DEBF4C" w:tentative="1">
      <w:start w:val="1"/>
      <w:numFmt w:val="lowerLetter"/>
      <w:lvlText w:val="%5."/>
      <w:lvlJc w:val="left"/>
      <w:pPr>
        <w:ind w:left="3600" w:hanging="360"/>
      </w:pPr>
    </w:lvl>
    <w:lvl w:ilvl="5" w:tplc="4F6C780A" w:tentative="1">
      <w:start w:val="1"/>
      <w:numFmt w:val="lowerRoman"/>
      <w:lvlText w:val="%6."/>
      <w:lvlJc w:val="right"/>
      <w:pPr>
        <w:ind w:left="4320" w:hanging="180"/>
      </w:pPr>
    </w:lvl>
    <w:lvl w:ilvl="6" w:tplc="71FC350A" w:tentative="1">
      <w:start w:val="1"/>
      <w:numFmt w:val="decimal"/>
      <w:lvlText w:val="%7."/>
      <w:lvlJc w:val="left"/>
      <w:pPr>
        <w:ind w:left="5040" w:hanging="360"/>
      </w:pPr>
    </w:lvl>
    <w:lvl w:ilvl="7" w:tplc="361ACAF8" w:tentative="1">
      <w:start w:val="1"/>
      <w:numFmt w:val="lowerLetter"/>
      <w:lvlText w:val="%8."/>
      <w:lvlJc w:val="left"/>
      <w:pPr>
        <w:ind w:left="5760" w:hanging="360"/>
      </w:pPr>
    </w:lvl>
    <w:lvl w:ilvl="8" w:tplc="25C41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BF4D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E0F27E" w:tentative="1">
      <w:start w:val="1"/>
      <w:numFmt w:val="lowerLetter"/>
      <w:lvlText w:val="%2."/>
      <w:lvlJc w:val="left"/>
      <w:pPr>
        <w:ind w:left="1440" w:hanging="360"/>
      </w:pPr>
    </w:lvl>
    <w:lvl w:ilvl="2" w:tplc="7496FD84" w:tentative="1">
      <w:start w:val="1"/>
      <w:numFmt w:val="lowerRoman"/>
      <w:lvlText w:val="%3."/>
      <w:lvlJc w:val="right"/>
      <w:pPr>
        <w:ind w:left="2160" w:hanging="180"/>
      </w:pPr>
    </w:lvl>
    <w:lvl w:ilvl="3" w:tplc="5C522278" w:tentative="1">
      <w:start w:val="1"/>
      <w:numFmt w:val="decimal"/>
      <w:lvlText w:val="%4."/>
      <w:lvlJc w:val="left"/>
      <w:pPr>
        <w:ind w:left="2880" w:hanging="360"/>
      </w:pPr>
    </w:lvl>
    <w:lvl w:ilvl="4" w:tplc="A4502780" w:tentative="1">
      <w:start w:val="1"/>
      <w:numFmt w:val="lowerLetter"/>
      <w:lvlText w:val="%5."/>
      <w:lvlJc w:val="left"/>
      <w:pPr>
        <w:ind w:left="3600" w:hanging="360"/>
      </w:pPr>
    </w:lvl>
    <w:lvl w:ilvl="5" w:tplc="B2D8A3F8" w:tentative="1">
      <w:start w:val="1"/>
      <w:numFmt w:val="lowerRoman"/>
      <w:lvlText w:val="%6."/>
      <w:lvlJc w:val="right"/>
      <w:pPr>
        <w:ind w:left="4320" w:hanging="180"/>
      </w:pPr>
    </w:lvl>
    <w:lvl w:ilvl="6" w:tplc="D01C4FAC" w:tentative="1">
      <w:start w:val="1"/>
      <w:numFmt w:val="decimal"/>
      <w:lvlText w:val="%7."/>
      <w:lvlJc w:val="left"/>
      <w:pPr>
        <w:ind w:left="5040" w:hanging="360"/>
      </w:pPr>
    </w:lvl>
    <w:lvl w:ilvl="7" w:tplc="F44E05BE" w:tentative="1">
      <w:start w:val="1"/>
      <w:numFmt w:val="lowerLetter"/>
      <w:lvlText w:val="%8."/>
      <w:lvlJc w:val="left"/>
      <w:pPr>
        <w:ind w:left="5760" w:hanging="360"/>
      </w:pPr>
    </w:lvl>
    <w:lvl w:ilvl="8" w:tplc="C2086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DE274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70CB864" w:tentative="1">
      <w:start w:val="1"/>
      <w:numFmt w:val="lowerLetter"/>
      <w:lvlText w:val="%2."/>
      <w:lvlJc w:val="left"/>
      <w:pPr>
        <w:ind w:left="1364" w:hanging="360"/>
      </w:pPr>
    </w:lvl>
    <w:lvl w:ilvl="2" w:tplc="47EED2B0" w:tentative="1">
      <w:start w:val="1"/>
      <w:numFmt w:val="lowerRoman"/>
      <w:lvlText w:val="%3."/>
      <w:lvlJc w:val="right"/>
      <w:pPr>
        <w:ind w:left="2084" w:hanging="180"/>
      </w:pPr>
    </w:lvl>
    <w:lvl w:ilvl="3" w:tplc="4F166B32" w:tentative="1">
      <w:start w:val="1"/>
      <w:numFmt w:val="decimal"/>
      <w:lvlText w:val="%4."/>
      <w:lvlJc w:val="left"/>
      <w:pPr>
        <w:ind w:left="2804" w:hanging="360"/>
      </w:pPr>
    </w:lvl>
    <w:lvl w:ilvl="4" w:tplc="C12AF978" w:tentative="1">
      <w:start w:val="1"/>
      <w:numFmt w:val="lowerLetter"/>
      <w:lvlText w:val="%5."/>
      <w:lvlJc w:val="left"/>
      <w:pPr>
        <w:ind w:left="3524" w:hanging="360"/>
      </w:pPr>
    </w:lvl>
    <w:lvl w:ilvl="5" w:tplc="20BC109A" w:tentative="1">
      <w:start w:val="1"/>
      <w:numFmt w:val="lowerRoman"/>
      <w:lvlText w:val="%6."/>
      <w:lvlJc w:val="right"/>
      <w:pPr>
        <w:ind w:left="4244" w:hanging="180"/>
      </w:pPr>
    </w:lvl>
    <w:lvl w:ilvl="6" w:tplc="42004B4E" w:tentative="1">
      <w:start w:val="1"/>
      <w:numFmt w:val="decimal"/>
      <w:lvlText w:val="%7."/>
      <w:lvlJc w:val="left"/>
      <w:pPr>
        <w:ind w:left="4964" w:hanging="360"/>
      </w:pPr>
    </w:lvl>
    <w:lvl w:ilvl="7" w:tplc="430A2250" w:tentative="1">
      <w:start w:val="1"/>
      <w:numFmt w:val="lowerLetter"/>
      <w:lvlText w:val="%8."/>
      <w:lvlJc w:val="left"/>
      <w:pPr>
        <w:ind w:left="5684" w:hanging="360"/>
      </w:pPr>
    </w:lvl>
    <w:lvl w:ilvl="8" w:tplc="9CFAAA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DD8BA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2491AC" w:tentative="1">
      <w:start w:val="1"/>
      <w:numFmt w:val="lowerLetter"/>
      <w:lvlText w:val="%2."/>
      <w:lvlJc w:val="left"/>
      <w:pPr>
        <w:ind w:left="1440" w:hanging="360"/>
      </w:pPr>
    </w:lvl>
    <w:lvl w:ilvl="2" w:tplc="20A0FF04" w:tentative="1">
      <w:start w:val="1"/>
      <w:numFmt w:val="lowerRoman"/>
      <w:lvlText w:val="%3."/>
      <w:lvlJc w:val="right"/>
      <w:pPr>
        <w:ind w:left="2160" w:hanging="180"/>
      </w:pPr>
    </w:lvl>
    <w:lvl w:ilvl="3" w:tplc="07BC288C" w:tentative="1">
      <w:start w:val="1"/>
      <w:numFmt w:val="decimal"/>
      <w:lvlText w:val="%4."/>
      <w:lvlJc w:val="left"/>
      <w:pPr>
        <w:ind w:left="2880" w:hanging="360"/>
      </w:pPr>
    </w:lvl>
    <w:lvl w:ilvl="4" w:tplc="E168E45A" w:tentative="1">
      <w:start w:val="1"/>
      <w:numFmt w:val="lowerLetter"/>
      <w:lvlText w:val="%5."/>
      <w:lvlJc w:val="left"/>
      <w:pPr>
        <w:ind w:left="3600" w:hanging="360"/>
      </w:pPr>
    </w:lvl>
    <w:lvl w:ilvl="5" w:tplc="0966E85C" w:tentative="1">
      <w:start w:val="1"/>
      <w:numFmt w:val="lowerRoman"/>
      <w:lvlText w:val="%6."/>
      <w:lvlJc w:val="right"/>
      <w:pPr>
        <w:ind w:left="4320" w:hanging="180"/>
      </w:pPr>
    </w:lvl>
    <w:lvl w:ilvl="6" w:tplc="C11CEE04" w:tentative="1">
      <w:start w:val="1"/>
      <w:numFmt w:val="decimal"/>
      <w:lvlText w:val="%7."/>
      <w:lvlJc w:val="left"/>
      <w:pPr>
        <w:ind w:left="5040" w:hanging="360"/>
      </w:pPr>
    </w:lvl>
    <w:lvl w:ilvl="7" w:tplc="8FB22476" w:tentative="1">
      <w:start w:val="1"/>
      <w:numFmt w:val="lowerLetter"/>
      <w:lvlText w:val="%8."/>
      <w:lvlJc w:val="left"/>
      <w:pPr>
        <w:ind w:left="5760" w:hanging="360"/>
      </w:pPr>
    </w:lvl>
    <w:lvl w:ilvl="8" w:tplc="0DE2D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36932179">
    <w:abstractNumId w:val="19"/>
  </w:num>
  <w:num w:numId="2" w16cid:durableId="1194198328">
    <w:abstractNumId w:val="6"/>
  </w:num>
  <w:num w:numId="3" w16cid:durableId="1752198217">
    <w:abstractNumId w:val="10"/>
  </w:num>
  <w:num w:numId="4" w16cid:durableId="1260136810">
    <w:abstractNumId w:val="27"/>
  </w:num>
  <w:num w:numId="5" w16cid:durableId="1705204228">
    <w:abstractNumId w:val="0"/>
  </w:num>
  <w:num w:numId="6" w16cid:durableId="77405537">
    <w:abstractNumId w:val="11"/>
  </w:num>
  <w:num w:numId="7" w16cid:durableId="805782295">
    <w:abstractNumId w:val="28"/>
  </w:num>
  <w:num w:numId="8" w16cid:durableId="1232622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542">
    <w:abstractNumId w:val="1"/>
  </w:num>
  <w:num w:numId="10" w16cid:durableId="764958040">
    <w:abstractNumId w:val="0"/>
    <w:lvlOverride w:ilvl="0">
      <w:startOverride w:val="1"/>
    </w:lvlOverride>
  </w:num>
  <w:num w:numId="11" w16cid:durableId="4524803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1677399">
    <w:abstractNumId w:val="6"/>
  </w:num>
  <w:num w:numId="13" w16cid:durableId="822814330">
    <w:abstractNumId w:val="27"/>
  </w:num>
  <w:num w:numId="14" w16cid:durableId="12473750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836834">
    <w:abstractNumId w:val="20"/>
  </w:num>
  <w:num w:numId="16" w16cid:durableId="17979865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74920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93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69799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432518">
    <w:abstractNumId w:val="24"/>
  </w:num>
  <w:num w:numId="21" w16cid:durableId="1024867276">
    <w:abstractNumId w:val="8"/>
  </w:num>
  <w:num w:numId="22" w16cid:durableId="1458336249">
    <w:abstractNumId w:val="31"/>
  </w:num>
  <w:num w:numId="23" w16cid:durableId="1770000184">
    <w:abstractNumId w:val="34"/>
  </w:num>
  <w:num w:numId="24" w16cid:durableId="2052149123">
    <w:abstractNumId w:val="32"/>
  </w:num>
  <w:num w:numId="25" w16cid:durableId="231503205">
    <w:abstractNumId w:val="12"/>
  </w:num>
  <w:num w:numId="26" w16cid:durableId="1822885698">
    <w:abstractNumId w:val="33"/>
  </w:num>
  <w:num w:numId="27" w16cid:durableId="1094787439">
    <w:abstractNumId w:val="7"/>
  </w:num>
  <w:num w:numId="28" w16cid:durableId="980771086">
    <w:abstractNumId w:val="30"/>
  </w:num>
  <w:num w:numId="29" w16cid:durableId="1176649926">
    <w:abstractNumId w:val="16"/>
  </w:num>
  <w:num w:numId="30" w16cid:durableId="1969167483">
    <w:abstractNumId w:val="2"/>
  </w:num>
  <w:num w:numId="31" w16cid:durableId="786630198">
    <w:abstractNumId w:val="25"/>
  </w:num>
  <w:num w:numId="32" w16cid:durableId="1142117390">
    <w:abstractNumId w:val="17"/>
  </w:num>
  <w:num w:numId="33" w16cid:durableId="1251038052">
    <w:abstractNumId w:val="15"/>
  </w:num>
  <w:num w:numId="34" w16cid:durableId="317851349">
    <w:abstractNumId w:val="3"/>
  </w:num>
  <w:num w:numId="35" w16cid:durableId="1982879348">
    <w:abstractNumId w:val="4"/>
  </w:num>
  <w:num w:numId="36" w16cid:durableId="429743303">
    <w:abstractNumId w:val="14"/>
  </w:num>
  <w:num w:numId="37" w16cid:durableId="489489138">
    <w:abstractNumId w:val="9"/>
  </w:num>
  <w:num w:numId="38" w16cid:durableId="1094714558">
    <w:abstractNumId w:val="13"/>
  </w:num>
  <w:num w:numId="39" w16cid:durableId="819544018">
    <w:abstractNumId w:val="22"/>
  </w:num>
  <w:num w:numId="40" w16cid:durableId="1068499073">
    <w:abstractNumId w:val="29"/>
  </w:num>
  <w:num w:numId="41" w16cid:durableId="662128491">
    <w:abstractNumId w:val="18"/>
  </w:num>
  <w:num w:numId="42" w16cid:durableId="29434006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3BF8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37DF6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2D9A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068A4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488D"/>
    <w:rsid w:val="00355CE1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48C5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423E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B73EB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6B0D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35F2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387E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10F0F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B186C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60</cp:revision>
  <cp:lastPrinted>2025-01-30T12:02:00Z</cp:lastPrinted>
  <dcterms:created xsi:type="dcterms:W3CDTF">2024-02-15T14:56:00Z</dcterms:created>
  <dcterms:modified xsi:type="dcterms:W3CDTF">2025-01-30T12:03:00Z</dcterms:modified>
</cp:coreProperties>
</file>