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BD0256" w14:textId="4E6EDEDA" w:rsidR="002A1E6C" w:rsidRPr="002A1E6C" w:rsidRDefault="005C3C57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Ofício nº </w:t>
      </w:r>
      <w:r w:rsidR="00107E88">
        <w:rPr>
          <w:rFonts w:ascii="Times New Roman" w:hAnsi="Times New Roman"/>
          <w:szCs w:val="24"/>
        </w:rPr>
        <w:t>14</w:t>
      </w:r>
      <w:r w:rsidRPr="002A1E6C">
        <w:rPr>
          <w:rFonts w:ascii="Times New Roman" w:hAnsi="Times New Roman"/>
          <w:szCs w:val="24"/>
        </w:rPr>
        <w:t xml:space="preserve">/2025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  <w:bookmarkStart w:id="0" w:name="_GoBack"/>
      <w:bookmarkEnd w:id="0"/>
    </w:p>
    <w:p w14:paraId="390F88FD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24073365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434B693B" w14:textId="77777777" w:rsidR="002A1E6C" w:rsidRPr="002A1E6C" w:rsidRDefault="005C3C57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3F10D779" w14:textId="14185CA8" w:rsidR="002A1E6C" w:rsidRPr="002A1E6C" w:rsidRDefault="005C3C57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Sorriso, em </w:t>
      </w:r>
      <w:r w:rsidR="00107E88">
        <w:rPr>
          <w:rFonts w:ascii="Times New Roman" w:hAnsi="Times New Roman"/>
          <w:szCs w:val="24"/>
        </w:rPr>
        <w:t>30</w:t>
      </w:r>
      <w:r w:rsidRPr="002A1E6C">
        <w:rPr>
          <w:rFonts w:ascii="Times New Roman" w:hAnsi="Times New Roman"/>
          <w:szCs w:val="24"/>
        </w:rPr>
        <w:t xml:space="preserve"> de janeiro de 2025</w:t>
      </w:r>
      <w:r w:rsidR="007D7F20">
        <w:rPr>
          <w:rFonts w:ascii="Times New Roman" w:hAnsi="Times New Roman"/>
          <w:szCs w:val="24"/>
        </w:rPr>
        <w:t>.</w:t>
      </w:r>
    </w:p>
    <w:p w14:paraId="04270B09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5C55BDBD" w14:textId="77777777" w:rsidR="00107E88" w:rsidRPr="00107E88" w:rsidRDefault="00107E88" w:rsidP="00107E88">
      <w:pPr>
        <w:tabs>
          <w:tab w:val="left" w:pos="4820"/>
        </w:tabs>
        <w:rPr>
          <w:iCs/>
        </w:rPr>
      </w:pPr>
      <w:r w:rsidRPr="00107E88">
        <w:rPr>
          <w:iCs/>
        </w:rPr>
        <w:t>Ao Senhor</w:t>
      </w:r>
    </w:p>
    <w:p w14:paraId="605CD3ED" w14:textId="77777777" w:rsidR="00107E88" w:rsidRPr="00107E88" w:rsidRDefault="00107E88" w:rsidP="00107E88">
      <w:pPr>
        <w:tabs>
          <w:tab w:val="left" w:pos="4820"/>
        </w:tabs>
        <w:rPr>
          <w:b/>
          <w:iCs/>
        </w:rPr>
      </w:pPr>
      <w:r w:rsidRPr="00107E88">
        <w:rPr>
          <w:b/>
          <w:iCs/>
        </w:rPr>
        <w:t>EVANDRO GERALDO VOZNIAK</w:t>
      </w:r>
    </w:p>
    <w:p w14:paraId="643B03E3" w14:textId="77777777" w:rsidR="00107E88" w:rsidRPr="00107E88" w:rsidRDefault="00107E88" w:rsidP="00107E88">
      <w:pPr>
        <w:tabs>
          <w:tab w:val="left" w:pos="4820"/>
        </w:tabs>
        <w:rPr>
          <w:iCs/>
        </w:rPr>
      </w:pPr>
      <w:r w:rsidRPr="00107E88">
        <w:rPr>
          <w:iCs/>
        </w:rPr>
        <w:t>Diretor Presidente da AGER Sorriso</w:t>
      </w:r>
    </w:p>
    <w:p w14:paraId="515F1E36" w14:textId="4710FEAB" w:rsidR="002A1E6C" w:rsidRDefault="00107E88" w:rsidP="00107E88">
      <w:pPr>
        <w:tabs>
          <w:tab w:val="left" w:pos="4820"/>
        </w:tabs>
        <w:rPr>
          <w:iCs/>
        </w:rPr>
      </w:pPr>
      <w:r w:rsidRPr="00107E88">
        <w:rPr>
          <w:iCs/>
        </w:rPr>
        <w:t>Nesta.</w:t>
      </w:r>
    </w:p>
    <w:p w14:paraId="593F9957" w14:textId="77777777" w:rsidR="00107E88" w:rsidRDefault="00107E88" w:rsidP="00107E88">
      <w:pPr>
        <w:tabs>
          <w:tab w:val="left" w:pos="4820"/>
        </w:tabs>
        <w:rPr>
          <w:iCs/>
        </w:rPr>
      </w:pPr>
    </w:p>
    <w:p w14:paraId="0D45EA51" w14:textId="77777777" w:rsidR="002A1E6C" w:rsidRPr="002D7A70" w:rsidRDefault="002A1E6C" w:rsidP="002A1E6C">
      <w:pPr>
        <w:tabs>
          <w:tab w:val="left" w:pos="4820"/>
        </w:tabs>
        <w:rPr>
          <w:iCs/>
        </w:rPr>
      </w:pPr>
    </w:p>
    <w:p w14:paraId="4E3AD78D" w14:textId="14EE8030" w:rsidR="002A1E6C" w:rsidRPr="00763E11" w:rsidRDefault="005C3C57" w:rsidP="002D7A70">
      <w:pPr>
        <w:tabs>
          <w:tab w:val="left" w:pos="4820"/>
        </w:tabs>
        <w:jc w:val="both"/>
        <w:rPr>
          <w:b/>
          <w:bCs/>
          <w:iCs/>
        </w:rPr>
      </w:pPr>
      <w:r w:rsidRPr="00763E11">
        <w:rPr>
          <w:b/>
          <w:bCs/>
          <w:iCs/>
        </w:rPr>
        <w:t>Assunto:</w:t>
      </w:r>
      <w:r w:rsidR="002D7A70">
        <w:rPr>
          <w:b/>
          <w:bCs/>
          <w:iCs/>
        </w:rPr>
        <w:t xml:space="preserve"> Convocação para a prestação de esclarecimentos sobre o Termo de Acordo firmado com o município de Sorriso.</w:t>
      </w:r>
    </w:p>
    <w:p w14:paraId="426C29EB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4A90F336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35CF4C77" w14:textId="2862B40B" w:rsidR="002A1E6C" w:rsidRDefault="005C3C57" w:rsidP="002A1E6C">
      <w:pPr>
        <w:tabs>
          <w:tab w:val="left" w:pos="4820"/>
        </w:tabs>
        <w:ind w:firstLine="1418"/>
        <w:rPr>
          <w:bCs/>
          <w:iCs/>
        </w:rPr>
      </w:pPr>
      <w:r>
        <w:rPr>
          <w:bCs/>
          <w:iCs/>
        </w:rPr>
        <w:t>Senhor,</w:t>
      </w:r>
    </w:p>
    <w:p w14:paraId="750D8D2A" w14:textId="77777777" w:rsidR="002D7A70" w:rsidRDefault="002D7A70" w:rsidP="002A1E6C">
      <w:pPr>
        <w:tabs>
          <w:tab w:val="left" w:pos="4820"/>
        </w:tabs>
        <w:ind w:firstLine="1418"/>
        <w:rPr>
          <w:bCs/>
          <w:iCs/>
        </w:rPr>
      </w:pPr>
    </w:p>
    <w:p w14:paraId="67815152" w14:textId="77777777" w:rsidR="002D7A70" w:rsidRDefault="002D7A70" w:rsidP="002A1E6C">
      <w:pPr>
        <w:tabs>
          <w:tab w:val="left" w:pos="4820"/>
        </w:tabs>
        <w:ind w:firstLine="1418"/>
        <w:rPr>
          <w:bCs/>
          <w:iCs/>
        </w:rPr>
      </w:pPr>
    </w:p>
    <w:p w14:paraId="60A7DEC8" w14:textId="70DF5A25" w:rsidR="002D7A70" w:rsidRDefault="005C3C57" w:rsidP="002D7A70">
      <w:pPr>
        <w:tabs>
          <w:tab w:val="left" w:pos="4820"/>
        </w:tabs>
        <w:ind w:firstLine="1418"/>
        <w:jc w:val="both"/>
        <w:rPr>
          <w:bCs/>
          <w:iCs/>
        </w:rPr>
      </w:pPr>
      <w:r>
        <w:rPr>
          <w:bCs/>
          <w:iCs/>
        </w:rPr>
        <w:t xml:space="preserve">A par de cumprimentá-lo cordialmente, solicito a presença de Vossa Senhoria, ou de um representante </w:t>
      </w:r>
      <w:r w:rsidR="00107E88" w:rsidRPr="00107E88">
        <w:rPr>
          <w:iCs/>
        </w:rPr>
        <w:t>da AGER Sorriso</w:t>
      </w:r>
      <w:r>
        <w:rPr>
          <w:bCs/>
          <w:iCs/>
        </w:rPr>
        <w:t xml:space="preserve">, no dia </w:t>
      </w:r>
      <w:r w:rsidR="00107E88">
        <w:rPr>
          <w:bCs/>
          <w:iCs/>
        </w:rPr>
        <w:t>06</w:t>
      </w:r>
      <w:r>
        <w:rPr>
          <w:bCs/>
          <w:iCs/>
        </w:rPr>
        <w:t>/0</w:t>
      </w:r>
      <w:r w:rsidR="00107E88">
        <w:rPr>
          <w:bCs/>
          <w:iCs/>
        </w:rPr>
        <w:t>2</w:t>
      </w:r>
      <w:r>
        <w:rPr>
          <w:bCs/>
          <w:iCs/>
        </w:rPr>
        <w:t xml:space="preserve">/2025 </w:t>
      </w:r>
      <w:r>
        <w:rPr>
          <w:bCs/>
          <w:iCs/>
        </w:rPr>
        <w:t>às 0</w:t>
      </w:r>
      <w:r w:rsidR="00107E88">
        <w:rPr>
          <w:bCs/>
          <w:iCs/>
        </w:rPr>
        <w:t>8</w:t>
      </w:r>
      <w:r>
        <w:rPr>
          <w:bCs/>
          <w:iCs/>
        </w:rPr>
        <w:t>:</w:t>
      </w:r>
      <w:r w:rsidR="00107E88">
        <w:rPr>
          <w:bCs/>
          <w:iCs/>
        </w:rPr>
        <w:t>00</w:t>
      </w:r>
      <w:r>
        <w:rPr>
          <w:bCs/>
          <w:iCs/>
        </w:rPr>
        <w:t xml:space="preserve">, nas dependências da Câmara Municipal de Sorriso, para prestar esclarecimentos sobre o Termo de Acordo firmado entre a Águas de Sorriso e o município de Sorriso. </w:t>
      </w:r>
    </w:p>
    <w:p w14:paraId="6CB52FA5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7DF1B28A" w14:textId="77777777" w:rsidR="002A1E6C" w:rsidRDefault="002A1E6C" w:rsidP="002A1E6C">
      <w:pPr>
        <w:tabs>
          <w:tab w:val="left" w:pos="1418"/>
        </w:tabs>
        <w:jc w:val="both"/>
        <w:rPr>
          <w:iCs/>
        </w:rPr>
      </w:pPr>
    </w:p>
    <w:p w14:paraId="3C5B6406" w14:textId="77777777" w:rsidR="002A1E6C" w:rsidRDefault="002A1E6C" w:rsidP="002A1E6C">
      <w:pPr>
        <w:tabs>
          <w:tab w:val="left" w:pos="1418"/>
        </w:tabs>
        <w:jc w:val="both"/>
        <w:rPr>
          <w:iCs/>
        </w:rPr>
      </w:pPr>
    </w:p>
    <w:p w14:paraId="191918D1" w14:textId="77777777" w:rsidR="002A1E6C" w:rsidRDefault="005C3C57" w:rsidP="002A1E6C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ab/>
        <w:t>Atenciosamente,</w:t>
      </w:r>
    </w:p>
    <w:p w14:paraId="72D9CD35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28A26ECE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7A8194BF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58346144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4F4E5D8B" w14:textId="77777777" w:rsidR="002D7A70" w:rsidRDefault="002D7A70" w:rsidP="002A1E6C">
      <w:pPr>
        <w:tabs>
          <w:tab w:val="left" w:pos="4820"/>
        </w:tabs>
        <w:jc w:val="both"/>
        <w:rPr>
          <w:iCs/>
        </w:rPr>
      </w:pPr>
    </w:p>
    <w:p w14:paraId="6C844D89" w14:textId="77777777" w:rsidR="002A1E6C" w:rsidRDefault="002A1E6C" w:rsidP="002A1E6C">
      <w:pPr>
        <w:tabs>
          <w:tab w:val="left" w:pos="1701"/>
          <w:tab w:val="left" w:pos="4820"/>
        </w:tabs>
        <w:jc w:val="center"/>
        <w:rPr>
          <w:iCs/>
        </w:rPr>
      </w:pPr>
    </w:p>
    <w:p w14:paraId="491A8E5A" w14:textId="38F1830E" w:rsidR="002A1E6C" w:rsidRDefault="00107E88" w:rsidP="002A1E6C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>
        <w:rPr>
          <w:b/>
          <w:bCs/>
          <w:iCs/>
        </w:rPr>
        <w:t>RODRIGO DESORDI FERNANDES</w:t>
      </w:r>
    </w:p>
    <w:p w14:paraId="40386F6A" w14:textId="4A41605C" w:rsidR="002A1E6C" w:rsidRDefault="005C3C57" w:rsidP="002A1E6C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493E3FD0" w14:textId="77777777" w:rsidR="00213356" w:rsidRPr="00616DD1" w:rsidRDefault="00213356" w:rsidP="00616DD1"/>
    <w:sectPr w:rsidR="00213356" w:rsidRPr="00616DD1" w:rsidSect="008D1AD5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C09E5E" w14:textId="77777777" w:rsidR="005C3C57" w:rsidRDefault="005C3C57">
      <w:r>
        <w:separator/>
      </w:r>
    </w:p>
  </w:endnote>
  <w:endnote w:type="continuationSeparator" w:id="0">
    <w:p w14:paraId="4E8F13AD" w14:textId="77777777" w:rsidR="005C3C57" w:rsidRDefault="005C3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7D4B35" w14:textId="77777777" w:rsidR="006D405D" w:rsidRDefault="005C3C57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267C28" w14:textId="77777777" w:rsidR="002220C6" w:rsidRDefault="005C3C57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</w:t>
    </w:r>
    <w:r w:rsidRPr="00314FC7">
      <w:rPr>
        <w:sz w:val="20"/>
        <w:szCs w:val="20"/>
      </w:rPr>
      <w:t>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5C3C57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5C3C57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93BD8E" w14:textId="77777777" w:rsidR="005C3C57" w:rsidRDefault="005C3C57">
      <w:r>
        <w:separator/>
      </w:r>
    </w:p>
  </w:footnote>
  <w:footnote w:type="continuationSeparator" w:id="0">
    <w:p w14:paraId="631DAC63" w14:textId="77777777" w:rsidR="005C3C57" w:rsidRDefault="005C3C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900CC7" w14:textId="77777777" w:rsidR="00F4360F" w:rsidRPr="002A489A" w:rsidRDefault="005C3C57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3490431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800245670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5C3C57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5C3C57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5C3C57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5C3C57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A438847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CEDA048C" w:tentative="1">
      <w:start w:val="1"/>
      <w:numFmt w:val="lowerLetter"/>
      <w:lvlText w:val="%2."/>
      <w:lvlJc w:val="left"/>
      <w:pPr>
        <w:ind w:left="1440" w:hanging="360"/>
      </w:pPr>
    </w:lvl>
    <w:lvl w:ilvl="2" w:tplc="CE4E15E4" w:tentative="1">
      <w:start w:val="1"/>
      <w:numFmt w:val="lowerRoman"/>
      <w:lvlText w:val="%3."/>
      <w:lvlJc w:val="right"/>
      <w:pPr>
        <w:ind w:left="2160" w:hanging="180"/>
      </w:pPr>
    </w:lvl>
    <w:lvl w:ilvl="3" w:tplc="45B212FC" w:tentative="1">
      <w:start w:val="1"/>
      <w:numFmt w:val="decimal"/>
      <w:lvlText w:val="%4."/>
      <w:lvlJc w:val="left"/>
      <w:pPr>
        <w:ind w:left="2880" w:hanging="360"/>
      </w:pPr>
    </w:lvl>
    <w:lvl w:ilvl="4" w:tplc="96FE059C" w:tentative="1">
      <w:start w:val="1"/>
      <w:numFmt w:val="lowerLetter"/>
      <w:lvlText w:val="%5."/>
      <w:lvlJc w:val="left"/>
      <w:pPr>
        <w:ind w:left="3600" w:hanging="360"/>
      </w:pPr>
    </w:lvl>
    <w:lvl w:ilvl="5" w:tplc="B11AD420" w:tentative="1">
      <w:start w:val="1"/>
      <w:numFmt w:val="lowerRoman"/>
      <w:lvlText w:val="%6."/>
      <w:lvlJc w:val="right"/>
      <w:pPr>
        <w:ind w:left="4320" w:hanging="180"/>
      </w:pPr>
    </w:lvl>
    <w:lvl w:ilvl="6" w:tplc="5C163EFC" w:tentative="1">
      <w:start w:val="1"/>
      <w:numFmt w:val="decimal"/>
      <w:lvlText w:val="%7."/>
      <w:lvlJc w:val="left"/>
      <w:pPr>
        <w:ind w:left="5040" w:hanging="360"/>
      </w:pPr>
    </w:lvl>
    <w:lvl w:ilvl="7" w:tplc="D72A277C" w:tentative="1">
      <w:start w:val="1"/>
      <w:numFmt w:val="lowerLetter"/>
      <w:lvlText w:val="%8."/>
      <w:lvlJc w:val="left"/>
      <w:pPr>
        <w:ind w:left="5760" w:hanging="360"/>
      </w:pPr>
    </w:lvl>
    <w:lvl w:ilvl="8" w:tplc="4D1CAE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50B6CA44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30E880B8" w:tentative="1">
      <w:start w:val="1"/>
      <w:numFmt w:val="lowerLetter"/>
      <w:lvlText w:val="%2."/>
      <w:lvlJc w:val="left"/>
      <w:pPr>
        <w:ind w:left="1440" w:hanging="360"/>
      </w:pPr>
    </w:lvl>
    <w:lvl w:ilvl="2" w:tplc="A6BE70C0" w:tentative="1">
      <w:start w:val="1"/>
      <w:numFmt w:val="lowerRoman"/>
      <w:lvlText w:val="%3."/>
      <w:lvlJc w:val="right"/>
      <w:pPr>
        <w:ind w:left="2160" w:hanging="180"/>
      </w:pPr>
    </w:lvl>
    <w:lvl w:ilvl="3" w:tplc="CF4AEFFA" w:tentative="1">
      <w:start w:val="1"/>
      <w:numFmt w:val="decimal"/>
      <w:lvlText w:val="%4."/>
      <w:lvlJc w:val="left"/>
      <w:pPr>
        <w:ind w:left="2880" w:hanging="360"/>
      </w:pPr>
    </w:lvl>
    <w:lvl w:ilvl="4" w:tplc="F15CDC8A" w:tentative="1">
      <w:start w:val="1"/>
      <w:numFmt w:val="lowerLetter"/>
      <w:lvlText w:val="%5."/>
      <w:lvlJc w:val="left"/>
      <w:pPr>
        <w:ind w:left="3600" w:hanging="360"/>
      </w:pPr>
    </w:lvl>
    <w:lvl w:ilvl="5" w:tplc="4BD48222" w:tentative="1">
      <w:start w:val="1"/>
      <w:numFmt w:val="lowerRoman"/>
      <w:lvlText w:val="%6."/>
      <w:lvlJc w:val="right"/>
      <w:pPr>
        <w:ind w:left="4320" w:hanging="180"/>
      </w:pPr>
    </w:lvl>
    <w:lvl w:ilvl="6" w:tplc="D4F2EABC" w:tentative="1">
      <w:start w:val="1"/>
      <w:numFmt w:val="decimal"/>
      <w:lvlText w:val="%7."/>
      <w:lvlJc w:val="left"/>
      <w:pPr>
        <w:ind w:left="5040" w:hanging="360"/>
      </w:pPr>
    </w:lvl>
    <w:lvl w:ilvl="7" w:tplc="C9D0AA38" w:tentative="1">
      <w:start w:val="1"/>
      <w:numFmt w:val="lowerLetter"/>
      <w:lvlText w:val="%8."/>
      <w:lvlJc w:val="left"/>
      <w:pPr>
        <w:ind w:left="5760" w:hanging="360"/>
      </w:pPr>
    </w:lvl>
    <w:lvl w:ilvl="8" w:tplc="AECC50F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7F5EA1A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022899C" w:tentative="1">
      <w:start w:val="1"/>
      <w:numFmt w:val="lowerLetter"/>
      <w:lvlText w:val="%2."/>
      <w:lvlJc w:val="left"/>
      <w:pPr>
        <w:ind w:left="1440" w:hanging="360"/>
      </w:pPr>
    </w:lvl>
    <w:lvl w:ilvl="2" w:tplc="BA26C6DE" w:tentative="1">
      <w:start w:val="1"/>
      <w:numFmt w:val="lowerRoman"/>
      <w:lvlText w:val="%3."/>
      <w:lvlJc w:val="right"/>
      <w:pPr>
        <w:ind w:left="2160" w:hanging="180"/>
      </w:pPr>
    </w:lvl>
    <w:lvl w:ilvl="3" w:tplc="CB6ED9A0" w:tentative="1">
      <w:start w:val="1"/>
      <w:numFmt w:val="decimal"/>
      <w:lvlText w:val="%4."/>
      <w:lvlJc w:val="left"/>
      <w:pPr>
        <w:ind w:left="2880" w:hanging="360"/>
      </w:pPr>
    </w:lvl>
    <w:lvl w:ilvl="4" w:tplc="7F1CBD1C" w:tentative="1">
      <w:start w:val="1"/>
      <w:numFmt w:val="lowerLetter"/>
      <w:lvlText w:val="%5."/>
      <w:lvlJc w:val="left"/>
      <w:pPr>
        <w:ind w:left="3600" w:hanging="360"/>
      </w:pPr>
    </w:lvl>
    <w:lvl w:ilvl="5" w:tplc="79F0794C" w:tentative="1">
      <w:start w:val="1"/>
      <w:numFmt w:val="lowerRoman"/>
      <w:lvlText w:val="%6."/>
      <w:lvlJc w:val="right"/>
      <w:pPr>
        <w:ind w:left="4320" w:hanging="180"/>
      </w:pPr>
    </w:lvl>
    <w:lvl w:ilvl="6" w:tplc="E4BA37C4" w:tentative="1">
      <w:start w:val="1"/>
      <w:numFmt w:val="decimal"/>
      <w:lvlText w:val="%7."/>
      <w:lvlJc w:val="left"/>
      <w:pPr>
        <w:ind w:left="5040" w:hanging="360"/>
      </w:pPr>
    </w:lvl>
    <w:lvl w:ilvl="7" w:tplc="DEC00586" w:tentative="1">
      <w:start w:val="1"/>
      <w:numFmt w:val="lowerLetter"/>
      <w:lvlText w:val="%8."/>
      <w:lvlJc w:val="left"/>
      <w:pPr>
        <w:ind w:left="5760" w:hanging="360"/>
      </w:pPr>
    </w:lvl>
    <w:lvl w:ilvl="8" w:tplc="4DC61D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314EC6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0720AB2" w:tentative="1">
      <w:start w:val="1"/>
      <w:numFmt w:val="lowerLetter"/>
      <w:lvlText w:val="%2."/>
      <w:lvlJc w:val="left"/>
      <w:pPr>
        <w:ind w:left="1440" w:hanging="360"/>
      </w:pPr>
    </w:lvl>
    <w:lvl w:ilvl="2" w:tplc="A6EE78FC" w:tentative="1">
      <w:start w:val="1"/>
      <w:numFmt w:val="lowerRoman"/>
      <w:lvlText w:val="%3."/>
      <w:lvlJc w:val="right"/>
      <w:pPr>
        <w:ind w:left="2160" w:hanging="180"/>
      </w:pPr>
    </w:lvl>
    <w:lvl w:ilvl="3" w:tplc="E12257A8" w:tentative="1">
      <w:start w:val="1"/>
      <w:numFmt w:val="decimal"/>
      <w:lvlText w:val="%4."/>
      <w:lvlJc w:val="left"/>
      <w:pPr>
        <w:ind w:left="2880" w:hanging="360"/>
      </w:pPr>
    </w:lvl>
    <w:lvl w:ilvl="4" w:tplc="5DD06C0E" w:tentative="1">
      <w:start w:val="1"/>
      <w:numFmt w:val="lowerLetter"/>
      <w:lvlText w:val="%5."/>
      <w:lvlJc w:val="left"/>
      <w:pPr>
        <w:ind w:left="3600" w:hanging="360"/>
      </w:pPr>
    </w:lvl>
    <w:lvl w:ilvl="5" w:tplc="E1A869EC" w:tentative="1">
      <w:start w:val="1"/>
      <w:numFmt w:val="lowerRoman"/>
      <w:lvlText w:val="%6."/>
      <w:lvlJc w:val="right"/>
      <w:pPr>
        <w:ind w:left="4320" w:hanging="180"/>
      </w:pPr>
    </w:lvl>
    <w:lvl w:ilvl="6" w:tplc="E9AE43C4" w:tentative="1">
      <w:start w:val="1"/>
      <w:numFmt w:val="decimal"/>
      <w:lvlText w:val="%7."/>
      <w:lvlJc w:val="left"/>
      <w:pPr>
        <w:ind w:left="5040" w:hanging="360"/>
      </w:pPr>
    </w:lvl>
    <w:lvl w:ilvl="7" w:tplc="00DAFB54" w:tentative="1">
      <w:start w:val="1"/>
      <w:numFmt w:val="lowerLetter"/>
      <w:lvlText w:val="%8."/>
      <w:lvlJc w:val="left"/>
      <w:pPr>
        <w:ind w:left="5760" w:hanging="360"/>
      </w:pPr>
    </w:lvl>
    <w:lvl w:ilvl="8" w:tplc="7AEC4D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9B5465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C60F74" w:tentative="1">
      <w:start w:val="1"/>
      <w:numFmt w:val="lowerLetter"/>
      <w:lvlText w:val="%2."/>
      <w:lvlJc w:val="left"/>
      <w:pPr>
        <w:ind w:left="1440" w:hanging="360"/>
      </w:pPr>
    </w:lvl>
    <w:lvl w:ilvl="2" w:tplc="48CE5978" w:tentative="1">
      <w:start w:val="1"/>
      <w:numFmt w:val="lowerRoman"/>
      <w:lvlText w:val="%3."/>
      <w:lvlJc w:val="right"/>
      <w:pPr>
        <w:ind w:left="2160" w:hanging="180"/>
      </w:pPr>
    </w:lvl>
    <w:lvl w:ilvl="3" w:tplc="E6CE0BB8" w:tentative="1">
      <w:start w:val="1"/>
      <w:numFmt w:val="decimal"/>
      <w:lvlText w:val="%4."/>
      <w:lvlJc w:val="left"/>
      <w:pPr>
        <w:ind w:left="2880" w:hanging="360"/>
      </w:pPr>
    </w:lvl>
    <w:lvl w:ilvl="4" w:tplc="0FC69DC4" w:tentative="1">
      <w:start w:val="1"/>
      <w:numFmt w:val="lowerLetter"/>
      <w:lvlText w:val="%5."/>
      <w:lvlJc w:val="left"/>
      <w:pPr>
        <w:ind w:left="3600" w:hanging="360"/>
      </w:pPr>
    </w:lvl>
    <w:lvl w:ilvl="5" w:tplc="D2220FC8" w:tentative="1">
      <w:start w:val="1"/>
      <w:numFmt w:val="lowerRoman"/>
      <w:lvlText w:val="%6."/>
      <w:lvlJc w:val="right"/>
      <w:pPr>
        <w:ind w:left="4320" w:hanging="180"/>
      </w:pPr>
    </w:lvl>
    <w:lvl w:ilvl="6" w:tplc="E8C2E038" w:tentative="1">
      <w:start w:val="1"/>
      <w:numFmt w:val="decimal"/>
      <w:lvlText w:val="%7."/>
      <w:lvlJc w:val="left"/>
      <w:pPr>
        <w:ind w:left="5040" w:hanging="360"/>
      </w:pPr>
    </w:lvl>
    <w:lvl w:ilvl="7" w:tplc="454E319A" w:tentative="1">
      <w:start w:val="1"/>
      <w:numFmt w:val="lowerLetter"/>
      <w:lvlText w:val="%8."/>
      <w:lvlJc w:val="left"/>
      <w:pPr>
        <w:ind w:left="5760" w:hanging="360"/>
      </w:pPr>
    </w:lvl>
    <w:lvl w:ilvl="8" w:tplc="2F682DE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2CE84B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10ACD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64090B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3BC4C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C255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1FC51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BB43E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006E1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3AEA8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FB0217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4402018" w:tentative="1">
      <w:start w:val="1"/>
      <w:numFmt w:val="lowerLetter"/>
      <w:lvlText w:val="%2."/>
      <w:lvlJc w:val="left"/>
      <w:pPr>
        <w:ind w:left="1440" w:hanging="360"/>
      </w:pPr>
    </w:lvl>
    <w:lvl w:ilvl="2" w:tplc="7AD0E544" w:tentative="1">
      <w:start w:val="1"/>
      <w:numFmt w:val="lowerRoman"/>
      <w:lvlText w:val="%3."/>
      <w:lvlJc w:val="right"/>
      <w:pPr>
        <w:ind w:left="2160" w:hanging="180"/>
      </w:pPr>
    </w:lvl>
    <w:lvl w:ilvl="3" w:tplc="EBBE5B40" w:tentative="1">
      <w:start w:val="1"/>
      <w:numFmt w:val="decimal"/>
      <w:lvlText w:val="%4."/>
      <w:lvlJc w:val="left"/>
      <w:pPr>
        <w:ind w:left="2880" w:hanging="360"/>
      </w:pPr>
    </w:lvl>
    <w:lvl w:ilvl="4" w:tplc="055AC9FC" w:tentative="1">
      <w:start w:val="1"/>
      <w:numFmt w:val="lowerLetter"/>
      <w:lvlText w:val="%5."/>
      <w:lvlJc w:val="left"/>
      <w:pPr>
        <w:ind w:left="3600" w:hanging="360"/>
      </w:pPr>
    </w:lvl>
    <w:lvl w:ilvl="5" w:tplc="85B4AF1E" w:tentative="1">
      <w:start w:val="1"/>
      <w:numFmt w:val="lowerRoman"/>
      <w:lvlText w:val="%6."/>
      <w:lvlJc w:val="right"/>
      <w:pPr>
        <w:ind w:left="4320" w:hanging="180"/>
      </w:pPr>
    </w:lvl>
    <w:lvl w:ilvl="6" w:tplc="8AF43E68" w:tentative="1">
      <w:start w:val="1"/>
      <w:numFmt w:val="decimal"/>
      <w:lvlText w:val="%7."/>
      <w:lvlJc w:val="left"/>
      <w:pPr>
        <w:ind w:left="5040" w:hanging="360"/>
      </w:pPr>
    </w:lvl>
    <w:lvl w:ilvl="7" w:tplc="676E70A4" w:tentative="1">
      <w:start w:val="1"/>
      <w:numFmt w:val="lowerLetter"/>
      <w:lvlText w:val="%8."/>
      <w:lvlJc w:val="left"/>
      <w:pPr>
        <w:ind w:left="5760" w:hanging="360"/>
      </w:pPr>
    </w:lvl>
    <w:lvl w:ilvl="8" w:tplc="A4D637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66C4D7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6B0015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CDA50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410FF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A9CA8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91C631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B94F9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B630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A60A0C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B60A56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68AC1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210E73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4C94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267C8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E77286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7A5D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30B5A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61E633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0002B13A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A7480840">
      <w:start w:val="1"/>
      <w:numFmt w:val="lowerLetter"/>
      <w:lvlText w:val="%2."/>
      <w:lvlJc w:val="left"/>
      <w:pPr>
        <w:ind w:left="1364" w:hanging="360"/>
      </w:pPr>
    </w:lvl>
    <w:lvl w:ilvl="2" w:tplc="EFA8983E">
      <w:start w:val="1"/>
      <w:numFmt w:val="lowerRoman"/>
      <w:lvlText w:val="%3."/>
      <w:lvlJc w:val="right"/>
      <w:pPr>
        <w:ind w:left="2084" w:hanging="180"/>
      </w:pPr>
    </w:lvl>
    <w:lvl w:ilvl="3" w:tplc="26281D7C">
      <w:start w:val="1"/>
      <w:numFmt w:val="decimal"/>
      <w:lvlText w:val="%4."/>
      <w:lvlJc w:val="left"/>
      <w:pPr>
        <w:ind w:left="2804" w:hanging="360"/>
      </w:pPr>
    </w:lvl>
    <w:lvl w:ilvl="4" w:tplc="6B80A0EE">
      <w:start w:val="1"/>
      <w:numFmt w:val="lowerLetter"/>
      <w:lvlText w:val="%5."/>
      <w:lvlJc w:val="left"/>
      <w:pPr>
        <w:ind w:left="3524" w:hanging="360"/>
      </w:pPr>
    </w:lvl>
    <w:lvl w:ilvl="5" w:tplc="4E4C4F88">
      <w:start w:val="1"/>
      <w:numFmt w:val="lowerRoman"/>
      <w:lvlText w:val="%6."/>
      <w:lvlJc w:val="right"/>
      <w:pPr>
        <w:ind w:left="4244" w:hanging="180"/>
      </w:pPr>
    </w:lvl>
    <w:lvl w:ilvl="6" w:tplc="9B5A6856">
      <w:start w:val="1"/>
      <w:numFmt w:val="decimal"/>
      <w:lvlText w:val="%7."/>
      <w:lvlJc w:val="left"/>
      <w:pPr>
        <w:ind w:left="4964" w:hanging="360"/>
      </w:pPr>
    </w:lvl>
    <w:lvl w:ilvl="7" w:tplc="178EF1FC">
      <w:start w:val="1"/>
      <w:numFmt w:val="lowerLetter"/>
      <w:lvlText w:val="%8."/>
      <w:lvlJc w:val="left"/>
      <w:pPr>
        <w:ind w:left="5684" w:hanging="360"/>
      </w:pPr>
    </w:lvl>
    <w:lvl w:ilvl="8" w:tplc="DBF85296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228E01AA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4322D4F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22E0A8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D8A03F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D4ACD4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44CD81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24C66F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1F2B45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FB2187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8E5835D2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742B9AC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AD008AD4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8904D59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598D8B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7E4E5B4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5D8DE3A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6A8CD5C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D13C676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DB12D252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4C269B52" w:tentative="1">
      <w:start w:val="1"/>
      <w:numFmt w:val="lowerLetter"/>
      <w:lvlText w:val="%2."/>
      <w:lvlJc w:val="left"/>
      <w:pPr>
        <w:ind w:left="1440" w:hanging="360"/>
      </w:pPr>
    </w:lvl>
    <w:lvl w:ilvl="2" w:tplc="33DCFAB6" w:tentative="1">
      <w:start w:val="1"/>
      <w:numFmt w:val="lowerRoman"/>
      <w:lvlText w:val="%3."/>
      <w:lvlJc w:val="right"/>
      <w:pPr>
        <w:ind w:left="2160" w:hanging="180"/>
      </w:pPr>
    </w:lvl>
    <w:lvl w:ilvl="3" w:tplc="D6E4A7DE" w:tentative="1">
      <w:start w:val="1"/>
      <w:numFmt w:val="decimal"/>
      <w:lvlText w:val="%4."/>
      <w:lvlJc w:val="left"/>
      <w:pPr>
        <w:ind w:left="2880" w:hanging="360"/>
      </w:pPr>
    </w:lvl>
    <w:lvl w:ilvl="4" w:tplc="8362CA40" w:tentative="1">
      <w:start w:val="1"/>
      <w:numFmt w:val="lowerLetter"/>
      <w:lvlText w:val="%5."/>
      <w:lvlJc w:val="left"/>
      <w:pPr>
        <w:ind w:left="3600" w:hanging="360"/>
      </w:pPr>
    </w:lvl>
    <w:lvl w:ilvl="5" w:tplc="8102CCDE" w:tentative="1">
      <w:start w:val="1"/>
      <w:numFmt w:val="lowerRoman"/>
      <w:lvlText w:val="%6."/>
      <w:lvlJc w:val="right"/>
      <w:pPr>
        <w:ind w:left="4320" w:hanging="180"/>
      </w:pPr>
    </w:lvl>
    <w:lvl w:ilvl="6" w:tplc="E7D21B9C" w:tentative="1">
      <w:start w:val="1"/>
      <w:numFmt w:val="decimal"/>
      <w:lvlText w:val="%7."/>
      <w:lvlJc w:val="left"/>
      <w:pPr>
        <w:ind w:left="5040" w:hanging="360"/>
      </w:pPr>
    </w:lvl>
    <w:lvl w:ilvl="7" w:tplc="A19E9A2A" w:tentative="1">
      <w:start w:val="1"/>
      <w:numFmt w:val="lowerLetter"/>
      <w:lvlText w:val="%8."/>
      <w:lvlJc w:val="left"/>
      <w:pPr>
        <w:ind w:left="5760" w:hanging="360"/>
      </w:pPr>
    </w:lvl>
    <w:lvl w:ilvl="8" w:tplc="A8681E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B740C19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D2580684" w:tentative="1">
      <w:start w:val="1"/>
      <w:numFmt w:val="lowerLetter"/>
      <w:lvlText w:val="%2."/>
      <w:lvlJc w:val="left"/>
      <w:pPr>
        <w:ind w:left="1440" w:hanging="360"/>
      </w:pPr>
    </w:lvl>
    <w:lvl w:ilvl="2" w:tplc="46CA3610" w:tentative="1">
      <w:start w:val="1"/>
      <w:numFmt w:val="lowerRoman"/>
      <w:lvlText w:val="%3."/>
      <w:lvlJc w:val="right"/>
      <w:pPr>
        <w:ind w:left="2160" w:hanging="180"/>
      </w:pPr>
    </w:lvl>
    <w:lvl w:ilvl="3" w:tplc="761214C4" w:tentative="1">
      <w:start w:val="1"/>
      <w:numFmt w:val="decimal"/>
      <w:lvlText w:val="%4."/>
      <w:lvlJc w:val="left"/>
      <w:pPr>
        <w:ind w:left="2880" w:hanging="360"/>
      </w:pPr>
    </w:lvl>
    <w:lvl w:ilvl="4" w:tplc="F192331E" w:tentative="1">
      <w:start w:val="1"/>
      <w:numFmt w:val="lowerLetter"/>
      <w:lvlText w:val="%5."/>
      <w:lvlJc w:val="left"/>
      <w:pPr>
        <w:ind w:left="3600" w:hanging="360"/>
      </w:pPr>
    </w:lvl>
    <w:lvl w:ilvl="5" w:tplc="7BAC0AC0" w:tentative="1">
      <w:start w:val="1"/>
      <w:numFmt w:val="lowerRoman"/>
      <w:lvlText w:val="%6."/>
      <w:lvlJc w:val="right"/>
      <w:pPr>
        <w:ind w:left="4320" w:hanging="180"/>
      </w:pPr>
    </w:lvl>
    <w:lvl w:ilvl="6" w:tplc="CCAA0BFA" w:tentative="1">
      <w:start w:val="1"/>
      <w:numFmt w:val="decimal"/>
      <w:lvlText w:val="%7."/>
      <w:lvlJc w:val="left"/>
      <w:pPr>
        <w:ind w:left="5040" w:hanging="360"/>
      </w:pPr>
    </w:lvl>
    <w:lvl w:ilvl="7" w:tplc="E5F4661E" w:tentative="1">
      <w:start w:val="1"/>
      <w:numFmt w:val="lowerLetter"/>
      <w:lvlText w:val="%8."/>
      <w:lvlJc w:val="left"/>
      <w:pPr>
        <w:ind w:left="5760" w:hanging="360"/>
      </w:pPr>
    </w:lvl>
    <w:lvl w:ilvl="8" w:tplc="0ADCE3F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52C00AC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8F9E4328" w:tentative="1">
      <w:start w:val="1"/>
      <w:numFmt w:val="lowerLetter"/>
      <w:lvlText w:val="%2."/>
      <w:lvlJc w:val="left"/>
      <w:pPr>
        <w:ind w:left="1440" w:hanging="360"/>
      </w:pPr>
    </w:lvl>
    <w:lvl w:ilvl="2" w:tplc="E81279C2" w:tentative="1">
      <w:start w:val="1"/>
      <w:numFmt w:val="lowerRoman"/>
      <w:lvlText w:val="%3."/>
      <w:lvlJc w:val="right"/>
      <w:pPr>
        <w:ind w:left="2160" w:hanging="180"/>
      </w:pPr>
    </w:lvl>
    <w:lvl w:ilvl="3" w:tplc="A6662686" w:tentative="1">
      <w:start w:val="1"/>
      <w:numFmt w:val="decimal"/>
      <w:lvlText w:val="%4."/>
      <w:lvlJc w:val="left"/>
      <w:pPr>
        <w:ind w:left="2880" w:hanging="360"/>
      </w:pPr>
    </w:lvl>
    <w:lvl w:ilvl="4" w:tplc="5F9C6544" w:tentative="1">
      <w:start w:val="1"/>
      <w:numFmt w:val="lowerLetter"/>
      <w:lvlText w:val="%5."/>
      <w:lvlJc w:val="left"/>
      <w:pPr>
        <w:ind w:left="3600" w:hanging="360"/>
      </w:pPr>
    </w:lvl>
    <w:lvl w:ilvl="5" w:tplc="547CB52E" w:tentative="1">
      <w:start w:val="1"/>
      <w:numFmt w:val="lowerRoman"/>
      <w:lvlText w:val="%6."/>
      <w:lvlJc w:val="right"/>
      <w:pPr>
        <w:ind w:left="4320" w:hanging="180"/>
      </w:pPr>
    </w:lvl>
    <w:lvl w:ilvl="6" w:tplc="2972564E" w:tentative="1">
      <w:start w:val="1"/>
      <w:numFmt w:val="decimal"/>
      <w:lvlText w:val="%7."/>
      <w:lvlJc w:val="left"/>
      <w:pPr>
        <w:ind w:left="5040" w:hanging="360"/>
      </w:pPr>
    </w:lvl>
    <w:lvl w:ilvl="7" w:tplc="619AAB4C" w:tentative="1">
      <w:start w:val="1"/>
      <w:numFmt w:val="lowerLetter"/>
      <w:lvlText w:val="%8."/>
      <w:lvlJc w:val="left"/>
      <w:pPr>
        <w:ind w:left="5760" w:hanging="360"/>
      </w:pPr>
    </w:lvl>
    <w:lvl w:ilvl="8" w:tplc="03E4BF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F8A21A44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2C145FD6" w:tentative="1">
      <w:start w:val="1"/>
      <w:numFmt w:val="lowerLetter"/>
      <w:lvlText w:val="%2."/>
      <w:lvlJc w:val="left"/>
      <w:pPr>
        <w:ind w:left="1364" w:hanging="360"/>
      </w:pPr>
    </w:lvl>
    <w:lvl w:ilvl="2" w:tplc="12742E46" w:tentative="1">
      <w:start w:val="1"/>
      <w:numFmt w:val="lowerRoman"/>
      <w:lvlText w:val="%3."/>
      <w:lvlJc w:val="right"/>
      <w:pPr>
        <w:ind w:left="2084" w:hanging="180"/>
      </w:pPr>
    </w:lvl>
    <w:lvl w:ilvl="3" w:tplc="85D83782" w:tentative="1">
      <w:start w:val="1"/>
      <w:numFmt w:val="decimal"/>
      <w:lvlText w:val="%4."/>
      <w:lvlJc w:val="left"/>
      <w:pPr>
        <w:ind w:left="2804" w:hanging="360"/>
      </w:pPr>
    </w:lvl>
    <w:lvl w:ilvl="4" w:tplc="FA007B4C" w:tentative="1">
      <w:start w:val="1"/>
      <w:numFmt w:val="lowerLetter"/>
      <w:lvlText w:val="%5."/>
      <w:lvlJc w:val="left"/>
      <w:pPr>
        <w:ind w:left="3524" w:hanging="360"/>
      </w:pPr>
    </w:lvl>
    <w:lvl w:ilvl="5" w:tplc="A2ECD9DA" w:tentative="1">
      <w:start w:val="1"/>
      <w:numFmt w:val="lowerRoman"/>
      <w:lvlText w:val="%6."/>
      <w:lvlJc w:val="right"/>
      <w:pPr>
        <w:ind w:left="4244" w:hanging="180"/>
      </w:pPr>
    </w:lvl>
    <w:lvl w:ilvl="6" w:tplc="3232F84C" w:tentative="1">
      <w:start w:val="1"/>
      <w:numFmt w:val="decimal"/>
      <w:lvlText w:val="%7."/>
      <w:lvlJc w:val="left"/>
      <w:pPr>
        <w:ind w:left="4964" w:hanging="360"/>
      </w:pPr>
    </w:lvl>
    <w:lvl w:ilvl="7" w:tplc="357E762C" w:tentative="1">
      <w:start w:val="1"/>
      <w:numFmt w:val="lowerLetter"/>
      <w:lvlText w:val="%8."/>
      <w:lvlJc w:val="left"/>
      <w:pPr>
        <w:ind w:left="5684" w:hanging="360"/>
      </w:pPr>
    </w:lvl>
    <w:lvl w:ilvl="8" w:tplc="0B32D8EA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B12A1DB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77C5FEC" w:tentative="1">
      <w:start w:val="1"/>
      <w:numFmt w:val="lowerLetter"/>
      <w:lvlText w:val="%2."/>
      <w:lvlJc w:val="left"/>
      <w:pPr>
        <w:ind w:left="1440" w:hanging="360"/>
      </w:pPr>
    </w:lvl>
    <w:lvl w:ilvl="2" w:tplc="61F6998E" w:tentative="1">
      <w:start w:val="1"/>
      <w:numFmt w:val="lowerRoman"/>
      <w:lvlText w:val="%3."/>
      <w:lvlJc w:val="right"/>
      <w:pPr>
        <w:ind w:left="2160" w:hanging="180"/>
      </w:pPr>
    </w:lvl>
    <w:lvl w:ilvl="3" w:tplc="464C4272" w:tentative="1">
      <w:start w:val="1"/>
      <w:numFmt w:val="decimal"/>
      <w:lvlText w:val="%4."/>
      <w:lvlJc w:val="left"/>
      <w:pPr>
        <w:ind w:left="2880" w:hanging="360"/>
      </w:pPr>
    </w:lvl>
    <w:lvl w:ilvl="4" w:tplc="9194405A" w:tentative="1">
      <w:start w:val="1"/>
      <w:numFmt w:val="lowerLetter"/>
      <w:lvlText w:val="%5."/>
      <w:lvlJc w:val="left"/>
      <w:pPr>
        <w:ind w:left="3600" w:hanging="360"/>
      </w:pPr>
    </w:lvl>
    <w:lvl w:ilvl="5" w:tplc="2312C06C" w:tentative="1">
      <w:start w:val="1"/>
      <w:numFmt w:val="lowerRoman"/>
      <w:lvlText w:val="%6."/>
      <w:lvlJc w:val="right"/>
      <w:pPr>
        <w:ind w:left="4320" w:hanging="180"/>
      </w:pPr>
    </w:lvl>
    <w:lvl w:ilvl="6" w:tplc="77D46E2E" w:tentative="1">
      <w:start w:val="1"/>
      <w:numFmt w:val="decimal"/>
      <w:lvlText w:val="%7."/>
      <w:lvlJc w:val="left"/>
      <w:pPr>
        <w:ind w:left="5040" w:hanging="360"/>
      </w:pPr>
    </w:lvl>
    <w:lvl w:ilvl="7" w:tplc="32BA94A2" w:tentative="1">
      <w:start w:val="1"/>
      <w:numFmt w:val="lowerLetter"/>
      <w:lvlText w:val="%8."/>
      <w:lvlJc w:val="left"/>
      <w:pPr>
        <w:ind w:left="5760" w:hanging="360"/>
      </w:pPr>
    </w:lvl>
    <w:lvl w:ilvl="8" w:tplc="7CDC78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19"/>
  </w:num>
  <w:num w:numId="2">
    <w:abstractNumId w:val="6"/>
  </w:num>
  <w:num w:numId="3">
    <w:abstractNumId w:val="10"/>
  </w:num>
  <w:num w:numId="4">
    <w:abstractNumId w:val="27"/>
  </w:num>
  <w:num w:numId="5">
    <w:abstractNumId w:val="0"/>
  </w:num>
  <w:num w:numId="6">
    <w:abstractNumId w:val="11"/>
  </w:num>
  <w:num w:numId="7">
    <w:abstractNumId w:val="28"/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0"/>
    <w:lvlOverride w:ilvl="0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27"/>
  </w:num>
  <w:num w:numId="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</w:num>
  <w:num w:numId="21">
    <w:abstractNumId w:val="8"/>
  </w:num>
  <w:num w:numId="22">
    <w:abstractNumId w:val="31"/>
  </w:num>
  <w:num w:numId="23">
    <w:abstractNumId w:val="34"/>
  </w:num>
  <w:num w:numId="24">
    <w:abstractNumId w:val="32"/>
  </w:num>
  <w:num w:numId="25">
    <w:abstractNumId w:val="12"/>
  </w:num>
  <w:num w:numId="26">
    <w:abstractNumId w:val="33"/>
  </w:num>
  <w:num w:numId="27">
    <w:abstractNumId w:val="7"/>
  </w:num>
  <w:num w:numId="28">
    <w:abstractNumId w:val="30"/>
  </w:num>
  <w:num w:numId="29">
    <w:abstractNumId w:val="16"/>
  </w:num>
  <w:num w:numId="30">
    <w:abstractNumId w:val="2"/>
  </w:num>
  <w:num w:numId="31">
    <w:abstractNumId w:val="25"/>
  </w:num>
  <w:num w:numId="32">
    <w:abstractNumId w:val="17"/>
  </w:num>
  <w:num w:numId="33">
    <w:abstractNumId w:val="15"/>
  </w:num>
  <w:num w:numId="34">
    <w:abstractNumId w:val="3"/>
  </w:num>
  <w:num w:numId="35">
    <w:abstractNumId w:val="4"/>
  </w:num>
  <w:num w:numId="36">
    <w:abstractNumId w:val="14"/>
  </w:num>
  <w:num w:numId="37">
    <w:abstractNumId w:val="9"/>
  </w:num>
  <w:num w:numId="38">
    <w:abstractNumId w:val="13"/>
  </w:num>
  <w:num w:numId="39">
    <w:abstractNumId w:val="22"/>
  </w:num>
  <w:num w:numId="40">
    <w:abstractNumId w:val="29"/>
  </w:num>
  <w:num w:numId="41">
    <w:abstractNumId w:val="18"/>
  </w:num>
  <w:num w:numId="42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3683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D2ACE"/>
    <w:rsid w:val="000D48C7"/>
    <w:rsid w:val="000F0ED6"/>
    <w:rsid w:val="00107E88"/>
    <w:rsid w:val="00110A36"/>
    <w:rsid w:val="0011165B"/>
    <w:rsid w:val="0011555E"/>
    <w:rsid w:val="00116321"/>
    <w:rsid w:val="00123A91"/>
    <w:rsid w:val="0012641E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13356"/>
    <w:rsid w:val="00220308"/>
    <w:rsid w:val="00220BB5"/>
    <w:rsid w:val="002220C6"/>
    <w:rsid w:val="00224C8B"/>
    <w:rsid w:val="00230642"/>
    <w:rsid w:val="0023288D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1E6C"/>
    <w:rsid w:val="002A489A"/>
    <w:rsid w:val="002A6B61"/>
    <w:rsid w:val="002A6E2B"/>
    <w:rsid w:val="002C0F95"/>
    <w:rsid w:val="002C639B"/>
    <w:rsid w:val="002D1A1D"/>
    <w:rsid w:val="002D7A70"/>
    <w:rsid w:val="002E19AE"/>
    <w:rsid w:val="002F0B22"/>
    <w:rsid w:val="002F1E61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629F7"/>
    <w:rsid w:val="00462F1D"/>
    <w:rsid w:val="00463414"/>
    <w:rsid w:val="004660B7"/>
    <w:rsid w:val="004744E4"/>
    <w:rsid w:val="00475C05"/>
    <w:rsid w:val="004828D3"/>
    <w:rsid w:val="00483E39"/>
    <w:rsid w:val="004A1BC0"/>
    <w:rsid w:val="004A3F17"/>
    <w:rsid w:val="004A7C78"/>
    <w:rsid w:val="004B0CC3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84E48"/>
    <w:rsid w:val="00586D56"/>
    <w:rsid w:val="0059361C"/>
    <w:rsid w:val="0059587C"/>
    <w:rsid w:val="00596001"/>
    <w:rsid w:val="005A1C09"/>
    <w:rsid w:val="005A6FC4"/>
    <w:rsid w:val="005B5653"/>
    <w:rsid w:val="005C2F83"/>
    <w:rsid w:val="005C3C57"/>
    <w:rsid w:val="005C4965"/>
    <w:rsid w:val="005C6132"/>
    <w:rsid w:val="005D1A4A"/>
    <w:rsid w:val="005D5FF4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3E11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D29BF"/>
    <w:rsid w:val="007D7F20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12A7"/>
    <w:rsid w:val="008735F9"/>
    <w:rsid w:val="00884BA1"/>
    <w:rsid w:val="008A1C92"/>
    <w:rsid w:val="008A6644"/>
    <w:rsid w:val="008B6705"/>
    <w:rsid w:val="008C1ADC"/>
    <w:rsid w:val="008D0999"/>
    <w:rsid w:val="008D1AD5"/>
    <w:rsid w:val="008D24A1"/>
    <w:rsid w:val="008D4CDD"/>
    <w:rsid w:val="008D6C6D"/>
    <w:rsid w:val="008E0E30"/>
    <w:rsid w:val="008F0ECD"/>
    <w:rsid w:val="008F3A53"/>
    <w:rsid w:val="009027DD"/>
    <w:rsid w:val="00915ACE"/>
    <w:rsid w:val="009205B3"/>
    <w:rsid w:val="009211AF"/>
    <w:rsid w:val="00927645"/>
    <w:rsid w:val="00931C3E"/>
    <w:rsid w:val="00937D53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CDA"/>
    <w:rsid w:val="009F07FA"/>
    <w:rsid w:val="009F353F"/>
    <w:rsid w:val="009F4848"/>
    <w:rsid w:val="009F7A9E"/>
    <w:rsid w:val="00A02830"/>
    <w:rsid w:val="00A07F8D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74B70"/>
    <w:rsid w:val="00A778CC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D23D2"/>
    <w:rsid w:val="00AE4CF7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C2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22CA9"/>
    <w:rsid w:val="00C32656"/>
    <w:rsid w:val="00C3400A"/>
    <w:rsid w:val="00C41387"/>
    <w:rsid w:val="00C45BD1"/>
    <w:rsid w:val="00C45DB3"/>
    <w:rsid w:val="00C50849"/>
    <w:rsid w:val="00C549B1"/>
    <w:rsid w:val="00C560F2"/>
    <w:rsid w:val="00C65E8B"/>
    <w:rsid w:val="00C72C82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7E20"/>
    <w:rsid w:val="00CD44B2"/>
    <w:rsid w:val="00CD6653"/>
    <w:rsid w:val="00CD6F82"/>
    <w:rsid w:val="00CD75AA"/>
    <w:rsid w:val="00CE09FA"/>
    <w:rsid w:val="00CE4F10"/>
    <w:rsid w:val="00CF05B1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4F"/>
    <w:rsid w:val="00DC2CCE"/>
    <w:rsid w:val="00DC3A70"/>
    <w:rsid w:val="00DC4AD5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ECA"/>
    <w:rsid w:val="00E863F0"/>
    <w:rsid w:val="00E96C69"/>
    <w:rsid w:val="00EA2090"/>
    <w:rsid w:val="00ED2160"/>
    <w:rsid w:val="00ED5C38"/>
    <w:rsid w:val="00EE37FE"/>
    <w:rsid w:val="00EE5206"/>
    <w:rsid w:val="00EE5710"/>
    <w:rsid w:val="00EF2FF1"/>
    <w:rsid w:val="00EF485F"/>
    <w:rsid w:val="00F000DD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0E97"/>
    <w:rsid w:val="00FA2693"/>
    <w:rsid w:val="00FA35C8"/>
    <w:rsid w:val="00FB009F"/>
    <w:rsid w:val="00FB61FD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2549996D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6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E9961D-09C3-4CCD-9703-D96A58050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103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Timoteo</cp:lastModifiedBy>
  <cp:revision>10</cp:revision>
  <cp:lastPrinted>2023-04-12T14:04:00Z</cp:lastPrinted>
  <dcterms:created xsi:type="dcterms:W3CDTF">2024-02-15T14:56:00Z</dcterms:created>
  <dcterms:modified xsi:type="dcterms:W3CDTF">2025-02-05T11:28:00Z</dcterms:modified>
</cp:coreProperties>
</file>