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DE86028" w:rsidR="002A1E6C" w:rsidRPr="007F46E4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7F46E4">
        <w:rPr>
          <w:rFonts w:ascii="Times New Roman" w:hAnsi="Times New Roman"/>
          <w:szCs w:val="24"/>
        </w:rPr>
        <w:t xml:space="preserve">Ofício nº </w:t>
      </w:r>
      <w:r w:rsidR="00A7192F">
        <w:rPr>
          <w:rFonts w:ascii="Times New Roman" w:hAnsi="Times New Roman"/>
          <w:szCs w:val="24"/>
        </w:rPr>
        <w:t>15</w:t>
      </w:r>
      <w:r w:rsidRPr="007F46E4">
        <w:rPr>
          <w:rFonts w:ascii="Times New Roman" w:hAnsi="Times New Roman"/>
          <w:szCs w:val="24"/>
        </w:rPr>
        <w:t>/202</w:t>
      </w:r>
      <w:r w:rsidR="00A7192F">
        <w:rPr>
          <w:rFonts w:ascii="Times New Roman" w:hAnsi="Times New Roman"/>
          <w:szCs w:val="24"/>
        </w:rPr>
        <w:t>5</w:t>
      </w:r>
      <w:r w:rsidRPr="007F46E4">
        <w:rPr>
          <w:rFonts w:ascii="Times New Roman" w:hAnsi="Times New Roman"/>
          <w:szCs w:val="24"/>
        </w:rPr>
        <w:t xml:space="preserve"> </w:t>
      </w:r>
      <w:r w:rsidR="00331F09" w:rsidRPr="007F46E4">
        <w:rPr>
          <w:rFonts w:ascii="Times New Roman" w:hAnsi="Times New Roman"/>
          <w:szCs w:val="24"/>
        </w:rPr>
        <w:t xml:space="preserve">– </w:t>
      </w:r>
      <w:r w:rsidRPr="007F46E4">
        <w:rPr>
          <w:rFonts w:ascii="Times New Roman" w:hAnsi="Times New Roman"/>
          <w:szCs w:val="24"/>
        </w:rPr>
        <w:t>GP/SEC</w:t>
      </w:r>
      <w:r w:rsidR="00331F09" w:rsidRPr="007F46E4">
        <w:rPr>
          <w:rFonts w:ascii="Times New Roman" w:hAnsi="Times New Roman"/>
          <w:szCs w:val="24"/>
        </w:rPr>
        <w:t xml:space="preserve"> </w:t>
      </w:r>
    </w:p>
    <w:p w14:paraId="24073365" w14:textId="77777777" w:rsidR="002A1E6C" w:rsidRPr="007F46E4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7F46E4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7F46E4">
        <w:rPr>
          <w:rFonts w:ascii="Times New Roman" w:hAnsi="Times New Roman"/>
          <w:szCs w:val="24"/>
        </w:rPr>
        <w:t xml:space="preserve">                   </w:t>
      </w:r>
    </w:p>
    <w:p w14:paraId="3F10D779" w14:textId="7F0722FD" w:rsidR="002A1E6C" w:rsidRPr="007F46E4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7F46E4">
        <w:rPr>
          <w:rFonts w:ascii="Times New Roman" w:hAnsi="Times New Roman"/>
          <w:szCs w:val="24"/>
        </w:rPr>
        <w:t xml:space="preserve">Sorriso, em </w:t>
      </w:r>
      <w:r w:rsidR="00A7192F">
        <w:rPr>
          <w:rFonts w:ascii="Times New Roman" w:hAnsi="Times New Roman"/>
          <w:szCs w:val="24"/>
        </w:rPr>
        <w:t>31</w:t>
      </w:r>
      <w:r w:rsidRPr="007F46E4">
        <w:rPr>
          <w:rFonts w:ascii="Times New Roman" w:hAnsi="Times New Roman"/>
          <w:szCs w:val="24"/>
        </w:rPr>
        <w:t xml:space="preserve"> de </w:t>
      </w:r>
      <w:r w:rsidR="00A7192F">
        <w:rPr>
          <w:rFonts w:ascii="Times New Roman" w:hAnsi="Times New Roman"/>
          <w:szCs w:val="24"/>
        </w:rPr>
        <w:t>janeiro</w:t>
      </w:r>
      <w:r w:rsidRPr="007F46E4">
        <w:rPr>
          <w:rFonts w:ascii="Times New Roman" w:hAnsi="Times New Roman"/>
          <w:szCs w:val="24"/>
        </w:rPr>
        <w:t xml:space="preserve"> de 202</w:t>
      </w:r>
      <w:r w:rsidR="00A7192F">
        <w:rPr>
          <w:rFonts w:ascii="Times New Roman" w:hAnsi="Times New Roman"/>
          <w:szCs w:val="24"/>
        </w:rPr>
        <w:t>5</w:t>
      </w:r>
      <w:r w:rsidR="007D7F20" w:rsidRPr="007F46E4">
        <w:rPr>
          <w:rFonts w:ascii="Times New Roman" w:hAnsi="Times New Roman"/>
          <w:szCs w:val="24"/>
        </w:rPr>
        <w:t>.</w:t>
      </w:r>
    </w:p>
    <w:p w14:paraId="04270B09" w14:textId="77777777" w:rsidR="002A1E6C" w:rsidRPr="007F46E4" w:rsidRDefault="002A1E6C" w:rsidP="002A1E6C">
      <w:pPr>
        <w:tabs>
          <w:tab w:val="left" w:pos="4820"/>
        </w:tabs>
        <w:rPr>
          <w:iCs/>
        </w:rPr>
      </w:pPr>
    </w:p>
    <w:p w14:paraId="4249360A" w14:textId="77777777" w:rsidR="001E422A" w:rsidRPr="007F46E4" w:rsidRDefault="001E422A" w:rsidP="001E422A">
      <w:pPr>
        <w:tabs>
          <w:tab w:val="left" w:pos="4820"/>
        </w:tabs>
        <w:rPr>
          <w:iCs/>
        </w:rPr>
      </w:pPr>
    </w:p>
    <w:p w14:paraId="0DAAE6B1" w14:textId="77777777" w:rsidR="001E422A" w:rsidRPr="007F46E4" w:rsidRDefault="00000000" w:rsidP="001E422A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>Ao</w:t>
      </w:r>
    </w:p>
    <w:p w14:paraId="7060CB98" w14:textId="7FB3234F" w:rsidR="001E422A" w:rsidRPr="007F46E4" w:rsidRDefault="00000000" w:rsidP="001E422A">
      <w:pPr>
        <w:tabs>
          <w:tab w:val="left" w:pos="4820"/>
        </w:tabs>
        <w:rPr>
          <w:b/>
          <w:iCs/>
        </w:rPr>
      </w:pPr>
      <w:r w:rsidRPr="007F46E4">
        <w:rPr>
          <w:b/>
          <w:bCs/>
          <w:iCs/>
        </w:rPr>
        <w:t>EMPREENDIMENTOS IMOBILIÁRIOS SORRISO SPE LTDA</w:t>
      </w:r>
    </w:p>
    <w:p w14:paraId="4C6F885E" w14:textId="53C0F222" w:rsidR="001E422A" w:rsidRPr="007F46E4" w:rsidRDefault="00000000" w:rsidP="001E422A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>CNPJ: 52.161.730/0001-78</w:t>
      </w:r>
    </w:p>
    <w:p w14:paraId="6DCF6B9E" w14:textId="77FFCEA7" w:rsidR="001E422A" w:rsidRPr="007F46E4" w:rsidRDefault="00000000" w:rsidP="001E422A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>São Paulo - SP.</w:t>
      </w:r>
    </w:p>
    <w:p w14:paraId="496074B3" w14:textId="77777777" w:rsidR="001E422A" w:rsidRPr="007F46E4" w:rsidRDefault="001E422A" w:rsidP="001E422A">
      <w:pPr>
        <w:tabs>
          <w:tab w:val="left" w:pos="4820"/>
        </w:tabs>
        <w:rPr>
          <w:iCs/>
        </w:rPr>
      </w:pPr>
    </w:p>
    <w:p w14:paraId="1469CAE0" w14:textId="77777777" w:rsidR="001E422A" w:rsidRPr="007F46E4" w:rsidRDefault="001E422A" w:rsidP="001E422A">
      <w:pPr>
        <w:tabs>
          <w:tab w:val="left" w:pos="4820"/>
        </w:tabs>
        <w:rPr>
          <w:iCs/>
        </w:rPr>
      </w:pPr>
    </w:p>
    <w:p w14:paraId="3998B0AB" w14:textId="77777777" w:rsidR="001E422A" w:rsidRPr="007F46E4" w:rsidRDefault="00000000" w:rsidP="001E422A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31BE59ED" w14:textId="77777777" w:rsidR="001E422A" w:rsidRPr="007F46E4" w:rsidRDefault="001E422A" w:rsidP="001E422A">
      <w:pPr>
        <w:tabs>
          <w:tab w:val="left" w:pos="4820"/>
        </w:tabs>
        <w:rPr>
          <w:b/>
          <w:bCs/>
          <w:iCs/>
        </w:rPr>
      </w:pPr>
    </w:p>
    <w:p w14:paraId="6E8CAFB6" w14:textId="77777777" w:rsidR="001E422A" w:rsidRPr="007F46E4" w:rsidRDefault="001E422A" w:rsidP="001E422A">
      <w:pPr>
        <w:tabs>
          <w:tab w:val="left" w:pos="4820"/>
        </w:tabs>
        <w:rPr>
          <w:b/>
          <w:bCs/>
          <w:iCs/>
        </w:rPr>
      </w:pPr>
    </w:p>
    <w:p w14:paraId="263DD86C" w14:textId="77777777" w:rsidR="001E422A" w:rsidRPr="007F46E4" w:rsidRDefault="00000000" w:rsidP="001E422A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Senhor(a),</w:t>
      </w:r>
    </w:p>
    <w:p w14:paraId="2DA47217" w14:textId="77777777" w:rsidR="001E422A" w:rsidRPr="007F46E4" w:rsidRDefault="001E422A" w:rsidP="001E422A">
      <w:pPr>
        <w:tabs>
          <w:tab w:val="left" w:pos="4820"/>
        </w:tabs>
        <w:ind w:firstLine="1418"/>
        <w:rPr>
          <w:bCs/>
          <w:iCs/>
        </w:rPr>
      </w:pPr>
    </w:p>
    <w:p w14:paraId="18B9A171" w14:textId="77777777" w:rsidR="001E422A" w:rsidRPr="007F46E4" w:rsidRDefault="001E422A" w:rsidP="001E422A">
      <w:pPr>
        <w:tabs>
          <w:tab w:val="left" w:pos="4820"/>
        </w:tabs>
        <w:ind w:firstLine="1418"/>
        <w:rPr>
          <w:bCs/>
          <w:iCs/>
        </w:rPr>
      </w:pPr>
    </w:p>
    <w:p w14:paraId="247331A9" w14:textId="73077D82" w:rsidR="001E422A" w:rsidRPr="007F46E4" w:rsidRDefault="00000000" w:rsidP="001E422A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>Acusamos o recebimento</w:t>
      </w:r>
      <w:r w:rsidR="00A7192F">
        <w:rPr>
          <w:bCs/>
          <w:iCs/>
        </w:rPr>
        <w:t xml:space="preserve"> de requerimento, por e-mail, </w:t>
      </w:r>
      <w:r w:rsidRPr="007F46E4">
        <w:rPr>
          <w:bCs/>
          <w:iCs/>
        </w:rPr>
        <w:t xml:space="preserve">de autoria de Vossa Senhoria, que solicita </w:t>
      </w:r>
      <w:r w:rsidR="00A7192F">
        <w:rPr>
          <w:bCs/>
          <w:iCs/>
        </w:rPr>
        <w:t>a inclusão de via no</w:t>
      </w:r>
      <w:r w:rsidRPr="007F46E4">
        <w:rPr>
          <w:bCs/>
          <w:iCs/>
        </w:rPr>
        <w:t xml:space="preserve"> do empreendimento imobiliário denominado Residencial Damha I</w:t>
      </w:r>
      <w:r w:rsidR="00A7192F">
        <w:rPr>
          <w:bCs/>
          <w:iCs/>
        </w:rPr>
        <w:t>, cuja anuência de nomenclaturas de vias já foi dada através do Ofício nº 403/2024 – GP/SEC.</w:t>
      </w:r>
    </w:p>
    <w:p w14:paraId="7244F06A" w14:textId="77777777" w:rsidR="001E422A" w:rsidRPr="007F46E4" w:rsidRDefault="001E422A" w:rsidP="001E422A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59C81269" w14:textId="77777777" w:rsidR="001E422A" w:rsidRPr="007F46E4" w:rsidRDefault="00000000" w:rsidP="001E422A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6B772261" w14:textId="77777777" w:rsidR="001E422A" w:rsidRPr="007F46E4" w:rsidRDefault="001E422A" w:rsidP="001E422A">
      <w:pPr>
        <w:tabs>
          <w:tab w:val="left" w:pos="4820"/>
        </w:tabs>
        <w:ind w:firstLine="1418"/>
        <w:jc w:val="both"/>
      </w:pPr>
    </w:p>
    <w:p w14:paraId="546ED414" w14:textId="77777777" w:rsidR="001E422A" w:rsidRPr="007F46E4" w:rsidRDefault="00000000" w:rsidP="001E422A">
      <w:pPr>
        <w:ind w:left="2552"/>
        <w:jc w:val="both"/>
        <w:rPr>
          <w:b/>
          <w:i/>
        </w:rPr>
      </w:pPr>
      <w:r w:rsidRPr="007F46E4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3ACAF263" w14:textId="77777777" w:rsidR="001E422A" w:rsidRPr="007F46E4" w:rsidRDefault="001E422A" w:rsidP="001E422A">
      <w:pPr>
        <w:ind w:left="2552"/>
        <w:jc w:val="both"/>
        <w:rPr>
          <w:b/>
          <w:i/>
        </w:rPr>
      </w:pPr>
    </w:p>
    <w:p w14:paraId="16C181C1" w14:textId="77777777" w:rsidR="001E422A" w:rsidRPr="007F46E4" w:rsidRDefault="00000000" w:rsidP="001E422A">
      <w:pPr>
        <w:ind w:left="2552"/>
        <w:jc w:val="both"/>
        <w:rPr>
          <w:b/>
          <w:i/>
        </w:rPr>
      </w:pPr>
      <w:r w:rsidRPr="007F46E4">
        <w:rPr>
          <w:b/>
          <w:i/>
        </w:rPr>
        <w:t>Parágrafo único. As ruas e avenidas restantes serão denominadas por proposição dos Vereadores.”</w:t>
      </w:r>
    </w:p>
    <w:p w14:paraId="189B8F06" w14:textId="77777777" w:rsidR="001E422A" w:rsidRPr="005E3C18" w:rsidRDefault="001E422A" w:rsidP="001E422A">
      <w:pPr>
        <w:ind w:left="2552"/>
        <w:jc w:val="both"/>
        <w:rPr>
          <w:iCs/>
        </w:rPr>
      </w:pPr>
    </w:p>
    <w:p w14:paraId="22CA9EB7" w14:textId="77777777" w:rsidR="001E422A" w:rsidRPr="007F46E4" w:rsidRDefault="00000000" w:rsidP="001E422A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3A56B46E" w14:textId="114611E9" w:rsidR="001E422A" w:rsidRPr="007F46E4" w:rsidRDefault="001E422A" w:rsidP="001E422A">
      <w:pPr>
        <w:tabs>
          <w:tab w:val="left" w:pos="4820"/>
        </w:tabs>
        <w:ind w:firstLine="1418"/>
        <w:jc w:val="both"/>
        <w:rPr>
          <w:iCs/>
        </w:rPr>
      </w:pPr>
    </w:p>
    <w:p w14:paraId="4829CF8A" w14:textId="501630FF" w:rsidR="007F46E4" w:rsidRPr="005E3C18" w:rsidRDefault="00000000" w:rsidP="005E3C18">
      <w:pPr>
        <w:ind w:firstLine="1418"/>
        <w:jc w:val="both"/>
      </w:pPr>
      <w:r w:rsidRPr="005E3C18">
        <w:t xml:space="preserve">Informamos que após a análise do pleito, </w:t>
      </w:r>
      <w:r w:rsidR="005E3C18" w:rsidRPr="005E3C18">
        <w:rPr>
          <w:b/>
          <w:bCs/>
          <w:u w:val="single"/>
        </w:rPr>
        <w:t>acatamos</w:t>
      </w:r>
      <w:r w:rsidR="005E3C18" w:rsidRPr="005E3C18">
        <w:t xml:space="preserve"> a </w:t>
      </w:r>
      <w:r w:rsidR="00A7192F" w:rsidRPr="005E3C18">
        <w:t xml:space="preserve">inclusão da via sugerida </w:t>
      </w:r>
      <w:r w:rsidRPr="005E3C18">
        <w:t xml:space="preserve">por Vossa Senhoria, </w:t>
      </w:r>
      <w:r w:rsidR="00A7192F" w:rsidRPr="005E3C18">
        <w:t>conforme segue:</w:t>
      </w:r>
    </w:p>
    <w:p w14:paraId="6AF652C3" w14:textId="77777777" w:rsidR="007F46E4" w:rsidRPr="005E3C18" w:rsidRDefault="007F46E4" w:rsidP="005E3C18">
      <w:pPr>
        <w:ind w:firstLine="1418"/>
        <w:jc w:val="both"/>
      </w:pPr>
    </w:p>
    <w:p w14:paraId="1BE52203" w14:textId="77777777" w:rsidR="00A7192F" w:rsidRPr="00A7192F" w:rsidRDefault="00A7192F" w:rsidP="00A7192F">
      <w:pPr>
        <w:tabs>
          <w:tab w:val="left" w:pos="4820"/>
        </w:tabs>
        <w:jc w:val="both"/>
        <w:rPr>
          <w:b/>
          <w:bCs/>
        </w:rPr>
      </w:pPr>
      <w:r w:rsidRPr="00A7192F">
        <w:rPr>
          <w:b/>
          <w:bCs/>
        </w:rPr>
        <w:t>Avenida:</w:t>
      </w:r>
    </w:p>
    <w:p w14:paraId="405694DF" w14:textId="3B26F402" w:rsidR="00A7192F" w:rsidRPr="00A7192F" w:rsidRDefault="00A7192F" w:rsidP="00A7192F">
      <w:pPr>
        <w:tabs>
          <w:tab w:val="left" w:pos="4820"/>
        </w:tabs>
        <w:jc w:val="both"/>
      </w:pPr>
      <w:r>
        <w:t xml:space="preserve">1 </w:t>
      </w:r>
      <w:r w:rsidRPr="00A7192F">
        <w:t>Avenida Miguel Damha.</w:t>
      </w:r>
    </w:p>
    <w:p w14:paraId="549A094D" w14:textId="59CF15AF" w:rsidR="00A7192F" w:rsidRPr="00A7192F" w:rsidRDefault="00A7192F" w:rsidP="00A7192F">
      <w:pPr>
        <w:tabs>
          <w:tab w:val="left" w:pos="4820"/>
        </w:tabs>
        <w:jc w:val="both"/>
      </w:pPr>
    </w:p>
    <w:p w14:paraId="3463A418" w14:textId="77777777" w:rsidR="00A7192F" w:rsidRPr="00A7192F" w:rsidRDefault="00A7192F" w:rsidP="00A7192F">
      <w:pPr>
        <w:tabs>
          <w:tab w:val="left" w:pos="4820"/>
        </w:tabs>
        <w:jc w:val="both"/>
        <w:rPr>
          <w:b/>
          <w:bCs/>
        </w:rPr>
      </w:pPr>
      <w:r w:rsidRPr="00A7192F">
        <w:rPr>
          <w:b/>
          <w:bCs/>
        </w:rPr>
        <w:t>Alamedas:</w:t>
      </w:r>
    </w:p>
    <w:p w14:paraId="6D9AED61" w14:textId="2369414A" w:rsidR="00A7192F" w:rsidRPr="00A7192F" w:rsidRDefault="00A7192F" w:rsidP="00A7192F">
      <w:pPr>
        <w:tabs>
          <w:tab w:val="left" w:pos="4820"/>
        </w:tabs>
        <w:jc w:val="both"/>
      </w:pPr>
      <w:r>
        <w:t xml:space="preserve">1 </w:t>
      </w:r>
      <w:r w:rsidRPr="00A7192F">
        <w:t xml:space="preserve">Alameda </w:t>
      </w:r>
      <w:proofErr w:type="spellStart"/>
      <w:r w:rsidRPr="00A7192F">
        <w:t>Nadma</w:t>
      </w:r>
      <w:proofErr w:type="spellEnd"/>
      <w:r w:rsidRPr="00A7192F">
        <w:t xml:space="preserve"> Damha;</w:t>
      </w:r>
    </w:p>
    <w:p w14:paraId="6B919912" w14:textId="7D281CE8" w:rsidR="00A7192F" w:rsidRPr="00A7192F" w:rsidRDefault="00A7192F" w:rsidP="00A7192F">
      <w:pPr>
        <w:tabs>
          <w:tab w:val="left" w:pos="4820"/>
        </w:tabs>
        <w:jc w:val="both"/>
      </w:pPr>
      <w:r>
        <w:lastRenderedPageBreak/>
        <w:t xml:space="preserve">2 </w:t>
      </w:r>
      <w:r w:rsidRPr="00A7192F">
        <w:t>Alameda Anwar Damha;</w:t>
      </w:r>
    </w:p>
    <w:p w14:paraId="4BAA4B0A" w14:textId="59CF5ECB" w:rsidR="00A7192F" w:rsidRPr="00A7192F" w:rsidRDefault="00A7192F" w:rsidP="00A7192F">
      <w:pPr>
        <w:tabs>
          <w:tab w:val="left" w:pos="4820"/>
        </w:tabs>
        <w:jc w:val="both"/>
      </w:pPr>
      <w:r>
        <w:t xml:space="preserve">3 </w:t>
      </w:r>
      <w:r w:rsidRPr="00A7192F">
        <w:t>Alameda Serra Gaúcha;</w:t>
      </w:r>
    </w:p>
    <w:p w14:paraId="5F0D9014" w14:textId="24F9C389" w:rsidR="00A7192F" w:rsidRPr="00A7192F" w:rsidRDefault="00A7192F" w:rsidP="00A7192F">
      <w:pPr>
        <w:tabs>
          <w:tab w:val="left" w:pos="4820"/>
        </w:tabs>
        <w:jc w:val="both"/>
      </w:pPr>
      <w:r>
        <w:t xml:space="preserve">4 </w:t>
      </w:r>
      <w:r w:rsidRPr="00A7192F">
        <w:t>Alameda Quinta Real;</w:t>
      </w:r>
    </w:p>
    <w:p w14:paraId="265D3A1E" w14:textId="52B9017E" w:rsidR="00A7192F" w:rsidRPr="00A7192F" w:rsidRDefault="00A7192F" w:rsidP="00A7192F">
      <w:pPr>
        <w:tabs>
          <w:tab w:val="left" w:pos="4820"/>
        </w:tabs>
        <w:jc w:val="both"/>
      </w:pPr>
      <w:r>
        <w:t xml:space="preserve">5 </w:t>
      </w:r>
      <w:r w:rsidRPr="00A7192F">
        <w:t xml:space="preserve">Alameda </w:t>
      </w:r>
      <w:proofErr w:type="spellStart"/>
      <w:r w:rsidRPr="00A7192F">
        <w:t>Bonanza</w:t>
      </w:r>
      <w:proofErr w:type="spellEnd"/>
      <w:r w:rsidRPr="00A7192F">
        <w:t>;</w:t>
      </w:r>
    </w:p>
    <w:p w14:paraId="618B451F" w14:textId="74AB2259" w:rsidR="00A7192F" w:rsidRPr="00A7192F" w:rsidRDefault="00A7192F" w:rsidP="00A7192F">
      <w:pPr>
        <w:tabs>
          <w:tab w:val="left" w:pos="4820"/>
        </w:tabs>
        <w:jc w:val="both"/>
      </w:pPr>
      <w:r>
        <w:t xml:space="preserve">6 </w:t>
      </w:r>
      <w:r w:rsidRPr="00A7192F">
        <w:t>Alameda Cambará do Sul;</w:t>
      </w:r>
    </w:p>
    <w:p w14:paraId="36E7A741" w14:textId="3DE81A95" w:rsidR="00A7192F" w:rsidRPr="00A7192F" w:rsidRDefault="005E3C18" w:rsidP="00A7192F">
      <w:pPr>
        <w:tabs>
          <w:tab w:val="left" w:pos="4820"/>
        </w:tabs>
        <w:jc w:val="both"/>
      </w:pPr>
      <w:r>
        <w:t xml:space="preserve">7 </w:t>
      </w:r>
      <w:r w:rsidR="00A7192F" w:rsidRPr="00A7192F">
        <w:t>Alameda Safras Ricas;</w:t>
      </w:r>
    </w:p>
    <w:p w14:paraId="70083F27" w14:textId="0919212C" w:rsidR="00A7192F" w:rsidRPr="00A7192F" w:rsidRDefault="005E3C18" w:rsidP="00A7192F">
      <w:pPr>
        <w:tabs>
          <w:tab w:val="left" w:pos="4820"/>
        </w:tabs>
        <w:jc w:val="both"/>
      </w:pPr>
      <w:r>
        <w:t xml:space="preserve">8 </w:t>
      </w:r>
      <w:r w:rsidR="00A7192F" w:rsidRPr="00A7192F">
        <w:t>Alameda Quinta Nobre;</w:t>
      </w:r>
    </w:p>
    <w:p w14:paraId="076BB382" w14:textId="1CD6C583" w:rsidR="00A7192F" w:rsidRPr="00A7192F" w:rsidRDefault="005E3C18" w:rsidP="00A7192F">
      <w:pPr>
        <w:tabs>
          <w:tab w:val="left" w:pos="4820"/>
        </w:tabs>
        <w:jc w:val="both"/>
      </w:pPr>
      <w:r>
        <w:t xml:space="preserve">9 </w:t>
      </w:r>
      <w:r w:rsidR="00A7192F" w:rsidRPr="00A7192F">
        <w:t>Alameda Serra Geral;</w:t>
      </w:r>
    </w:p>
    <w:p w14:paraId="49D22AEA" w14:textId="086CB90C" w:rsidR="00A7192F" w:rsidRPr="00A7192F" w:rsidRDefault="005E3C18" w:rsidP="00A7192F">
      <w:pPr>
        <w:tabs>
          <w:tab w:val="left" w:pos="4820"/>
        </w:tabs>
        <w:jc w:val="both"/>
      </w:pPr>
      <w:r>
        <w:t xml:space="preserve">10 </w:t>
      </w:r>
      <w:r w:rsidR="00A7192F" w:rsidRPr="00A7192F">
        <w:t>Alameda Fortuna;</w:t>
      </w:r>
    </w:p>
    <w:p w14:paraId="1EC51EB0" w14:textId="286686F4" w:rsidR="00A7192F" w:rsidRPr="00A7192F" w:rsidRDefault="005E3C18" w:rsidP="00A7192F">
      <w:pPr>
        <w:tabs>
          <w:tab w:val="left" w:pos="4820"/>
        </w:tabs>
        <w:jc w:val="both"/>
      </w:pPr>
      <w:r>
        <w:t xml:space="preserve">11 </w:t>
      </w:r>
      <w:r w:rsidR="00A7192F" w:rsidRPr="00A7192F">
        <w:t>Alameda Cataratas;</w:t>
      </w:r>
    </w:p>
    <w:p w14:paraId="0B370AF3" w14:textId="45707199" w:rsidR="00A7192F" w:rsidRPr="00A7192F" w:rsidRDefault="005E3C18" w:rsidP="00A7192F">
      <w:pPr>
        <w:tabs>
          <w:tab w:val="left" w:pos="482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12 </w:t>
      </w:r>
      <w:r w:rsidR="00A7192F" w:rsidRPr="00A7192F">
        <w:rPr>
          <w:b/>
          <w:bCs/>
          <w:u w:val="single"/>
        </w:rPr>
        <w:t>Alameda Campos Verdes;</w:t>
      </w:r>
    </w:p>
    <w:p w14:paraId="59ABCAEB" w14:textId="74BA4166" w:rsidR="00A7192F" w:rsidRPr="00A7192F" w:rsidRDefault="005E3C18" w:rsidP="00A7192F">
      <w:pPr>
        <w:tabs>
          <w:tab w:val="left" w:pos="4820"/>
        </w:tabs>
        <w:jc w:val="both"/>
      </w:pPr>
      <w:r>
        <w:t xml:space="preserve">13 </w:t>
      </w:r>
      <w:r w:rsidR="00A7192F" w:rsidRPr="00A7192F">
        <w:t>Alameda Serra Catarinense;</w:t>
      </w:r>
    </w:p>
    <w:p w14:paraId="2E946D84" w14:textId="68978A2F" w:rsidR="00A7192F" w:rsidRPr="00A7192F" w:rsidRDefault="005E3C18" w:rsidP="00A7192F">
      <w:pPr>
        <w:tabs>
          <w:tab w:val="left" w:pos="4820"/>
        </w:tabs>
        <w:jc w:val="both"/>
      </w:pPr>
      <w:r>
        <w:t xml:space="preserve">14 </w:t>
      </w:r>
      <w:r w:rsidR="00A7192F" w:rsidRPr="00A7192F">
        <w:t>Alameda Angus;</w:t>
      </w:r>
    </w:p>
    <w:p w14:paraId="0F3A3A1F" w14:textId="6CAE6FB5" w:rsidR="00A7192F" w:rsidRPr="00A7192F" w:rsidRDefault="005E3C18" w:rsidP="00A7192F">
      <w:pPr>
        <w:tabs>
          <w:tab w:val="left" w:pos="4820"/>
        </w:tabs>
        <w:jc w:val="both"/>
      </w:pPr>
      <w:r>
        <w:t xml:space="preserve">15 </w:t>
      </w:r>
      <w:r w:rsidR="00A7192F" w:rsidRPr="00A7192F">
        <w:t>Alameda Nelore;</w:t>
      </w:r>
    </w:p>
    <w:p w14:paraId="47D47095" w14:textId="5A46B276" w:rsidR="00A7192F" w:rsidRPr="00A7192F" w:rsidRDefault="005E3C18" w:rsidP="00A7192F">
      <w:pPr>
        <w:tabs>
          <w:tab w:val="left" w:pos="4820"/>
        </w:tabs>
        <w:jc w:val="both"/>
      </w:pPr>
      <w:r>
        <w:t xml:space="preserve">16 </w:t>
      </w:r>
      <w:r w:rsidR="00A7192F" w:rsidRPr="00A7192F">
        <w:t>Alameda Felicidade;</w:t>
      </w:r>
    </w:p>
    <w:p w14:paraId="3BEFDC3F" w14:textId="00E36802" w:rsidR="00A7192F" w:rsidRPr="00A7192F" w:rsidRDefault="005E3C18" w:rsidP="00A7192F">
      <w:pPr>
        <w:tabs>
          <w:tab w:val="left" w:pos="4820"/>
        </w:tabs>
        <w:jc w:val="both"/>
      </w:pPr>
      <w:r>
        <w:t xml:space="preserve">17 </w:t>
      </w:r>
      <w:r w:rsidR="00A7192F" w:rsidRPr="00A7192F">
        <w:t>Alameda Lagoa dos Patos;</w:t>
      </w:r>
    </w:p>
    <w:p w14:paraId="7BE127BD" w14:textId="2CF99844" w:rsidR="00A7192F" w:rsidRPr="00A7192F" w:rsidRDefault="005E3C18" w:rsidP="00A7192F">
      <w:pPr>
        <w:tabs>
          <w:tab w:val="left" w:pos="4820"/>
        </w:tabs>
        <w:jc w:val="both"/>
      </w:pPr>
      <w:r>
        <w:t xml:space="preserve">18 </w:t>
      </w:r>
      <w:r w:rsidR="00A7192F" w:rsidRPr="00A7192F">
        <w:t>Alameda Vale dos Vinhedos; e</w:t>
      </w:r>
    </w:p>
    <w:p w14:paraId="07BE691C" w14:textId="7DAB4300" w:rsidR="00A7192F" w:rsidRPr="00A7192F" w:rsidRDefault="005E3C18" w:rsidP="00A7192F">
      <w:pPr>
        <w:tabs>
          <w:tab w:val="left" w:pos="4820"/>
        </w:tabs>
        <w:jc w:val="both"/>
      </w:pPr>
      <w:r>
        <w:t xml:space="preserve">19 </w:t>
      </w:r>
      <w:r w:rsidR="00A7192F" w:rsidRPr="00A7192F">
        <w:t>Alameda Ilha do Mel.</w:t>
      </w:r>
    </w:p>
    <w:p w14:paraId="05E6AD19" w14:textId="2C7E884A" w:rsidR="007F46E4" w:rsidRPr="007F46E4" w:rsidRDefault="007F46E4" w:rsidP="001E422A">
      <w:pPr>
        <w:tabs>
          <w:tab w:val="left" w:pos="4820"/>
        </w:tabs>
        <w:ind w:firstLine="1418"/>
        <w:jc w:val="both"/>
        <w:rPr>
          <w:iCs/>
        </w:rPr>
      </w:pPr>
    </w:p>
    <w:p w14:paraId="6A96BCF0" w14:textId="77777777" w:rsidR="001E422A" w:rsidRPr="007F46E4" w:rsidRDefault="00000000" w:rsidP="001E422A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33DB360E" w14:textId="77777777" w:rsidR="001E422A" w:rsidRPr="007F46E4" w:rsidRDefault="001E422A" w:rsidP="001E422A">
      <w:pPr>
        <w:tabs>
          <w:tab w:val="left" w:pos="4820"/>
        </w:tabs>
        <w:ind w:firstLine="1418"/>
        <w:jc w:val="both"/>
        <w:rPr>
          <w:iCs/>
        </w:rPr>
      </w:pPr>
    </w:p>
    <w:p w14:paraId="7BB57C04" w14:textId="77777777" w:rsidR="001E422A" w:rsidRPr="007F46E4" w:rsidRDefault="00000000" w:rsidP="001E422A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7C63A9D9" w14:textId="77777777" w:rsidR="001E422A" w:rsidRPr="007F46E4" w:rsidRDefault="001E422A" w:rsidP="001E422A">
      <w:pPr>
        <w:tabs>
          <w:tab w:val="left" w:pos="1418"/>
        </w:tabs>
        <w:jc w:val="both"/>
        <w:rPr>
          <w:iCs/>
        </w:rPr>
      </w:pPr>
    </w:p>
    <w:p w14:paraId="1677E88A" w14:textId="77777777" w:rsidR="001E422A" w:rsidRPr="007F46E4" w:rsidRDefault="001E422A" w:rsidP="001E422A">
      <w:pPr>
        <w:tabs>
          <w:tab w:val="left" w:pos="1418"/>
        </w:tabs>
        <w:jc w:val="both"/>
        <w:rPr>
          <w:iCs/>
        </w:rPr>
      </w:pPr>
    </w:p>
    <w:p w14:paraId="1120AF9B" w14:textId="77777777" w:rsidR="001E422A" w:rsidRPr="007F46E4" w:rsidRDefault="00000000" w:rsidP="001E422A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2DFD8D00" w14:textId="77777777" w:rsidR="001E422A" w:rsidRPr="007F46E4" w:rsidRDefault="001E422A" w:rsidP="001E422A">
      <w:pPr>
        <w:tabs>
          <w:tab w:val="left" w:pos="4820"/>
        </w:tabs>
        <w:jc w:val="both"/>
        <w:rPr>
          <w:iCs/>
        </w:rPr>
      </w:pPr>
    </w:p>
    <w:p w14:paraId="7316FB9C" w14:textId="77777777" w:rsidR="001E422A" w:rsidRPr="007F46E4" w:rsidRDefault="001E422A" w:rsidP="001E422A">
      <w:pPr>
        <w:tabs>
          <w:tab w:val="left" w:pos="4820"/>
        </w:tabs>
        <w:jc w:val="both"/>
        <w:rPr>
          <w:iCs/>
        </w:rPr>
      </w:pPr>
    </w:p>
    <w:p w14:paraId="53BF7BDE" w14:textId="77777777" w:rsidR="001E422A" w:rsidRPr="007F46E4" w:rsidRDefault="001E422A" w:rsidP="001E422A">
      <w:pPr>
        <w:tabs>
          <w:tab w:val="left" w:pos="4820"/>
        </w:tabs>
        <w:jc w:val="both"/>
        <w:rPr>
          <w:iCs/>
        </w:rPr>
      </w:pPr>
    </w:p>
    <w:p w14:paraId="73FFD893" w14:textId="77777777" w:rsidR="001E422A" w:rsidRPr="007F46E4" w:rsidRDefault="001E422A" w:rsidP="001E422A">
      <w:pPr>
        <w:tabs>
          <w:tab w:val="left" w:pos="4820"/>
        </w:tabs>
        <w:jc w:val="both"/>
        <w:rPr>
          <w:iCs/>
        </w:rPr>
      </w:pPr>
    </w:p>
    <w:p w14:paraId="392472F1" w14:textId="77777777" w:rsidR="001E422A" w:rsidRPr="007F46E4" w:rsidRDefault="001E422A" w:rsidP="001E422A">
      <w:pPr>
        <w:tabs>
          <w:tab w:val="left" w:pos="1701"/>
          <w:tab w:val="left" w:pos="4820"/>
        </w:tabs>
        <w:jc w:val="center"/>
        <w:rPr>
          <w:iCs/>
        </w:rPr>
      </w:pPr>
    </w:p>
    <w:p w14:paraId="465A64FC" w14:textId="18B3DF12" w:rsidR="001E422A" w:rsidRPr="007F46E4" w:rsidRDefault="00A7192F" w:rsidP="001E422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4E104CC" w14:textId="77777777" w:rsidR="001E422A" w:rsidRPr="007F46E4" w:rsidRDefault="00000000" w:rsidP="001E422A">
      <w:pPr>
        <w:tabs>
          <w:tab w:val="left" w:pos="1418"/>
        </w:tabs>
        <w:jc w:val="center"/>
        <w:rPr>
          <w:iCs/>
        </w:rPr>
      </w:pPr>
      <w:r w:rsidRPr="007F46E4">
        <w:rPr>
          <w:b/>
          <w:bCs/>
          <w:iCs/>
        </w:rPr>
        <w:t>Presidente</w:t>
      </w:r>
    </w:p>
    <w:sectPr w:rsidR="001E422A" w:rsidRPr="007F46E4" w:rsidSect="007F46E4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90248" w14:textId="77777777" w:rsidR="009042F1" w:rsidRDefault="009042F1">
      <w:r>
        <w:separator/>
      </w:r>
    </w:p>
  </w:endnote>
  <w:endnote w:type="continuationSeparator" w:id="0">
    <w:p w14:paraId="67C2DED0" w14:textId="77777777" w:rsidR="009042F1" w:rsidRDefault="0090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A488" w14:textId="77777777" w:rsidR="009042F1" w:rsidRDefault="009042F1">
      <w:r>
        <w:separator/>
      </w:r>
    </w:p>
  </w:footnote>
  <w:footnote w:type="continuationSeparator" w:id="0">
    <w:p w14:paraId="6B1A09CA" w14:textId="77777777" w:rsidR="009042F1" w:rsidRDefault="0090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658DA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982987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7ECF9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66C9A6" w:tentative="1">
      <w:start w:val="1"/>
      <w:numFmt w:val="lowerLetter"/>
      <w:lvlText w:val="%2."/>
      <w:lvlJc w:val="left"/>
      <w:pPr>
        <w:ind w:left="1440" w:hanging="360"/>
      </w:pPr>
    </w:lvl>
    <w:lvl w:ilvl="2" w:tplc="725E1B26" w:tentative="1">
      <w:start w:val="1"/>
      <w:numFmt w:val="lowerRoman"/>
      <w:lvlText w:val="%3."/>
      <w:lvlJc w:val="right"/>
      <w:pPr>
        <w:ind w:left="2160" w:hanging="180"/>
      </w:pPr>
    </w:lvl>
    <w:lvl w:ilvl="3" w:tplc="E9DA0B92" w:tentative="1">
      <w:start w:val="1"/>
      <w:numFmt w:val="decimal"/>
      <w:lvlText w:val="%4."/>
      <w:lvlJc w:val="left"/>
      <w:pPr>
        <w:ind w:left="2880" w:hanging="360"/>
      </w:pPr>
    </w:lvl>
    <w:lvl w:ilvl="4" w:tplc="3E5CE1E6" w:tentative="1">
      <w:start w:val="1"/>
      <w:numFmt w:val="lowerLetter"/>
      <w:lvlText w:val="%5."/>
      <w:lvlJc w:val="left"/>
      <w:pPr>
        <w:ind w:left="3600" w:hanging="360"/>
      </w:pPr>
    </w:lvl>
    <w:lvl w:ilvl="5" w:tplc="F968BC3C" w:tentative="1">
      <w:start w:val="1"/>
      <w:numFmt w:val="lowerRoman"/>
      <w:lvlText w:val="%6."/>
      <w:lvlJc w:val="right"/>
      <w:pPr>
        <w:ind w:left="4320" w:hanging="180"/>
      </w:pPr>
    </w:lvl>
    <w:lvl w:ilvl="6" w:tplc="C8EA4D82" w:tentative="1">
      <w:start w:val="1"/>
      <w:numFmt w:val="decimal"/>
      <w:lvlText w:val="%7."/>
      <w:lvlJc w:val="left"/>
      <w:pPr>
        <w:ind w:left="5040" w:hanging="360"/>
      </w:pPr>
    </w:lvl>
    <w:lvl w:ilvl="7" w:tplc="EA8A3A00" w:tentative="1">
      <w:start w:val="1"/>
      <w:numFmt w:val="lowerLetter"/>
      <w:lvlText w:val="%8."/>
      <w:lvlJc w:val="left"/>
      <w:pPr>
        <w:ind w:left="5760" w:hanging="360"/>
      </w:pPr>
    </w:lvl>
    <w:lvl w:ilvl="8" w:tplc="96940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7DEF8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11CDD96" w:tentative="1">
      <w:start w:val="1"/>
      <w:numFmt w:val="lowerLetter"/>
      <w:lvlText w:val="%2."/>
      <w:lvlJc w:val="left"/>
      <w:pPr>
        <w:ind w:left="1440" w:hanging="360"/>
      </w:pPr>
    </w:lvl>
    <w:lvl w:ilvl="2" w:tplc="7EEE0A58" w:tentative="1">
      <w:start w:val="1"/>
      <w:numFmt w:val="lowerRoman"/>
      <w:lvlText w:val="%3."/>
      <w:lvlJc w:val="right"/>
      <w:pPr>
        <w:ind w:left="2160" w:hanging="180"/>
      </w:pPr>
    </w:lvl>
    <w:lvl w:ilvl="3" w:tplc="4F8C1170" w:tentative="1">
      <w:start w:val="1"/>
      <w:numFmt w:val="decimal"/>
      <w:lvlText w:val="%4."/>
      <w:lvlJc w:val="left"/>
      <w:pPr>
        <w:ind w:left="2880" w:hanging="360"/>
      </w:pPr>
    </w:lvl>
    <w:lvl w:ilvl="4" w:tplc="32368708" w:tentative="1">
      <w:start w:val="1"/>
      <w:numFmt w:val="lowerLetter"/>
      <w:lvlText w:val="%5."/>
      <w:lvlJc w:val="left"/>
      <w:pPr>
        <w:ind w:left="3600" w:hanging="360"/>
      </w:pPr>
    </w:lvl>
    <w:lvl w:ilvl="5" w:tplc="B72494E4" w:tentative="1">
      <w:start w:val="1"/>
      <w:numFmt w:val="lowerRoman"/>
      <w:lvlText w:val="%6."/>
      <w:lvlJc w:val="right"/>
      <w:pPr>
        <w:ind w:left="4320" w:hanging="180"/>
      </w:pPr>
    </w:lvl>
    <w:lvl w:ilvl="6" w:tplc="9110BCEC" w:tentative="1">
      <w:start w:val="1"/>
      <w:numFmt w:val="decimal"/>
      <w:lvlText w:val="%7."/>
      <w:lvlJc w:val="left"/>
      <w:pPr>
        <w:ind w:left="5040" w:hanging="360"/>
      </w:pPr>
    </w:lvl>
    <w:lvl w:ilvl="7" w:tplc="4978FE32" w:tentative="1">
      <w:start w:val="1"/>
      <w:numFmt w:val="lowerLetter"/>
      <w:lvlText w:val="%8."/>
      <w:lvlJc w:val="left"/>
      <w:pPr>
        <w:ind w:left="5760" w:hanging="360"/>
      </w:pPr>
    </w:lvl>
    <w:lvl w:ilvl="8" w:tplc="69401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E044C7"/>
    <w:multiLevelType w:val="multilevel"/>
    <w:tmpl w:val="843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9C25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3651C2" w:tentative="1">
      <w:start w:val="1"/>
      <w:numFmt w:val="lowerLetter"/>
      <w:lvlText w:val="%2."/>
      <w:lvlJc w:val="left"/>
      <w:pPr>
        <w:ind w:left="1440" w:hanging="360"/>
      </w:pPr>
    </w:lvl>
    <w:lvl w:ilvl="2" w:tplc="E30CDA64" w:tentative="1">
      <w:start w:val="1"/>
      <w:numFmt w:val="lowerRoman"/>
      <w:lvlText w:val="%3."/>
      <w:lvlJc w:val="right"/>
      <w:pPr>
        <w:ind w:left="2160" w:hanging="180"/>
      </w:pPr>
    </w:lvl>
    <w:lvl w:ilvl="3" w:tplc="BBDA1158" w:tentative="1">
      <w:start w:val="1"/>
      <w:numFmt w:val="decimal"/>
      <w:lvlText w:val="%4."/>
      <w:lvlJc w:val="left"/>
      <w:pPr>
        <w:ind w:left="2880" w:hanging="360"/>
      </w:pPr>
    </w:lvl>
    <w:lvl w:ilvl="4" w:tplc="CD8ADC9E" w:tentative="1">
      <w:start w:val="1"/>
      <w:numFmt w:val="lowerLetter"/>
      <w:lvlText w:val="%5."/>
      <w:lvlJc w:val="left"/>
      <w:pPr>
        <w:ind w:left="3600" w:hanging="360"/>
      </w:pPr>
    </w:lvl>
    <w:lvl w:ilvl="5" w:tplc="1E027B7A" w:tentative="1">
      <w:start w:val="1"/>
      <w:numFmt w:val="lowerRoman"/>
      <w:lvlText w:val="%6."/>
      <w:lvlJc w:val="right"/>
      <w:pPr>
        <w:ind w:left="4320" w:hanging="180"/>
      </w:pPr>
    </w:lvl>
    <w:lvl w:ilvl="6" w:tplc="7D4EB826" w:tentative="1">
      <w:start w:val="1"/>
      <w:numFmt w:val="decimal"/>
      <w:lvlText w:val="%7."/>
      <w:lvlJc w:val="left"/>
      <w:pPr>
        <w:ind w:left="5040" w:hanging="360"/>
      </w:pPr>
    </w:lvl>
    <w:lvl w:ilvl="7" w:tplc="12C6911E" w:tentative="1">
      <w:start w:val="1"/>
      <w:numFmt w:val="lowerLetter"/>
      <w:lvlText w:val="%8."/>
      <w:lvlJc w:val="left"/>
      <w:pPr>
        <w:ind w:left="5760" w:hanging="360"/>
      </w:pPr>
    </w:lvl>
    <w:lvl w:ilvl="8" w:tplc="B0568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20200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5CB76E" w:tentative="1">
      <w:start w:val="1"/>
      <w:numFmt w:val="lowerLetter"/>
      <w:lvlText w:val="%2."/>
      <w:lvlJc w:val="left"/>
      <w:pPr>
        <w:ind w:left="1440" w:hanging="360"/>
      </w:pPr>
    </w:lvl>
    <w:lvl w:ilvl="2" w:tplc="A7C80C4A" w:tentative="1">
      <w:start w:val="1"/>
      <w:numFmt w:val="lowerRoman"/>
      <w:lvlText w:val="%3."/>
      <w:lvlJc w:val="right"/>
      <w:pPr>
        <w:ind w:left="2160" w:hanging="180"/>
      </w:pPr>
    </w:lvl>
    <w:lvl w:ilvl="3" w:tplc="E5B61764" w:tentative="1">
      <w:start w:val="1"/>
      <w:numFmt w:val="decimal"/>
      <w:lvlText w:val="%4."/>
      <w:lvlJc w:val="left"/>
      <w:pPr>
        <w:ind w:left="2880" w:hanging="360"/>
      </w:pPr>
    </w:lvl>
    <w:lvl w:ilvl="4" w:tplc="DEF61000" w:tentative="1">
      <w:start w:val="1"/>
      <w:numFmt w:val="lowerLetter"/>
      <w:lvlText w:val="%5."/>
      <w:lvlJc w:val="left"/>
      <w:pPr>
        <w:ind w:left="3600" w:hanging="360"/>
      </w:pPr>
    </w:lvl>
    <w:lvl w:ilvl="5" w:tplc="3A3434EA" w:tentative="1">
      <w:start w:val="1"/>
      <w:numFmt w:val="lowerRoman"/>
      <w:lvlText w:val="%6."/>
      <w:lvlJc w:val="right"/>
      <w:pPr>
        <w:ind w:left="4320" w:hanging="180"/>
      </w:pPr>
    </w:lvl>
    <w:lvl w:ilvl="6" w:tplc="862A75C4" w:tentative="1">
      <w:start w:val="1"/>
      <w:numFmt w:val="decimal"/>
      <w:lvlText w:val="%7."/>
      <w:lvlJc w:val="left"/>
      <w:pPr>
        <w:ind w:left="5040" w:hanging="360"/>
      </w:pPr>
    </w:lvl>
    <w:lvl w:ilvl="7" w:tplc="7A4E8A66" w:tentative="1">
      <w:start w:val="1"/>
      <w:numFmt w:val="lowerLetter"/>
      <w:lvlText w:val="%8."/>
      <w:lvlJc w:val="left"/>
      <w:pPr>
        <w:ind w:left="5760" w:hanging="360"/>
      </w:pPr>
    </w:lvl>
    <w:lvl w:ilvl="8" w:tplc="1674C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A84F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4ED2E" w:tentative="1">
      <w:start w:val="1"/>
      <w:numFmt w:val="lowerLetter"/>
      <w:lvlText w:val="%2."/>
      <w:lvlJc w:val="left"/>
      <w:pPr>
        <w:ind w:left="1440" w:hanging="360"/>
      </w:pPr>
    </w:lvl>
    <w:lvl w:ilvl="2" w:tplc="8C10AEE2" w:tentative="1">
      <w:start w:val="1"/>
      <w:numFmt w:val="lowerRoman"/>
      <w:lvlText w:val="%3."/>
      <w:lvlJc w:val="right"/>
      <w:pPr>
        <w:ind w:left="2160" w:hanging="180"/>
      </w:pPr>
    </w:lvl>
    <w:lvl w:ilvl="3" w:tplc="A3185350" w:tentative="1">
      <w:start w:val="1"/>
      <w:numFmt w:val="decimal"/>
      <w:lvlText w:val="%4."/>
      <w:lvlJc w:val="left"/>
      <w:pPr>
        <w:ind w:left="2880" w:hanging="360"/>
      </w:pPr>
    </w:lvl>
    <w:lvl w:ilvl="4" w:tplc="89B8BF76" w:tentative="1">
      <w:start w:val="1"/>
      <w:numFmt w:val="lowerLetter"/>
      <w:lvlText w:val="%5."/>
      <w:lvlJc w:val="left"/>
      <w:pPr>
        <w:ind w:left="3600" w:hanging="360"/>
      </w:pPr>
    </w:lvl>
    <w:lvl w:ilvl="5" w:tplc="A720022E" w:tentative="1">
      <w:start w:val="1"/>
      <w:numFmt w:val="lowerRoman"/>
      <w:lvlText w:val="%6."/>
      <w:lvlJc w:val="right"/>
      <w:pPr>
        <w:ind w:left="4320" w:hanging="180"/>
      </w:pPr>
    </w:lvl>
    <w:lvl w:ilvl="6" w:tplc="09F2D0B8" w:tentative="1">
      <w:start w:val="1"/>
      <w:numFmt w:val="decimal"/>
      <w:lvlText w:val="%7."/>
      <w:lvlJc w:val="left"/>
      <w:pPr>
        <w:ind w:left="5040" w:hanging="360"/>
      </w:pPr>
    </w:lvl>
    <w:lvl w:ilvl="7" w:tplc="ACFA8210" w:tentative="1">
      <w:start w:val="1"/>
      <w:numFmt w:val="lowerLetter"/>
      <w:lvlText w:val="%8."/>
      <w:lvlJc w:val="left"/>
      <w:pPr>
        <w:ind w:left="5760" w:hanging="360"/>
      </w:pPr>
    </w:lvl>
    <w:lvl w:ilvl="8" w:tplc="2738F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DDC9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03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A8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B2F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46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03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28D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A0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C5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0F03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64F3B8" w:tentative="1">
      <w:start w:val="1"/>
      <w:numFmt w:val="lowerLetter"/>
      <w:lvlText w:val="%2."/>
      <w:lvlJc w:val="left"/>
      <w:pPr>
        <w:ind w:left="1440" w:hanging="360"/>
      </w:pPr>
    </w:lvl>
    <w:lvl w:ilvl="2" w:tplc="966C512A" w:tentative="1">
      <w:start w:val="1"/>
      <w:numFmt w:val="lowerRoman"/>
      <w:lvlText w:val="%3."/>
      <w:lvlJc w:val="right"/>
      <w:pPr>
        <w:ind w:left="2160" w:hanging="180"/>
      </w:pPr>
    </w:lvl>
    <w:lvl w:ilvl="3" w:tplc="2E6C5ECE" w:tentative="1">
      <w:start w:val="1"/>
      <w:numFmt w:val="decimal"/>
      <w:lvlText w:val="%4."/>
      <w:lvlJc w:val="left"/>
      <w:pPr>
        <w:ind w:left="2880" w:hanging="360"/>
      </w:pPr>
    </w:lvl>
    <w:lvl w:ilvl="4" w:tplc="9F504F18" w:tentative="1">
      <w:start w:val="1"/>
      <w:numFmt w:val="lowerLetter"/>
      <w:lvlText w:val="%5."/>
      <w:lvlJc w:val="left"/>
      <w:pPr>
        <w:ind w:left="3600" w:hanging="360"/>
      </w:pPr>
    </w:lvl>
    <w:lvl w:ilvl="5" w:tplc="DA00AB30" w:tentative="1">
      <w:start w:val="1"/>
      <w:numFmt w:val="lowerRoman"/>
      <w:lvlText w:val="%6."/>
      <w:lvlJc w:val="right"/>
      <w:pPr>
        <w:ind w:left="4320" w:hanging="180"/>
      </w:pPr>
    </w:lvl>
    <w:lvl w:ilvl="6" w:tplc="B9E64924" w:tentative="1">
      <w:start w:val="1"/>
      <w:numFmt w:val="decimal"/>
      <w:lvlText w:val="%7."/>
      <w:lvlJc w:val="left"/>
      <w:pPr>
        <w:ind w:left="5040" w:hanging="360"/>
      </w:pPr>
    </w:lvl>
    <w:lvl w:ilvl="7" w:tplc="75A6F41E" w:tentative="1">
      <w:start w:val="1"/>
      <w:numFmt w:val="lowerLetter"/>
      <w:lvlText w:val="%8."/>
      <w:lvlJc w:val="left"/>
      <w:pPr>
        <w:ind w:left="5760" w:hanging="360"/>
      </w:pPr>
    </w:lvl>
    <w:lvl w:ilvl="8" w:tplc="C3820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8FA1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3EC6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615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E2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6B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C7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E8E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CD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C9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86CB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2DF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C6D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E3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61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9BEF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89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E2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C221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82224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D80D0FC">
      <w:start w:val="1"/>
      <w:numFmt w:val="lowerLetter"/>
      <w:lvlText w:val="%2."/>
      <w:lvlJc w:val="left"/>
      <w:pPr>
        <w:ind w:left="1364" w:hanging="360"/>
      </w:pPr>
    </w:lvl>
    <w:lvl w:ilvl="2" w:tplc="EF343904">
      <w:start w:val="1"/>
      <w:numFmt w:val="lowerRoman"/>
      <w:lvlText w:val="%3."/>
      <w:lvlJc w:val="right"/>
      <w:pPr>
        <w:ind w:left="2084" w:hanging="180"/>
      </w:pPr>
    </w:lvl>
    <w:lvl w:ilvl="3" w:tplc="B4AA520E">
      <w:start w:val="1"/>
      <w:numFmt w:val="decimal"/>
      <w:lvlText w:val="%4."/>
      <w:lvlJc w:val="left"/>
      <w:pPr>
        <w:ind w:left="2804" w:hanging="360"/>
      </w:pPr>
    </w:lvl>
    <w:lvl w:ilvl="4" w:tplc="4232E166">
      <w:start w:val="1"/>
      <w:numFmt w:val="lowerLetter"/>
      <w:lvlText w:val="%5."/>
      <w:lvlJc w:val="left"/>
      <w:pPr>
        <w:ind w:left="3524" w:hanging="360"/>
      </w:pPr>
    </w:lvl>
    <w:lvl w:ilvl="5" w:tplc="AC663A56">
      <w:start w:val="1"/>
      <w:numFmt w:val="lowerRoman"/>
      <w:lvlText w:val="%6."/>
      <w:lvlJc w:val="right"/>
      <w:pPr>
        <w:ind w:left="4244" w:hanging="180"/>
      </w:pPr>
    </w:lvl>
    <w:lvl w:ilvl="6" w:tplc="43AC9BCE">
      <w:start w:val="1"/>
      <w:numFmt w:val="decimal"/>
      <w:lvlText w:val="%7."/>
      <w:lvlJc w:val="left"/>
      <w:pPr>
        <w:ind w:left="4964" w:hanging="360"/>
      </w:pPr>
    </w:lvl>
    <w:lvl w:ilvl="7" w:tplc="A6348A2C">
      <w:start w:val="1"/>
      <w:numFmt w:val="lowerLetter"/>
      <w:lvlText w:val="%8."/>
      <w:lvlJc w:val="left"/>
      <w:pPr>
        <w:ind w:left="5684" w:hanging="360"/>
      </w:pPr>
    </w:lvl>
    <w:lvl w:ilvl="8" w:tplc="2AB8280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C20B8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5102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8F5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A29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2AF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27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C3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0E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88D2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93C65"/>
    <w:multiLevelType w:val="hybridMultilevel"/>
    <w:tmpl w:val="747635FA"/>
    <w:lvl w:ilvl="0" w:tplc="956CF69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6680AF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12CDF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C69C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E67C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CC7E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5C28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CAFE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7A1C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70B1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EE7716"/>
    <w:multiLevelType w:val="hybridMultilevel"/>
    <w:tmpl w:val="C6649E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4D0F39"/>
    <w:multiLevelType w:val="hybridMultilevel"/>
    <w:tmpl w:val="4476BA82"/>
    <w:lvl w:ilvl="0" w:tplc="956CF69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926E9E"/>
    <w:multiLevelType w:val="hybridMultilevel"/>
    <w:tmpl w:val="31C6E94E"/>
    <w:lvl w:ilvl="0" w:tplc="FBFA57B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070EB28" w:tentative="1">
      <w:start w:val="1"/>
      <w:numFmt w:val="lowerLetter"/>
      <w:lvlText w:val="%2."/>
      <w:lvlJc w:val="left"/>
      <w:pPr>
        <w:ind w:left="1440" w:hanging="360"/>
      </w:pPr>
    </w:lvl>
    <w:lvl w:ilvl="2" w:tplc="11568554" w:tentative="1">
      <w:start w:val="1"/>
      <w:numFmt w:val="lowerRoman"/>
      <w:lvlText w:val="%3."/>
      <w:lvlJc w:val="right"/>
      <w:pPr>
        <w:ind w:left="2160" w:hanging="180"/>
      </w:pPr>
    </w:lvl>
    <w:lvl w:ilvl="3" w:tplc="7842199C" w:tentative="1">
      <w:start w:val="1"/>
      <w:numFmt w:val="decimal"/>
      <w:lvlText w:val="%4."/>
      <w:lvlJc w:val="left"/>
      <w:pPr>
        <w:ind w:left="2880" w:hanging="360"/>
      </w:pPr>
    </w:lvl>
    <w:lvl w:ilvl="4" w:tplc="DE7E10E0" w:tentative="1">
      <w:start w:val="1"/>
      <w:numFmt w:val="lowerLetter"/>
      <w:lvlText w:val="%5."/>
      <w:lvlJc w:val="left"/>
      <w:pPr>
        <w:ind w:left="3600" w:hanging="360"/>
      </w:pPr>
    </w:lvl>
    <w:lvl w:ilvl="5" w:tplc="CDDE7380" w:tentative="1">
      <w:start w:val="1"/>
      <w:numFmt w:val="lowerRoman"/>
      <w:lvlText w:val="%6."/>
      <w:lvlJc w:val="right"/>
      <w:pPr>
        <w:ind w:left="4320" w:hanging="180"/>
      </w:pPr>
    </w:lvl>
    <w:lvl w:ilvl="6" w:tplc="80BAC380" w:tentative="1">
      <w:start w:val="1"/>
      <w:numFmt w:val="decimal"/>
      <w:lvlText w:val="%7."/>
      <w:lvlJc w:val="left"/>
      <w:pPr>
        <w:ind w:left="5040" w:hanging="360"/>
      </w:pPr>
    </w:lvl>
    <w:lvl w:ilvl="7" w:tplc="B92C6106" w:tentative="1">
      <w:start w:val="1"/>
      <w:numFmt w:val="lowerLetter"/>
      <w:lvlText w:val="%8."/>
      <w:lvlJc w:val="left"/>
      <w:pPr>
        <w:ind w:left="5760" w:hanging="360"/>
      </w:pPr>
    </w:lvl>
    <w:lvl w:ilvl="8" w:tplc="98B83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959B0"/>
    <w:multiLevelType w:val="hybridMultilevel"/>
    <w:tmpl w:val="9580D772"/>
    <w:lvl w:ilvl="0" w:tplc="2F5E75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E44634" w:tentative="1">
      <w:start w:val="1"/>
      <w:numFmt w:val="lowerLetter"/>
      <w:lvlText w:val="%2."/>
      <w:lvlJc w:val="left"/>
      <w:pPr>
        <w:ind w:left="1440" w:hanging="360"/>
      </w:pPr>
    </w:lvl>
    <w:lvl w:ilvl="2" w:tplc="90F8E1DA" w:tentative="1">
      <w:start w:val="1"/>
      <w:numFmt w:val="lowerRoman"/>
      <w:lvlText w:val="%3."/>
      <w:lvlJc w:val="right"/>
      <w:pPr>
        <w:ind w:left="2160" w:hanging="180"/>
      </w:pPr>
    </w:lvl>
    <w:lvl w:ilvl="3" w:tplc="1C46042E" w:tentative="1">
      <w:start w:val="1"/>
      <w:numFmt w:val="decimal"/>
      <w:lvlText w:val="%4."/>
      <w:lvlJc w:val="left"/>
      <w:pPr>
        <w:ind w:left="2880" w:hanging="360"/>
      </w:pPr>
    </w:lvl>
    <w:lvl w:ilvl="4" w:tplc="AAC0117E" w:tentative="1">
      <w:start w:val="1"/>
      <w:numFmt w:val="lowerLetter"/>
      <w:lvlText w:val="%5."/>
      <w:lvlJc w:val="left"/>
      <w:pPr>
        <w:ind w:left="3600" w:hanging="360"/>
      </w:pPr>
    </w:lvl>
    <w:lvl w:ilvl="5" w:tplc="8D86D54A" w:tentative="1">
      <w:start w:val="1"/>
      <w:numFmt w:val="lowerRoman"/>
      <w:lvlText w:val="%6."/>
      <w:lvlJc w:val="right"/>
      <w:pPr>
        <w:ind w:left="4320" w:hanging="180"/>
      </w:pPr>
    </w:lvl>
    <w:lvl w:ilvl="6" w:tplc="20F60742" w:tentative="1">
      <w:start w:val="1"/>
      <w:numFmt w:val="decimal"/>
      <w:lvlText w:val="%7."/>
      <w:lvlJc w:val="left"/>
      <w:pPr>
        <w:ind w:left="5040" w:hanging="360"/>
      </w:pPr>
    </w:lvl>
    <w:lvl w:ilvl="7" w:tplc="DEFCF6BE" w:tentative="1">
      <w:start w:val="1"/>
      <w:numFmt w:val="lowerLetter"/>
      <w:lvlText w:val="%8."/>
      <w:lvlJc w:val="left"/>
      <w:pPr>
        <w:ind w:left="5760" w:hanging="360"/>
      </w:pPr>
    </w:lvl>
    <w:lvl w:ilvl="8" w:tplc="993AC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36176"/>
    <w:multiLevelType w:val="hybridMultilevel"/>
    <w:tmpl w:val="3CAA9C4A"/>
    <w:lvl w:ilvl="0" w:tplc="585889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FD6F19C" w:tentative="1">
      <w:start w:val="1"/>
      <w:numFmt w:val="lowerLetter"/>
      <w:lvlText w:val="%2."/>
      <w:lvlJc w:val="left"/>
      <w:pPr>
        <w:ind w:left="1440" w:hanging="360"/>
      </w:pPr>
    </w:lvl>
    <w:lvl w:ilvl="2" w:tplc="98CEA0A8" w:tentative="1">
      <w:start w:val="1"/>
      <w:numFmt w:val="lowerRoman"/>
      <w:lvlText w:val="%3."/>
      <w:lvlJc w:val="right"/>
      <w:pPr>
        <w:ind w:left="2160" w:hanging="180"/>
      </w:pPr>
    </w:lvl>
    <w:lvl w:ilvl="3" w:tplc="F20087E4" w:tentative="1">
      <w:start w:val="1"/>
      <w:numFmt w:val="decimal"/>
      <w:lvlText w:val="%4."/>
      <w:lvlJc w:val="left"/>
      <w:pPr>
        <w:ind w:left="2880" w:hanging="360"/>
      </w:pPr>
    </w:lvl>
    <w:lvl w:ilvl="4" w:tplc="CFEC27F4" w:tentative="1">
      <w:start w:val="1"/>
      <w:numFmt w:val="lowerLetter"/>
      <w:lvlText w:val="%5."/>
      <w:lvlJc w:val="left"/>
      <w:pPr>
        <w:ind w:left="3600" w:hanging="360"/>
      </w:pPr>
    </w:lvl>
    <w:lvl w:ilvl="5" w:tplc="24B0CFEE" w:tentative="1">
      <w:start w:val="1"/>
      <w:numFmt w:val="lowerRoman"/>
      <w:lvlText w:val="%6."/>
      <w:lvlJc w:val="right"/>
      <w:pPr>
        <w:ind w:left="4320" w:hanging="180"/>
      </w:pPr>
    </w:lvl>
    <w:lvl w:ilvl="6" w:tplc="8A14CA02" w:tentative="1">
      <w:start w:val="1"/>
      <w:numFmt w:val="decimal"/>
      <w:lvlText w:val="%7."/>
      <w:lvlJc w:val="left"/>
      <w:pPr>
        <w:ind w:left="5040" w:hanging="360"/>
      </w:pPr>
    </w:lvl>
    <w:lvl w:ilvl="7" w:tplc="52E824C2" w:tentative="1">
      <w:start w:val="1"/>
      <w:numFmt w:val="lowerLetter"/>
      <w:lvlText w:val="%8."/>
      <w:lvlJc w:val="left"/>
      <w:pPr>
        <w:ind w:left="5760" w:hanging="360"/>
      </w:pPr>
    </w:lvl>
    <w:lvl w:ilvl="8" w:tplc="900A3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152F"/>
    <w:multiLevelType w:val="hybridMultilevel"/>
    <w:tmpl w:val="AFA03B76"/>
    <w:lvl w:ilvl="0" w:tplc="F21CD36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4005CF2" w:tentative="1">
      <w:start w:val="1"/>
      <w:numFmt w:val="lowerLetter"/>
      <w:lvlText w:val="%2."/>
      <w:lvlJc w:val="left"/>
      <w:pPr>
        <w:ind w:left="1364" w:hanging="360"/>
      </w:pPr>
    </w:lvl>
    <w:lvl w:ilvl="2" w:tplc="4A76012C" w:tentative="1">
      <w:start w:val="1"/>
      <w:numFmt w:val="lowerRoman"/>
      <w:lvlText w:val="%3."/>
      <w:lvlJc w:val="right"/>
      <w:pPr>
        <w:ind w:left="2084" w:hanging="180"/>
      </w:pPr>
    </w:lvl>
    <w:lvl w:ilvl="3" w:tplc="5F62AD74" w:tentative="1">
      <w:start w:val="1"/>
      <w:numFmt w:val="decimal"/>
      <w:lvlText w:val="%4."/>
      <w:lvlJc w:val="left"/>
      <w:pPr>
        <w:ind w:left="2804" w:hanging="360"/>
      </w:pPr>
    </w:lvl>
    <w:lvl w:ilvl="4" w:tplc="E496DF0E" w:tentative="1">
      <w:start w:val="1"/>
      <w:numFmt w:val="lowerLetter"/>
      <w:lvlText w:val="%5."/>
      <w:lvlJc w:val="left"/>
      <w:pPr>
        <w:ind w:left="3524" w:hanging="360"/>
      </w:pPr>
    </w:lvl>
    <w:lvl w:ilvl="5" w:tplc="B5948122" w:tentative="1">
      <w:start w:val="1"/>
      <w:numFmt w:val="lowerRoman"/>
      <w:lvlText w:val="%6."/>
      <w:lvlJc w:val="right"/>
      <w:pPr>
        <w:ind w:left="4244" w:hanging="180"/>
      </w:pPr>
    </w:lvl>
    <w:lvl w:ilvl="6" w:tplc="98C89886" w:tentative="1">
      <w:start w:val="1"/>
      <w:numFmt w:val="decimal"/>
      <w:lvlText w:val="%7."/>
      <w:lvlJc w:val="left"/>
      <w:pPr>
        <w:ind w:left="4964" w:hanging="360"/>
      </w:pPr>
    </w:lvl>
    <w:lvl w:ilvl="7" w:tplc="D28CEC5C" w:tentative="1">
      <w:start w:val="1"/>
      <w:numFmt w:val="lowerLetter"/>
      <w:lvlText w:val="%8."/>
      <w:lvlJc w:val="left"/>
      <w:pPr>
        <w:ind w:left="5684" w:hanging="360"/>
      </w:pPr>
    </w:lvl>
    <w:lvl w:ilvl="8" w:tplc="307C941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F70616"/>
    <w:multiLevelType w:val="hybridMultilevel"/>
    <w:tmpl w:val="25CC5138"/>
    <w:lvl w:ilvl="0" w:tplc="CECE6A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326892" w:tentative="1">
      <w:start w:val="1"/>
      <w:numFmt w:val="lowerLetter"/>
      <w:lvlText w:val="%2."/>
      <w:lvlJc w:val="left"/>
      <w:pPr>
        <w:ind w:left="1440" w:hanging="360"/>
      </w:pPr>
    </w:lvl>
    <w:lvl w:ilvl="2" w:tplc="30E40646" w:tentative="1">
      <w:start w:val="1"/>
      <w:numFmt w:val="lowerRoman"/>
      <w:lvlText w:val="%3."/>
      <w:lvlJc w:val="right"/>
      <w:pPr>
        <w:ind w:left="2160" w:hanging="180"/>
      </w:pPr>
    </w:lvl>
    <w:lvl w:ilvl="3" w:tplc="18FCD97C" w:tentative="1">
      <w:start w:val="1"/>
      <w:numFmt w:val="decimal"/>
      <w:lvlText w:val="%4."/>
      <w:lvlJc w:val="left"/>
      <w:pPr>
        <w:ind w:left="2880" w:hanging="360"/>
      </w:pPr>
    </w:lvl>
    <w:lvl w:ilvl="4" w:tplc="1174DC8A" w:tentative="1">
      <w:start w:val="1"/>
      <w:numFmt w:val="lowerLetter"/>
      <w:lvlText w:val="%5."/>
      <w:lvlJc w:val="left"/>
      <w:pPr>
        <w:ind w:left="3600" w:hanging="360"/>
      </w:pPr>
    </w:lvl>
    <w:lvl w:ilvl="5" w:tplc="12F0D95E" w:tentative="1">
      <w:start w:val="1"/>
      <w:numFmt w:val="lowerRoman"/>
      <w:lvlText w:val="%6."/>
      <w:lvlJc w:val="right"/>
      <w:pPr>
        <w:ind w:left="4320" w:hanging="180"/>
      </w:pPr>
    </w:lvl>
    <w:lvl w:ilvl="6" w:tplc="7B40B976" w:tentative="1">
      <w:start w:val="1"/>
      <w:numFmt w:val="decimal"/>
      <w:lvlText w:val="%7."/>
      <w:lvlJc w:val="left"/>
      <w:pPr>
        <w:ind w:left="5040" w:hanging="360"/>
      </w:pPr>
    </w:lvl>
    <w:lvl w:ilvl="7" w:tplc="8530029C" w:tentative="1">
      <w:start w:val="1"/>
      <w:numFmt w:val="lowerLetter"/>
      <w:lvlText w:val="%8."/>
      <w:lvlJc w:val="left"/>
      <w:pPr>
        <w:ind w:left="5760" w:hanging="360"/>
      </w:pPr>
    </w:lvl>
    <w:lvl w:ilvl="8" w:tplc="780A8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39848406">
    <w:abstractNumId w:val="20"/>
  </w:num>
  <w:num w:numId="2" w16cid:durableId="1752501112">
    <w:abstractNumId w:val="6"/>
  </w:num>
  <w:num w:numId="3" w16cid:durableId="30494182">
    <w:abstractNumId w:val="11"/>
  </w:num>
  <w:num w:numId="4" w16cid:durableId="1042553444">
    <w:abstractNumId w:val="30"/>
  </w:num>
  <w:num w:numId="5" w16cid:durableId="1089078670">
    <w:abstractNumId w:val="0"/>
  </w:num>
  <w:num w:numId="6" w16cid:durableId="217783571">
    <w:abstractNumId w:val="12"/>
  </w:num>
  <w:num w:numId="7" w16cid:durableId="788283432">
    <w:abstractNumId w:val="32"/>
  </w:num>
  <w:num w:numId="8" w16cid:durableId="623538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391034">
    <w:abstractNumId w:val="1"/>
  </w:num>
  <w:num w:numId="10" w16cid:durableId="857425083">
    <w:abstractNumId w:val="0"/>
    <w:lvlOverride w:ilvl="0">
      <w:startOverride w:val="1"/>
    </w:lvlOverride>
  </w:num>
  <w:num w:numId="11" w16cid:durableId="367219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9969144">
    <w:abstractNumId w:val="6"/>
  </w:num>
  <w:num w:numId="13" w16cid:durableId="714038850">
    <w:abstractNumId w:val="30"/>
  </w:num>
  <w:num w:numId="14" w16cid:durableId="20781661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5554888">
    <w:abstractNumId w:val="21"/>
  </w:num>
  <w:num w:numId="16" w16cid:durableId="4549819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45795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9560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64005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5494877">
    <w:abstractNumId w:val="25"/>
  </w:num>
  <w:num w:numId="21" w16cid:durableId="1049300929">
    <w:abstractNumId w:val="8"/>
  </w:num>
  <w:num w:numId="22" w16cid:durableId="1802185594">
    <w:abstractNumId w:val="35"/>
  </w:num>
  <w:num w:numId="23" w16cid:durableId="2038432320">
    <w:abstractNumId w:val="38"/>
  </w:num>
  <w:num w:numId="24" w16cid:durableId="1700550395">
    <w:abstractNumId w:val="36"/>
  </w:num>
  <w:num w:numId="25" w16cid:durableId="1662076114">
    <w:abstractNumId w:val="13"/>
  </w:num>
  <w:num w:numId="26" w16cid:durableId="927079306">
    <w:abstractNumId w:val="37"/>
  </w:num>
  <w:num w:numId="27" w16cid:durableId="304044942">
    <w:abstractNumId w:val="7"/>
  </w:num>
  <w:num w:numId="28" w16cid:durableId="828138950">
    <w:abstractNumId w:val="34"/>
  </w:num>
  <w:num w:numId="29" w16cid:durableId="2142382457">
    <w:abstractNumId w:val="17"/>
  </w:num>
  <w:num w:numId="30" w16cid:durableId="883642114">
    <w:abstractNumId w:val="2"/>
  </w:num>
  <w:num w:numId="31" w16cid:durableId="721439925">
    <w:abstractNumId w:val="27"/>
  </w:num>
  <w:num w:numId="32" w16cid:durableId="869732283">
    <w:abstractNumId w:val="18"/>
  </w:num>
  <w:num w:numId="33" w16cid:durableId="978993159">
    <w:abstractNumId w:val="16"/>
  </w:num>
  <w:num w:numId="34" w16cid:durableId="1030841013">
    <w:abstractNumId w:val="3"/>
  </w:num>
  <w:num w:numId="35" w16cid:durableId="757554708">
    <w:abstractNumId w:val="4"/>
  </w:num>
  <w:num w:numId="36" w16cid:durableId="1702364864">
    <w:abstractNumId w:val="15"/>
  </w:num>
  <w:num w:numId="37" w16cid:durableId="400444646">
    <w:abstractNumId w:val="9"/>
  </w:num>
  <w:num w:numId="38" w16cid:durableId="1513379755">
    <w:abstractNumId w:val="14"/>
  </w:num>
  <w:num w:numId="39" w16cid:durableId="556671009">
    <w:abstractNumId w:val="23"/>
  </w:num>
  <w:num w:numId="40" w16cid:durableId="695539973">
    <w:abstractNumId w:val="33"/>
  </w:num>
  <w:num w:numId="41" w16cid:durableId="796683805">
    <w:abstractNumId w:val="19"/>
  </w:num>
  <w:num w:numId="42" w16cid:durableId="473640014">
    <w:abstractNumId w:val="24"/>
  </w:num>
  <w:num w:numId="43" w16cid:durableId="960648269">
    <w:abstractNumId w:val="10"/>
  </w:num>
  <w:num w:numId="44" w16cid:durableId="364991338">
    <w:abstractNumId w:val="29"/>
  </w:num>
  <w:num w:numId="45" w16cid:durableId="2095784857">
    <w:abstractNumId w:val="26"/>
  </w:num>
  <w:num w:numId="46" w16cid:durableId="26859082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422A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3C18"/>
    <w:rsid w:val="005E6C0C"/>
    <w:rsid w:val="005E7CC2"/>
    <w:rsid w:val="005F07DC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042F1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192F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4E8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0832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EEEB8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D0EB-26E2-45DB-A7A5-083A0DAA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2023-04-12T14:04:00Z</cp:lastPrinted>
  <dcterms:created xsi:type="dcterms:W3CDTF">2024-02-15T14:56:00Z</dcterms:created>
  <dcterms:modified xsi:type="dcterms:W3CDTF">2025-01-31T15:58:00Z</dcterms:modified>
</cp:coreProperties>
</file>