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0256" w14:textId="0A628082"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w:t>
      </w:r>
      <w:r w:rsidR="00D72A3E">
        <w:rPr>
          <w:rFonts w:ascii="Times New Roman" w:hAnsi="Times New Roman"/>
          <w:szCs w:val="24"/>
        </w:rPr>
        <w:t>16</w:t>
      </w:r>
      <w:r w:rsidRPr="002A1E6C">
        <w:rPr>
          <w:rFonts w:ascii="Times New Roman" w:hAnsi="Times New Roman"/>
          <w:szCs w:val="24"/>
        </w:rPr>
        <w:t>/202</w:t>
      </w:r>
      <w:r w:rsidR="00D72A3E">
        <w:rPr>
          <w:rFonts w:ascii="Times New Roman" w:hAnsi="Times New Roman"/>
          <w:szCs w:val="24"/>
        </w:rPr>
        <w:t>5</w:t>
      </w:r>
      <w:r w:rsidRPr="002A1E6C">
        <w:rPr>
          <w:rFonts w:ascii="Times New Roman" w:hAnsi="Times New Roman"/>
          <w:szCs w:val="24"/>
        </w:rPr>
        <w:t xml:space="preserve">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7309A9A5" w14:textId="77777777" w:rsidR="00BA5F59" w:rsidRDefault="00000000" w:rsidP="00BA5F59">
      <w:pPr>
        <w:pStyle w:val="Corpodetexto"/>
        <w:tabs>
          <w:tab w:val="left" w:pos="708"/>
        </w:tabs>
        <w:rPr>
          <w:rFonts w:ascii="Times New Roman" w:hAnsi="Times New Roman"/>
          <w:szCs w:val="24"/>
        </w:rPr>
      </w:pPr>
      <w:r>
        <w:rPr>
          <w:rFonts w:ascii="Times New Roman" w:hAnsi="Times New Roman"/>
          <w:szCs w:val="24"/>
        </w:rPr>
        <w:t xml:space="preserve">                   </w:t>
      </w:r>
    </w:p>
    <w:p w14:paraId="54BE10E8" w14:textId="3F4CA3AC" w:rsidR="00BA5F59" w:rsidRDefault="00000000" w:rsidP="00BA5F59">
      <w:pPr>
        <w:pStyle w:val="Corpodetexto"/>
        <w:tabs>
          <w:tab w:val="left" w:pos="708"/>
        </w:tabs>
        <w:jc w:val="right"/>
        <w:rPr>
          <w:rFonts w:ascii="Times New Roman" w:hAnsi="Times New Roman"/>
          <w:szCs w:val="24"/>
        </w:rPr>
      </w:pPr>
      <w:r>
        <w:rPr>
          <w:rFonts w:ascii="Times New Roman" w:hAnsi="Times New Roman"/>
          <w:szCs w:val="24"/>
        </w:rPr>
        <w:t xml:space="preserve">Sorriso, em </w:t>
      </w:r>
      <w:r w:rsidR="00D72A3E">
        <w:rPr>
          <w:rFonts w:ascii="Times New Roman" w:hAnsi="Times New Roman"/>
          <w:szCs w:val="24"/>
        </w:rPr>
        <w:t>3</w:t>
      </w:r>
      <w:r>
        <w:rPr>
          <w:rFonts w:ascii="Times New Roman" w:hAnsi="Times New Roman"/>
          <w:szCs w:val="24"/>
        </w:rPr>
        <w:t xml:space="preserve"> de </w:t>
      </w:r>
      <w:r w:rsidR="00D72A3E">
        <w:rPr>
          <w:rFonts w:ascii="Times New Roman" w:hAnsi="Times New Roman"/>
          <w:szCs w:val="24"/>
        </w:rPr>
        <w:t>fevereiro</w:t>
      </w:r>
      <w:r>
        <w:rPr>
          <w:rFonts w:ascii="Times New Roman" w:hAnsi="Times New Roman"/>
          <w:szCs w:val="24"/>
        </w:rPr>
        <w:t xml:space="preserve"> de 202</w:t>
      </w:r>
      <w:r w:rsidR="00D72A3E">
        <w:rPr>
          <w:rFonts w:ascii="Times New Roman" w:hAnsi="Times New Roman"/>
          <w:szCs w:val="24"/>
        </w:rPr>
        <w:t>5</w:t>
      </w:r>
      <w:r>
        <w:rPr>
          <w:rFonts w:ascii="Times New Roman" w:hAnsi="Times New Roman"/>
          <w:szCs w:val="24"/>
        </w:rPr>
        <w:t>.</w:t>
      </w:r>
    </w:p>
    <w:p w14:paraId="03BC6C20" w14:textId="77777777" w:rsidR="00BA5F59" w:rsidRDefault="00BA5F59" w:rsidP="00BA5F59">
      <w:pPr>
        <w:pStyle w:val="Corpodetexto"/>
        <w:tabs>
          <w:tab w:val="left" w:pos="708"/>
        </w:tabs>
        <w:jc w:val="right"/>
        <w:rPr>
          <w:rFonts w:ascii="Times New Roman" w:hAnsi="Times New Roman"/>
          <w:szCs w:val="24"/>
        </w:rPr>
      </w:pPr>
    </w:p>
    <w:p w14:paraId="1A9B78C3" w14:textId="77777777" w:rsidR="00BA5F59" w:rsidRDefault="00BA5F59" w:rsidP="00BA5F59">
      <w:pPr>
        <w:tabs>
          <w:tab w:val="left" w:pos="4820"/>
        </w:tabs>
        <w:rPr>
          <w:iCs/>
        </w:rPr>
      </w:pPr>
    </w:p>
    <w:p w14:paraId="59749A91" w14:textId="77777777" w:rsidR="00BA5F59" w:rsidRDefault="00000000" w:rsidP="00BA5F59">
      <w:pPr>
        <w:tabs>
          <w:tab w:val="left" w:pos="4820"/>
        </w:tabs>
        <w:rPr>
          <w:iCs/>
        </w:rPr>
      </w:pPr>
      <w:r>
        <w:rPr>
          <w:iCs/>
        </w:rPr>
        <w:t>A Senhora</w:t>
      </w:r>
    </w:p>
    <w:p w14:paraId="695AA2B0" w14:textId="667A7619" w:rsidR="00BA5F59" w:rsidRDefault="00D72A3E" w:rsidP="00BA5F59">
      <w:pPr>
        <w:tabs>
          <w:tab w:val="left" w:pos="4820"/>
        </w:tabs>
        <w:rPr>
          <w:b/>
          <w:bCs/>
          <w:iCs/>
        </w:rPr>
      </w:pPr>
      <w:r>
        <w:rPr>
          <w:b/>
          <w:bCs/>
          <w:iCs/>
        </w:rPr>
        <w:t>JANE DELALIBERA</w:t>
      </w:r>
    </w:p>
    <w:p w14:paraId="552016FF" w14:textId="38310281" w:rsidR="00BA5F59" w:rsidRDefault="00000000" w:rsidP="00BA5F59">
      <w:pPr>
        <w:tabs>
          <w:tab w:val="left" w:pos="4820"/>
        </w:tabs>
        <w:rPr>
          <w:iCs/>
        </w:rPr>
      </w:pPr>
      <w:r>
        <w:rPr>
          <w:iCs/>
        </w:rPr>
        <w:t>1º Suplente de Vereador – P</w:t>
      </w:r>
      <w:r w:rsidR="00D72A3E">
        <w:rPr>
          <w:iCs/>
        </w:rPr>
        <w:t>L</w:t>
      </w:r>
    </w:p>
    <w:p w14:paraId="4B1F2567" w14:textId="77777777" w:rsidR="00BA5F59" w:rsidRDefault="00000000" w:rsidP="00BA5F59">
      <w:pPr>
        <w:tabs>
          <w:tab w:val="left" w:pos="4820"/>
        </w:tabs>
        <w:rPr>
          <w:iCs/>
        </w:rPr>
      </w:pPr>
      <w:r>
        <w:rPr>
          <w:iCs/>
        </w:rPr>
        <w:t>Nesta.</w:t>
      </w:r>
    </w:p>
    <w:p w14:paraId="04EAC86C" w14:textId="77777777" w:rsidR="00BA5F59" w:rsidRDefault="00BA5F59" w:rsidP="00BA5F59">
      <w:pPr>
        <w:tabs>
          <w:tab w:val="left" w:pos="4820"/>
        </w:tabs>
        <w:rPr>
          <w:iCs/>
        </w:rPr>
      </w:pPr>
    </w:p>
    <w:p w14:paraId="3E178F35" w14:textId="77777777" w:rsidR="00BA5F59" w:rsidRDefault="00BA5F59" w:rsidP="00BA5F59">
      <w:pPr>
        <w:tabs>
          <w:tab w:val="left" w:pos="4820"/>
        </w:tabs>
        <w:rPr>
          <w:iCs/>
        </w:rPr>
      </w:pPr>
    </w:p>
    <w:p w14:paraId="28DDB208" w14:textId="77777777" w:rsidR="00BA5F59" w:rsidRDefault="00000000" w:rsidP="00BA5F59">
      <w:pPr>
        <w:tabs>
          <w:tab w:val="left" w:pos="4820"/>
        </w:tabs>
        <w:rPr>
          <w:b/>
          <w:iCs/>
        </w:rPr>
      </w:pPr>
      <w:r>
        <w:rPr>
          <w:iCs/>
        </w:rPr>
        <w:t xml:space="preserve">Assunto: </w:t>
      </w:r>
      <w:r>
        <w:rPr>
          <w:b/>
          <w:iCs/>
        </w:rPr>
        <w:t>Convocação de Suplente.</w:t>
      </w:r>
    </w:p>
    <w:p w14:paraId="5C03A536" w14:textId="77777777" w:rsidR="00BA5F59" w:rsidRDefault="00BA5F59" w:rsidP="00BA5F59">
      <w:pPr>
        <w:tabs>
          <w:tab w:val="left" w:pos="4820"/>
        </w:tabs>
        <w:rPr>
          <w:iCs/>
        </w:rPr>
      </w:pPr>
    </w:p>
    <w:p w14:paraId="12E5ED53" w14:textId="77777777" w:rsidR="00BA5F59" w:rsidRDefault="00BA5F59" w:rsidP="00BA5F59">
      <w:pPr>
        <w:tabs>
          <w:tab w:val="left" w:pos="4820"/>
        </w:tabs>
        <w:rPr>
          <w:iCs/>
        </w:rPr>
      </w:pPr>
    </w:p>
    <w:p w14:paraId="19CE416D" w14:textId="0AA43C67" w:rsidR="00BA5F59" w:rsidRDefault="00000000" w:rsidP="00BA5F59">
      <w:pPr>
        <w:tabs>
          <w:tab w:val="left" w:pos="4820"/>
        </w:tabs>
        <w:ind w:firstLine="1418"/>
        <w:rPr>
          <w:bCs/>
          <w:iCs/>
        </w:rPr>
      </w:pPr>
      <w:r>
        <w:rPr>
          <w:bCs/>
          <w:iCs/>
        </w:rPr>
        <w:t xml:space="preserve">Senhora </w:t>
      </w:r>
      <w:r w:rsidR="00D72A3E">
        <w:rPr>
          <w:bCs/>
          <w:iCs/>
        </w:rPr>
        <w:t>Jane</w:t>
      </w:r>
      <w:r>
        <w:rPr>
          <w:bCs/>
          <w:iCs/>
        </w:rPr>
        <w:t>,</w:t>
      </w:r>
    </w:p>
    <w:p w14:paraId="18B0B5E3" w14:textId="77777777" w:rsidR="00BA5F59" w:rsidRDefault="00BA5F59" w:rsidP="00BA5F59">
      <w:pPr>
        <w:tabs>
          <w:tab w:val="left" w:pos="4820"/>
        </w:tabs>
        <w:ind w:firstLine="1418"/>
        <w:rPr>
          <w:bCs/>
          <w:iCs/>
        </w:rPr>
      </w:pPr>
    </w:p>
    <w:p w14:paraId="4E3E7D49" w14:textId="77777777" w:rsidR="00BA5F59" w:rsidRDefault="00BA5F59" w:rsidP="00BA5F59">
      <w:pPr>
        <w:tabs>
          <w:tab w:val="left" w:pos="4820"/>
        </w:tabs>
        <w:ind w:firstLine="1418"/>
        <w:rPr>
          <w:bCs/>
          <w:iCs/>
        </w:rPr>
      </w:pPr>
    </w:p>
    <w:p w14:paraId="4E593FB9" w14:textId="75D43A45" w:rsidR="00BA5F59" w:rsidRDefault="00000000" w:rsidP="00BA5F59">
      <w:pPr>
        <w:tabs>
          <w:tab w:val="left" w:pos="4820"/>
        </w:tabs>
        <w:ind w:firstLine="1418"/>
        <w:jc w:val="both"/>
      </w:pPr>
      <w:r>
        <w:t xml:space="preserve">O Excelentíssimo Senhor </w:t>
      </w:r>
      <w:r w:rsidR="00D72A3E">
        <w:t>Rodrigo Desordi Fernandes</w:t>
      </w:r>
      <w:r>
        <w:t>, Presidente da Câmara Municipal de Sorriso, Estado de Mato Grosso, no uso de suas atribuições legais que lhe são conferidas, no Art. 20 da Lei Orgânica de Sorriso, Inciso XXXIV do Art. 15 do Regimento Interno desta Casa de Leis, diante d</w:t>
      </w:r>
      <w:r w:rsidR="00D72A3E">
        <w:t>a Portaria nº 57, de 21 de janeiro de 2025, que “</w:t>
      </w:r>
      <w:r w:rsidR="00D72A3E" w:rsidRPr="00D72A3E">
        <w:t>Declara extinto o mandato do vereador Gerson Luiz Bicego, em decorrência do seu falecimento</w:t>
      </w:r>
      <w:r w:rsidR="00D72A3E">
        <w:t>”</w:t>
      </w:r>
      <w:r>
        <w:t xml:space="preserve">, </w:t>
      </w:r>
      <w:r>
        <w:rPr>
          <w:b/>
          <w:bCs/>
          <w:u w:val="single"/>
        </w:rPr>
        <w:t>CONVOCA</w:t>
      </w:r>
      <w:r>
        <w:t xml:space="preserve"> Vossa Senhoria para assumir o cargo de Vereador</w:t>
      </w:r>
      <w:r w:rsidR="007247A6">
        <w:t>a</w:t>
      </w:r>
      <w:r>
        <w:t>, em substituição ao referido Parlamentar, nesta Casa de Leis, munido de cópias dos documentos e declarações devidamente preenchidas, solicitadas pela Unidade Interna de Recursos Humanos.</w:t>
      </w:r>
    </w:p>
    <w:p w14:paraId="50EE6CC1" w14:textId="77777777" w:rsidR="00BA5F59" w:rsidRDefault="00BA5F59" w:rsidP="00BA5F59">
      <w:pPr>
        <w:tabs>
          <w:tab w:val="left" w:pos="1418"/>
        </w:tabs>
        <w:jc w:val="both"/>
        <w:rPr>
          <w:iCs/>
        </w:rPr>
      </w:pPr>
    </w:p>
    <w:p w14:paraId="65CF0C11" w14:textId="77777777" w:rsidR="00BA5F59" w:rsidRDefault="00BA5F59" w:rsidP="00BA5F59">
      <w:pPr>
        <w:tabs>
          <w:tab w:val="left" w:pos="1418"/>
        </w:tabs>
        <w:jc w:val="both"/>
        <w:rPr>
          <w:iCs/>
        </w:rPr>
      </w:pPr>
    </w:p>
    <w:p w14:paraId="530ECDDA" w14:textId="77777777" w:rsidR="00BA5F59" w:rsidRDefault="00000000" w:rsidP="00BA5F59">
      <w:pPr>
        <w:tabs>
          <w:tab w:val="left" w:pos="1418"/>
        </w:tabs>
        <w:ind w:firstLine="1418"/>
        <w:jc w:val="both"/>
        <w:rPr>
          <w:iCs/>
        </w:rPr>
      </w:pPr>
      <w:r>
        <w:rPr>
          <w:iCs/>
        </w:rPr>
        <w:tab/>
        <w:t>Atenciosamente,</w:t>
      </w:r>
    </w:p>
    <w:p w14:paraId="79FC10B0" w14:textId="77777777" w:rsidR="00BA5F59" w:rsidRDefault="00BA5F59" w:rsidP="00BA5F59">
      <w:pPr>
        <w:tabs>
          <w:tab w:val="left" w:pos="4820"/>
        </w:tabs>
        <w:jc w:val="both"/>
        <w:rPr>
          <w:iCs/>
        </w:rPr>
      </w:pPr>
    </w:p>
    <w:p w14:paraId="561930BD" w14:textId="77777777" w:rsidR="00BA5F59" w:rsidRDefault="00BA5F59" w:rsidP="00BA5F59">
      <w:pPr>
        <w:tabs>
          <w:tab w:val="left" w:pos="4820"/>
        </w:tabs>
        <w:jc w:val="both"/>
        <w:rPr>
          <w:iCs/>
        </w:rPr>
      </w:pPr>
    </w:p>
    <w:p w14:paraId="1F6FA5CB" w14:textId="77777777" w:rsidR="00BA5F59" w:rsidRDefault="00BA5F59" w:rsidP="00BA5F59">
      <w:pPr>
        <w:tabs>
          <w:tab w:val="left" w:pos="4820"/>
        </w:tabs>
        <w:jc w:val="both"/>
        <w:rPr>
          <w:iCs/>
        </w:rPr>
      </w:pPr>
    </w:p>
    <w:p w14:paraId="19381C23" w14:textId="77777777" w:rsidR="00BA5F59" w:rsidRDefault="00BA5F59" w:rsidP="00BA5F59">
      <w:pPr>
        <w:tabs>
          <w:tab w:val="left" w:pos="4820"/>
        </w:tabs>
        <w:jc w:val="both"/>
        <w:rPr>
          <w:iCs/>
        </w:rPr>
      </w:pPr>
    </w:p>
    <w:p w14:paraId="189C37D2" w14:textId="77777777" w:rsidR="00BA5F59" w:rsidRDefault="00BA5F59" w:rsidP="00BA5F59">
      <w:pPr>
        <w:tabs>
          <w:tab w:val="left" w:pos="4820"/>
        </w:tabs>
        <w:jc w:val="both"/>
        <w:rPr>
          <w:iCs/>
        </w:rPr>
      </w:pPr>
    </w:p>
    <w:p w14:paraId="3C16233E" w14:textId="77777777" w:rsidR="00BA5F59" w:rsidRDefault="00BA5F59" w:rsidP="00BA5F59">
      <w:pPr>
        <w:tabs>
          <w:tab w:val="left" w:pos="1701"/>
          <w:tab w:val="left" w:pos="4820"/>
        </w:tabs>
        <w:jc w:val="center"/>
        <w:rPr>
          <w:iCs/>
        </w:rPr>
      </w:pPr>
    </w:p>
    <w:p w14:paraId="4EF9B31C" w14:textId="01236D93" w:rsidR="00D72A3E" w:rsidRPr="00D72A3E" w:rsidRDefault="00D72A3E" w:rsidP="00BA5F59">
      <w:pPr>
        <w:tabs>
          <w:tab w:val="left" w:pos="1701"/>
          <w:tab w:val="left" w:pos="4820"/>
        </w:tabs>
        <w:jc w:val="center"/>
        <w:rPr>
          <w:b/>
          <w:bCs/>
          <w:iCs/>
        </w:rPr>
      </w:pPr>
      <w:r w:rsidRPr="00D72A3E">
        <w:rPr>
          <w:b/>
          <w:bCs/>
        </w:rPr>
        <w:t>RODRIGO DESORDI FERNANDES</w:t>
      </w:r>
      <w:r w:rsidRPr="00D72A3E">
        <w:rPr>
          <w:b/>
          <w:bCs/>
          <w:iCs/>
        </w:rPr>
        <w:t xml:space="preserve"> </w:t>
      </w:r>
    </w:p>
    <w:p w14:paraId="5F263FE7" w14:textId="7EF66E7D" w:rsidR="00BA5F59" w:rsidRDefault="00000000" w:rsidP="00BA5F59">
      <w:pPr>
        <w:tabs>
          <w:tab w:val="left" w:pos="1701"/>
          <w:tab w:val="left" w:pos="4820"/>
        </w:tabs>
        <w:jc w:val="center"/>
        <w:rPr>
          <w:iCs/>
        </w:rPr>
      </w:pPr>
      <w:r>
        <w:rPr>
          <w:b/>
          <w:bCs/>
          <w:iCs/>
        </w:rPr>
        <w:t>Presidente</w:t>
      </w:r>
    </w:p>
    <w:sectPr w:rsidR="00BA5F59"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7565" w14:textId="77777777" w:rsidR="00C9554F" w:rsidRDefault="00C9554F">
      <w:r>
        <w:separator/>
      </w:r>
    </w:p>
  </w:endnote>
  <w:endnote w:type="continuationSeparator" w:id="0">
    <w:p w14:paraId="07B6BB2D" w14:textId="77777777" w:rsidR="00C9554F" w:rsidRDefault="00C9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AF885" w14:textId="77777777" w:rsidR="00C9554F" w:rsidRDefault="00C9554F">
      <w:r>
        <w:separator/>
      </w:r>
    </w:p>
  </w:footnote>
  <w:footnote w:type="continuationSeparator" w:id="0">
    <w:p w14:paraId="5E2F07AF" w14:textId="77777777" w:rsidR="00C9554F" w:rsidRDefault="00C9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4561B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800080369"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87A2D878">
      <w:start w:val="1"/>
      <w:numFmt w:val="lowerLetter"/>
      <w:lvlText w:val="%1)"/>
      <w:lvlJc w:val="left"/>
      <w:pPr>
        <w:ind w:left="720" w:hanging="360"/>
      </w:pPr>
      <w:rPr>
        <w:rFonts w:hint="default"/>
        <w:b/>
      </w:rPr>
    </w:lvl>
    <w:lvl w:ilvl="1" w:tplc="F7F61AC2" w:tentative="1">
      <w:start w:val="1"/>
      <w:numFmt w:val="lowerLetter"/>
      <w:lvlText w:val="%2."/>
      <w:lvlJc w:val="left"/>
      <w:pPr>
        <w:ind w:left="1440" w:hanging="360"/>
      </w:pPr>
    </w:lvl>
    <w:lvl w:ilvl="2" w:tplc="F4282352" w:tentative="1">
      <w:start w:val="1"/>
      <w:numFmt w:val="lowerRoman"/>
      <w:lvlText w:val="%3."/>
      <w:lvlJc w:val="right"/>
      <w:pPr>
        <w:ind w:left="2160" w:hanging="180"/>
      </w:pPr>
    </w:lvl>
    <w:lvl w:ilvl="3" w:tplc="77E28998" w:tentative="1">
      <w:start w:val="1"/>
      <w:numFmt w:val="decimal"/>
      <w:lvlText w:val="%4."/>
      <w:lvlJc w:val="left"/>
      <w:pPr>
        <w:ind w:left="2880" w:hanging="360"/>
      </w:pPr>
    </w:lvl>
    <w:lvl w:ilvl="4" w:tplc="FB6889EC" w:tentative="1">
      <w:start w:val="1"/>
      <w:numFmt w:val="lowerLetter"/>
      <w:lvlText w:val="%5."/>
      <w:lvlJc w:val="left"/>
      <w:pPr>
        <w:ind w:left="3600" w:hanging="360"/>
      </w:pPr>
    </w:lvl>
    <w:lvl w:ilvl="5" w:tplc="BC5A71F0" w:tentative="1">
      <w:start w:val="1"/>
      <w:numFmt w:val="lowerRoman"/>
      <w:lvlText w:val="%6."/>
      <w:lvlJc w:val="right"/>
      <w:pPr>
        <w:ind w:left="4320" w:hanging="180"/>
      </w:pPr>
    </w:lvl>
    <w:lvl w:ilvl="6" w:tplc="773A53E2" w:tentative="1">
      <w:start w:val="1"/>
      <w:numFmt w:val="decimal"/>
      <w:lvlText w:val="%7."/>
      <w:lvlJc w:val="left"/>
      <w:pPr>
        <w:ind w:left="5040" w:hanging="360"/>
      </w:pPr>
    </w:lvl>
    <w:lvl w:ilvl="7" w:tplc="8676F5AA" w:tentative="1">
      <w:start w:val="1"/>
      <w:numFmt w:val="lowerLetter"/>
      <w:lvlText w:val="%8."/>
      <w:lvlJc w:val="left"/>
      <w:pPr>
        <w:ind w:left="5760" w:hanging="360"/>
      </w:pPr>
    </w:lvl>
    <w:lvl w:ilvl="8" w:tplc="41105EE4"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4A26073E">
      <w:start w:val="1"/>
      <w:numFmt w:val="lowerLetter"/>
      <w:lvlText w:val="%1)"/>
      <w:lvlJc w:val="left"/>
      <w:pPr>
        <w:ind w:left="1065" w:hanging="705"/>
      </w:pPr>
      <w:rPr>
        <w:rFonts w:hint="default"/>
      </w:rPr>
    </w:lvl>
    <w:lvl w:ilvl="1" w:tplc="4A32AC96" w:tentative="1">
      <w:start w:val="1"/>
      <w:numFmt w:val="lowerLetter"/>
      <w:lvlText w:val="%2."/>
      <w:lvlJc w:val="left"/>
      <w:pPr>
        <w:ind w:left="1440" w:hanging="360"/>
      </w:pPr>
    </w:lvl>
    <w:lvl w:ilvl="2" w:tplc="A86CCFCE" w:tentative="1">
      <w:start w:val="1"/>
      <w:numFmt w:val="lowerRoman"/>
      <w:lvlText w:val="%3."/>
      <w:lvlJc w:val="right"/>
      <w:pPr>
        <w:ind w:left="2160" w:hanging="180"/>
      </w:pPr>
    </w:lvl>
    <w:lvl w:ilvl="3" w:tplc="9E00175E" w:tentative="1">
      <w:start w:val="1"/>
      <w:numFmt w:val="decimal"/>
      <w:lvlText w:val="%4."/>
      <w:lvlJc w:val="left"/>
      <w:pPr>
        <w:ind w:left="2880" w:hanging="360"/>
      </w:pPr>
    </w:lvl>
    <w:lvl w:ilvl="4" w:tplc="E2BCFAA2" w:tentative="1">
      <w:start w:val="1"/>
      <w:numFmt w:val="lowerLetter"/>
      <w:lvlText w:val="%5."/>
      <w:lvlJc w:val="left"/>
      <w:pPr>
        <w:ind w:left="3600" w:hanging="360"/>
      </w:pPr>
    </w:lvl>
    <w:lvl w:ilvl="5" w:tplc="B246D9E6" w:tentative="1">
      <w:start w:val="1"/>
      <w:numFmt w:val="lowerRoman"/>
      <w:lvlText w:val="%6."/>
      <w:lvlJc w:val="right"/>
      <w:pPr>
        <w:ind w:left="4320" w:hanging="180"/>
      </w:pPr>
    </w:lvl>
    <w:lvl w:ilvl="6" w:tplc="E18A2FD8" w:tentative="1">
      <w:start w:val="1"/>
      <w:numFmt w:val="decimal"/>
      <w:lvlText w:val="%7."/>
      <w:lvlJc w:val="left"/>
      <w:pPr>
        <w:ind w:left="5040" w:hanging="360"/>
      </w:pPr>
    </w:lvl>
    <w:lvl w:ilvl="7" w:tplc="BFE696B2" w:tentative="1">
      <w:start w:val="1"/>
      <w:numFmt w:val="lowerLetter"/>
      <w:lvlText w:val="%8."/>
      <w:lvlJc w:val="left"/>
      <w:pPr>
        <w:ind w:left="5760" w:hanging="360"/>
      </w:pPr>
    </w:lvl>
    <w:lvl w:ilvl="8" w:tplc="C82E36A4"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84E483E6">
      <w:start w:val="1"/>
      <w:numFmt w:val="lowerLetter"/>
      <w:lvlText w:val="%1)"/>
      <w:lvlJc w:val="left"/>
      <w:pPr>
        <w:ind w:left="720" w:hanging="360"/>
      </w:pPr>
      <w:rPr>
        <w:rFonts w:hint="default"/>
      </w:rPr>
    </w:lvl>
    <w:lvl w:ilvl="1" w:tplc="7EE4566A" w:tentative="1">
      <w:start w:val="1"/>
      <w:numFmt w:val="lowerLetter"/>
      <w:lvlText w:val="%2."/>
      <w:lvlJc w:val="left"/>
      <w:pPr>
        <w:ind w:left="1440" w:hanging="360"/>
      </w:pPr>
    </w:lvl>
    <w:lvl w:ilvl="2" w:tplc="84AE7514" w:tentative="1">
      <w:start w:val="1"/>
      <w:numFmt w:val="lowerRoman"/>
      <w:lvlText w:val="%3."/>
      <w:lvlJc w:val="right"/>
      <w:pPr>
        <w:ind w:left="2160" w:hanging="180"/>
      </w:pPr>
    </w:lvl>
    <w:lvl w:ilvl="3" w:tplc="DFB6CE18" w:tentative="1">
      <w:start w:val="1"/>
      <w:numFmt w:val="decimal"/>
      <w:lvlText w:val="%4."/>
      <w:lvlJc w:val="left"/>
      <w:pPr>
        <w:ind w:left="2880" w:hanging="360"/>
      </w:pPr>
    </w:lvl>
    <w:lvl w:ilvl="4" w:tplc="F13E8054" w:tentative="1">
      <w:start w:val="1"/>
      <w:numFmt w:val="lowerLetter"/>
      <w:lvlText w:val="%5."/>
      <w:lvlJc w:val="left"/>
      <w:pPr>
        <w:ind w:left="3600" w:hanging="360"/>
      </w:pPr>
    </w:lvl>
    <w:lvl w:ilvl="5" w:tplc="A0B8382A" w:tentative="1">
      <w:start w:val="1"/>
      <w:numFmt w:val="lowerRoman"/>
      <w:lvlText w:val="%6."/>
      <w:lvlJc w:val="right"/>
      <w:pPr>
        <w:ind w:left="4320" w:hanging="180"/>
      </w:pPr>
    </w:lvl>
    <w:lvl w:ilvl="6" w:tplc="25661182" w:tentative="1">
      <w:start w:val="1"/>
      <w:numFmt w:val="decimal"/>
      <w:lvlText w:val="%7."/>
      <w:lvlJc w:val="left"/>
      <w:pPr>
        <w:ind w:left="5040" w:hanging="360"/>
      </w:pPr>
    </w:lvl>
    <w:lvl w:ilvl="7" w:tplc="2B0E139C" w:tentative="1">
      <w:start w:val="1"/>
      <w:numFmt w:val="lowerLetter"/>
      <w:lvlText w:val="%8."/>
      <w:lvlJc w:val="left"/>
      <w:pPr>
        <w:ind w:left="5760" w:hanging="360"/>
      </w:pPr>
    </w:lvl>
    <w:lvl w:ilvl="8" w:tplc="B8EA89BA"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340E562A">
      <w:start w:val="1"/>
      <w:numFmt w:val="lowerLetter"/>
      <w:lvlText w:val="%1)"/>
      <w:lvlJc w:val="left"/>
      <w:pPr>
        <w:ind w:left="720" w:hanging="360"/>
      </w:pPr>
      <w:rPr>
        <w:rFonts w:hint="default"/>
      </w:rPr>
    </w:lvl>
    <w:lvl w:ilvl="1" w:tplc="DDAA5AAC" w:tentative="1">
      <w:start w:val="1"/>
      <w:numFmt w:val="lowerLetter"/>
      <w:lvlText w:val="%2."/>
      <w:lvlJc w:val="left"/>
      <w:pPr>
        <w:ind w:left="1440" w:hanging="360"/>
      </w:pPr>
    </w:lvl>
    <w:lvl w:ilvl="2" w:tplc="FD5688F8" w:tentative="1">
      <w:start w:val="1"/>
      <w:numFmt w:val="lowerRoman"/>
      <w:lvlText w:val="%3."/>
      <w:lvlJc w:val="right"/>
      <w:pPr>
        <w:ind w:left="2160" w:hanging="180"/>
      </w:pPr>
    </w:lvl>
    <w:lvl w:ilvl="3" w:tplc="18DE5EA8" w:tentative="1">
      <w:start w:val="1"/>
      <w:numFmt w:val="decimal"/>
      <w:lvlText w:val="%4."/>
      <w:lvlJc w:val="left"/>
      <w:pPr>
        <w:ind w:left="2880" w:hanging="360"/>
      </w:pPr>
    </w:lvl>
    <w:lvl w:ilvl="4" w:tplc="D5A6E48E" w:tentative="1">
      <w:start w:val="1"/>
      <w:numFmt w:val="lowerLetter"/>
      <w:lvlText w:val="%5."/>
      <w:lvlJc w:val="left"/>
      <w:pPr>
        <w:ind w:left="3600" w:hanging="360"/>
      </w:pPr>
    </w:lvl>
    <w:lvl w:ilvl="5" w:tplc="C57835FA" w:tentative="1">
      <w:start w:val="1"/>
      <w:numFmt w:val="lowerRoman"/>
      <w:lvlText w:val="%6."/>
      <w:lvlJc w:val="right"/>
      <w:pPr>
        <w:ind w:left="4320" w:hanging="180"/>
      </w:pPr>
    </w:lvl>
    <w:lvl w:ilvl="6" w:tplc="02943994" w:tentative="1">
      <w:start w:val="1"/>
      <w:numFmt w:val="decimal"/>
      <w:lvlText w:val="%7."/>
      <w:lvlJc w:val="left"/>
      <w:pPr>
        <w:ind w:left="5040" w:hanging="360"/>
      </w:pPr>
    </w:lvl>
    <w:lvl w:ilvl="7" w:tplc="6BEE2A1C" w:tentative="1">
      <w:start w:val="1"/>
      <w:numFmt w:val="lowerLetter"/>
      <w:lvlText w:val="%8."/>
      <w:lvlJc w:val="left"/>
      <w:pPr>
        <w:ind w:left="5760" w:hanging="360"/>
      </w:pPr>
    </w:lvl>
    <w:lvl w:ilvl="8" w:tplc="EBC233D4"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25EE757C">
      <w:start w:val="1"/>
      <w:numFmt w:val="decimal"/>
      <w:lvlText w:val="%1."/>
      <w:lvlJc w:val="left"/>
      <w:pPr>
        <w:ind w:left="720" w:hanging="360"/>
      </w:pPr>
      <w:rPr>
        <w:rFonts w:hint="default"/>
      </w:rPr>
    </w:lvl>
    <w:lvl w:ilvl="1" w:tplc="B71C2C8E" w:tentative="1">
      <w:start w:val="1"/>
      <w:numFmt w:val="lowerLetter"/>
      <w:lvlText w:val="%2."/>
      <w:lvlJc w:val="left"/>
      <w:pPr>
        <w:ind w:left="1440" w:hanging="360"/>
      </w:pPr>
    </w:lvl>
    <w:lvl w:ilvl="2" w:tplc="957E746C" w:tentative="1">
      <w:start w:val="1"/>
      <w:numFmt w:val="lowerRoman"/>
      <w:lvlText w:val="%3."/>
      <w:lvlJc w:val="right"/>
      <w:pPr>
        <w:ind w:left="2160" w:hanging="180"/>
      </w:pPr>
    </w:lvl>
    <w:lvl w:ilvl="3" w:tplc="E5D82EB6" w:tentative="1">
      <w:start w:val="1"/>
      <w:numFmt w:val="decimal"/>
      <w:lvlText w:val="%4."/>
      <w:lvlJc w:val="left"/>
      <w:pPr>
        <w:ind w:left="2880" w:hanging="360"/>
      </w:pPr>
    </w:lvl>
    <w:lvl w:ilvl="4" w:tplc="4468C3B8" w:tentative="1">
      <w:start w:val="1"/>
      <w:numFmt w:val="lowerLetter"/>
      <w:lvlText w:val="%5."/>
      <w:lvlJc w:val="left"/>
      <w:pPr>
        <w:ind w:left="3600" w:hanging="360"/>
      </w:pPr>
    </w:lvl>
    <w:lvl w:ilvl="5" w:tplc="EA5454A6" w:tentative="1">
      <w:start w:val="1"/>
      <w:numFmt w:val="lowerRoman"/>
      <w:lvlText w:val="%6."/>
      <w:lvlJc w:val="right"/>
      <w:pPr>
        <w:ind w:left="4320" w:hanging="180"/>
      </w:pPr>
    </w:lvl>
    <w:lvl w:ilvl="6" w:tplc="F256900C" w:tentative="1">
      <w:start w:val="1"/>
      <w:numFmt w:val="decimal"/>
      <w:lvlText w:val="%7."/>
      <w:lvlJc w:val="left"/>
      <w:pPr>
        <w:ind w:left="5040" w:hanging="360"/>
      </w:pPr>
    </w:lvl>
    <w:lvl w:ilvl="7" w:tplc="953A598E" w:tentative="1">
      <w:start w:val="1"/>
      <w:numFmt w:val="lowerLetter"/>
      <w:lvlText w:val="%8."/>
      <w:lvlJc w:val="left"/>
      <w:pPr>
        <w:ind w:left="5760" w:hanging="360"/>
      </w:pPr>
    </w:lvl>
    <w:lvl w:ilvl="8" w:tplc="F35E1E10"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B2ECA658">
      <w:start w:val="1"/>
      <w:numFmt w:val="decimal"/>
      <w:lvlText w:val="%1."/>
      <w:lvlJc w:val="left"/>
      <w:pPr>
        <w:tabs>
          <w:tab w:val="num" w:pos="720"/>
        </w:tabs>
        <w:ind w:left="720" w:hanging="360"/>
      </w:pPr>
    </w:lvl>
    <w:lvl w:ilvl="1" w:tplc="F2BCA798" w:tentative="1">
      <w:start w:val="1"/>
      <w:numFmt w:val="lowerLetter"/>
      <w:lvlText w:val="%2."/>
      <w:lvlJc w:val="left"/>
      <w:pPr>
        <w:tabs>
          <w:tab w:val="num" w:pos="1440"/>
        </w:tabs>
        <w:ind w:left="1440" w:hanging="360"/>
      </w:pPr>
    </w:lvl>
    <w:lvl w:ilvl="2" w:tplc="FCEC9614" w:tentative="1">
      <w:start w:val="1"/>
      <w:numFmt w:val="lowerRoman"/>
      <w:lvlText w:val="%3."/>
      <w:lvlJc w:val="right"/>
      <w:pPr>
        <w:tabs>
          <w:tab w:val="num" w:pos="2160"/>
        </w:tabs>
        <w:ind w:left="2160" w:hanging="180"/>
      </w:pPr>
    </w:lvl>
    <w:lvl w:ilvl="3" w:tplc="E5326604" w:tentative="1">
      <w:start w:val="1"/>
      <w:numFmt w:val="decimal"/>
      <w:lvlText w:val="%4."/>
      <w:lvlJc w:val="left"/>
      <w:pPr>
        <w:tabs>
          <w:tab w:val="num" w:pos="2880"/>
        </w:tabs>
        <w:ind w:left="2880" w:hanging="360"/>
      </w:pPr>
    </w:lvl>
    <w:lvl w:ilvl="4" w:tplc="42B207C2" w:tentative="1">
      <w:start w:val="1"/>
      <w:numFmt w:val="lowerLetter"/>
      <w:lvlText w:val="%5."/>
      <w:lvlJc w:val="left"/>
      <w:pPr>
        <w:tabs>
          <w:tab w:val="num" w:pos="3600"/>
        </w:tabs>
        <w:ind w:left="3600" w:hanging="360"/>
      </w:pPr>
    </w:lvl>
    <w:lvl w:ilvl="5" w:tplc="F30CD980" w:tentative="1">
      <w:start w:val="1"/>
      <w:numFmt w:val="lowerRoman"/>
      <w:lvlText w:val="%6."/>
      <w:lvlJc w:val="right"/>
      <w:pPr>
        <w:tabs>
          <w:tab w:val="num" w:pos="4320"/>
        </w:tabs>
        <w:ind w:left="4320" w:hanging="180"/>
      </w:pPr>
    </w:lvl>
    <w:lvl w:ilvl="6" w:tplc="9E5CB5BA" w:tentative="1">
      <w:start w:val="1"/>
      <w:numFmt w:val="decimal"/>
      <w:lvlText w:val="%7."/>
      <w:lvlJc w:val="left"/>
      <w:pPr>
        <w:tabs>
          <w:tab w:val="num" w:pos="5040"/>
        </w:tabs>
        <w:ind w:left="5040" w:hanging="360"/>
      </w:pPr>
    </w:lvl>
    <w:lvl w:ilvl="7" w:tplc="550AF2F4" w:tentative="1">
      <w:start w:val="1"/>
      <w:numFmt w:val="lowerLetter"/>
      <w:lvlText w:val="%8."/>
      <w:lvlJc w:val="left"/>
      <w:pPr>
        <w:tabs>
          <w:tab w:val="num" w:pos="5760"/>
        </w:tabs>
        <w:ind w:left="5760" w:hanging="360"/>
      </w:pPr>
    </w:lvl>
    <w:lvl w:ilvl="8" w:tplc="3252C0D6"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D9CE3918">
      <w:start w:val="1"/>
      <w:numFmt w:val="decimal"/>
      <w:lvlText w:val="%1."/>
      <w:lvlJc w:val="left"/>
      <w:pPr>
        <w:ind w:left="720" w:hanging="360"/>
      </w:pPr>
      <w:rPr>
        <w:rFonts w:hint="default"/>
      </w:rPr>
    </w:lvl>
    <w:lvl w:ilvl="1" w:tplc="CD1082B0" w:tentative="1">
      <w:start w:val="1"/>
      <w:numFmt w:val="lowerLetter"/>
      <w:lvlText w:val="%2."/>
      <w:lvlJc w:val="left"/>
      <w:pPr>
        <w:ind w:left="1440" w:hanging="360"/>
      </w:pPr>
    </w:lvl>
    <w:lvl w:ilvl="2" w:tplc="04C449DC" w:tentative="1">
      <w:start w:val="1"/>
      <w:numFmt w:val="lowerRoman"/>
      <w:lvlText w:val="%3."/>
      <w:lvlJc w:val="right"/>
      <w:pPr>
        <w:ind w:left="2160" w:hanging="180"/>
      </w:pPr>
    </w:lvl>
    <w:lvl w:ilvl="3" w:tplc="F976BA2A" w:tentative="1">
      <w:start w:val="1"/>
      <w:numFmt w:val="decimal"/>
      <w:lvlText w:val="%4."/>
      <w:lvlJc w:val="left"/>
      <w:pPr>
        <w:ind w:left="2880" w:hanging="360"/>
      </w:pPr>
    </w:lvl>
    <w:lvl w:ilvl="4" w:tplc="7090BA8E" w:tentative="1">
      <w:start w:val="1"/>
      <w:numFmt w:val="lowerLetter"/>
      <w:lvlText w:val="%5."/>
      <w:lvlJc w:val="left"/>
      <w:pPr>
        <w:ind w:left="3600" w:hanging="360"/>
      </w:pPr>
    </w:lvl>
    <w:lvl w:ilvl="5" w:tplc="5FEA17B6" w:tentative="1">
      <w:start w:val="1"/>
      <w:numFmt w:val="lowerRoman"/>
      <w:lvlText w:val="%6."/>
      <w:lvlJc w:val="right"/>
      <w:pPr>
        <w:ind w:left="4320" w:hanging="180"/>
      </w:pPr>
    </w:lvl>
    <w:lvl w:ilvl="6" w:tplc="F3B27938" w:tentative="1">
      <w:start w:val="1"/>
      <w:numFmt w:val="decimal"/>
      <w:lvlText w:val="%7."/>
      <w:lvlJc w:val="left"/>
      <w:pPr>
        <w:ind w:left="5040" w:hanging="360"/>
      </w:pPr>
    </w:lvl>
    <w:lvl w:ilvl="7" w:tplc="E1B8FA2E" w:tentative="1">
      <w:start w:val="1"/>
      <w:numFmt w:val="lowerLetter"/>
      <w:lvlText w:val="%8."/>
      <w:lvlJc w:val="left"/>
      <w:pPr>
        <w:ind w:left="5760" w:hanging="360"/>
      </w:pPr>
    </w:lvl>
    <w:lvl w:ilvl="8" w:tplc="630EA3CA"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80CECA54">
      <w:start w:val="1"/>
      <w:numFmt w:val="decimal"/>
      <w:lvlText w:val="%1."/>
      <w:lvlJc w:val="left"/>
      <w:pPr>
        <w:tabs>
          <w:tab w:val="num" w:pos="360"/>
        </w:tabs>
        <w:ind w:left="360" w:hanging="360"/>
      </w:pPr>
    </w:lvl>
    <w:lvl w:ilvl="1" w:tplc="99F494FC">
      <w:start w:val="1"/>
      <w:numFmt w:val="bullet"/>
      <w:lvlText w:val=""/>
      <w:lvlJc w:val="left"/>
      <w:pPr>
        <w:tabs>
          <w:tab w:val="num" w:pos="1440"/>
        </w:tabs>
        <w:ind w:left="1440" w:hanging="360"/>
      </w:pPr>
      <w:rPr>
        <w:rFonts w:ascii="Symbol" w:hAnsi="Symbol" w:hint="default"/>
      </w:rPr>
    </w:lvl>
    <w:lvl w:ilvl="2" w:tplc="30C2D7B2" w:tentative="1">
      <w:start w:val="1"/>
      <w:numFmt w:val="lowerRoman"/>
      <w:lvlText w:val="%3."/>
      <w:lvlJc w:val="right"/>
      <w:pPr>
        <w:tabs>
          <w:tab w:val="num" w:pos="2160"/>
        </w:tabs>
        <w:ind w:left="2160" w:hanging="180"/>
      </w:pPr>
    </w:lvl>
    <w:lvl w:ilvl="3" w:tplc="6EC03956" w:tentative="1">
      <w:start w:val="1"/>
      <w:numFmt w:val="decimal"/>
      <w:lvlText w:val="%4."/>
      <w:lvlJc w:val="left"/>
      <w:pPr>
        <w:tabs>
          <w:tab w:val="num" w:pos="2880"/>
        </w:tabs>
        <w:ind w:left="2880" w:hanging="360"/>
      </w:pPr>
    </w:lvl>
    <w:lvl w:ilvl="4" w:tplc="0AA6D704" w:tentative="1">
      <w:start w:val="1"/>
      <w:numFmt w:val="lowerLetter"/>
      <w:lvlText w:val="%5."/>
      <w:lvlJc w:val="left"/>
      <w:pPr>
        <w:tabs>
          <w:tab w:val="num" w:pos="3600"/>
        </w:tabs>
        <w:ind w:left="3600" w:hanging="360"/>
      </w:pPr>
    </w:lvl>
    <w:lvl w:ilvl="5" w:tplc="64A22A7A" w:tentative="1">
      <w:start w:val="1"/>
      <w:numFmt w:val="lowerRoman"/>
      <w:lvlText w:val="%6."/>
      <w:lvlJc w:val="right"/>
      <w:pPr>
        <w:tabs>
          <w:tab w:val="num" w:pos="4320"/>
        </w:tabs>
        <w:ind w:left="4320" w:hanging="180"/>
      </w:pPr>
    </w:lvl>
    <w:lvl w:ilvl="6" w:tplc="EC3C388A" w:tentative="1">
      <w:start w:val="1"/>
      <w:numFmt w:val="decimal"/>
      <w:lvlText w:val="%7."/>
      <w:lvlJc w:val="left"/>
      <w:pPr>
        <w:tabs>
          <w:tab w:val="num" w:pos="5040"/>
        </w:tabs>
        <w:ind w:left="5040" w:hanging="360"/>
      </w:pPr>
    </w:lvl>
    <w:lvl w:ilvl="7" w:tplc="739E0F36" w:tentative="1">
      <w:start w:val="1"/>
      <w:numFmt w:val="lowerLetter"/>
      <w:lvlText w:val="%8."/>
      <w:lvlJc w:val="left"/>
      <w:pPr>
        <w:tabs>
          <w:tab w:val="num" w:pos="5760"/>
        </w:tabs>
        <w:ind w:left="5760" w:hanging="360"/>
      </w:pPr>
    </w:lvl>
    <w:lvl w:ilvl="8" w:tplc="E856C460"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A39E58A8">
      <w:start w:val="1"/>
      <w:numFmt w:val="bullet"/>
      <w:lvlText w:val=""/>
      <w:lvlJc w:val="left"/>
      <w:pPr>
        <w:ind w:left="720" w:hanging="360"/>
      </w:pPr>
      <w:rPr>
        <w:rFonts w:ascii="Symbol" w:hAnsi="Symbol" w:hint="default"/>
      </w:rPr>
    </w:lvl>
    <w:lvl w:ilvl="1" w:tplc="9922490C">
      <w:start w:val="1"/>
      <w:numFmt w:val="bullet"/>
      <w:lvlText w:val="o"/>
      <w:lvlJc w:val="left"/>
      <w:pPr>
        <w:ind w:left="1440" w:hanging="360"/>
      </w:pPr>
      <w:rPr>
        <w:rFonts w:ascii="Courier New" w:hAnsi="Courier New" w:cs="Times New Roman" w:hint="default"/>
      </w:rPr>
    </w:lvl>
    <w:lvl w:ilvl="2" w:tplc="DA326F16">
      <w:start w:val="1"/>
      <w:numFmt w:val="bullet"/>
      <w:lvlText w:val=""/>
      <w:lvlJc w:val="left"/>
      <w:pPr>
        <w:ind w:left="2160" w:hanging="360"/>
      </w:pPr>
      <w:rPr>
        <w:rFonts w:ascii="Wingdings" w:hAnsi="Wingdings" w:hint="default"/>
      </w:rPr>
    </w:lvl>
    <w:lvl w:ilvl="3" w:tplc="34923380">
      <w:start w:val="1"/>
      <w:numFmt w:val="bullet"/>
      <w:lvlText w:val=""/>
      <w:lvlJc w:val="left"/>
      <w:pPr>
        <w:ind w:left="2880" w:hanging="360"/>
      </w:pPr>
      <w:rPr>
        <w:rFonts w:ascii="Symbol" w:hAnsi="Symbol" w:hint="default"/>
      </w:rPr>
    </w:lvl>
    <w:lvl w:ilvl="4" w:tplc="0E9A8FA0">
      <w:start w:val="1"/>
      <w:numFmt w:val="bullet"/>
      <w:lvlText w:val="o"/>
      <w:lvlJc w:val="left"/>
      <w:pPr>
        <w:ind w:left="3600" w:hanging="360"/>
      </w:pPr>
      <w:rPr>
        <w:rFonts w:ascii="Courier New" w:hAnsi="Courier New" w:cs="Times New Roman" w:hint="default"/>
      </w:rPr>
    </w:lvl>
    <w:lvl w:ilvl="5" w:tplc="898652EA">
      <w:start w:val="1"/>
      <w:numFmt w:val="bullet"/>
      <w:lvlText w:val=""/>
      <w:lvlJc w:val="left"/>
      <w:pPr>
        <w:ind w:left="4320" w:hanging="360"/>
      </w:pPr>
      <w:rPr>
        <w:rFonts w:ascii="Wingdings" w:hAnsi="Wingdings" w:hint="default"/>
      </w:rPr>
    </w:lvl>
    <w:lvl w:ilvl="6" w:tplc="57AE3E44">
      <w:start w:val="1"/>
      <w:numFmt w:val="bullet"/>
      <w:lvlText w:val=""/>
      <w:lvlJc w:val="left"/>
      <w:pPr>
        <w:ind w:left="5040" w:hanging="360"/>
      </w:pPr>
      <w:rPr>
        <w:rFonts w:ascii="Symbol" w:hAnsi="Symbol" w:hint="default"/>
      </w:rPr>
    </w:lvl>
    <w:lvl w:ilvl="7" w:tplc="0D4EAAB0">
      <w:start w:val="1"/>
      <w:numFmt w:val="bullet"/>
      <w:lvlText w:val="o"/>
      <w:lvlJc w:val="left"/>
      <w:pPr>
        <w:ind w:left="5760" w:hanging="360"/>
      </w:pPr>
      <w:rPr>
        <w:rFonts w:ascii="Courier New" w:hAnsi="Courier New" w:cs="Times New Roman" w:hint="default"/>
      </w:rPr>
    </w:lvl>
    <w:lvl w:ilvl="8" w:tplc="8F36924C">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667AAC9E">
      <w:start w:val="1"/>
      <w:numFmt w:val="lowerLetter"/>
      <w:lvlText w:val="%1)"/>
      <w:lvlJc w:val="left"/>
      <w:pPr>
        <w:ind w:left="644" w:hanging="360"/>
      </w:pPr>
      <w:rPr>
        <w:b/>
      </w:rPr>
    </w:lvl>
    <w:lvl w:ilvl="1" w:tplc="A9BAC6B8">
      <w:start w:val="1"/>
      <w:numFmt w:val="lowerLetter"/>
      <w:lvlText w:val="%2."/>
      <w:lvlJc w:val="left"/>
      <w:pPr>
        <w:ind w:left="1364" w:hanging="360"/>
      </w:pPr>
    </w:lvl>
    <w:lvl w:ilvl="2" w:tplc="14960B12">
      <w:start w:val="1"/>
      <w:numFmt w:val="lowerRoman"/>
      <w:lvlText w:val="%3."/>
      <w:lvlJc w:val="right"/>
      <w:pPr>
        <w:ind w:left="2084" w:hanging="180"/>
      </w:pPr>
    </w:lvl>
    <w:lvl w:ilvl="3" w:tplc="ED928994">
      <w:start w:val="1"/>
      <w:numFmt w:val="decimal"/>
      <w:lvlText w:val="%4."/>
      <w:lvlJc w:val="left"/>
      <w:pPr>
        <w:ind w:left="2804" w:hanging="360"/>
      </w:pPr>
    </w:lvl>
    <w:lvl w:ilvl="4" w:tplc="7AFC8118">
      <w:start w:val="1"/>
      <w:numFmt w:val="lowerLetter"/>
      <w:lvlText w:val="%5."/>
      <w:lvlJc w:val="left"/>
      <w:pPr>
        <w:ind w:left="3524" w:hanging="360"/>
      </w:pPr>
    </w:lvl>
    <w:lvl w:ilvl="5" w:tplc="1CE24C84">
      <w:start w:val="1"/>
      <w:numFmt w:val="lowerRoman"/>
      <w:lvlText w:val="%6."/>
      <w:lvlJc w:val="right"/>
      <w:pPr>
        <w:ind w:left="4244" w:hanging="180"/>
      </w:pPr>
    </w:lvl>
    <w:lvl w:ilvl="6" w:tplc="BF00E4E6">
      <w:start w:val="1"/>
      <w:numFmt w:val="decimal"/>
      <w:lvlText w:val="%7."/>
      <w:lvlJc w:val="left"/>
      <w:pPr>
        <w:ind w:left="4964" w:hanging="360"/>
      </w:pPr>
    </w:lvl>
    <w:lvl w:ilvl="7" w:tplc="DBDC1192">
      <w:start w:val="1"/>
      <w:numFmt w:val="lowerLetter"/>
      <w:lvlText w:val="%8."/>
      <w:lvlJc w:val="left"/>
      <w:pPr>
        <w:ind w:left="5684" w:hanging="360"/>
      </w:pPr>
    </w:lvl>
    <w:lvl w:ilvl="8" w:tplc="73A60960">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4448F8D0">
      <w:start w:val="1"/>
      <w:numFmt w:val="lowerLetter"/>
      <w:lvlText w:val="%1)"/>
      <w:lvlJc w:val="left"/>
      <w:pPr>
        <w:ind w:left="720" w:hanging="360"/>
      </w:pPr>
      <w:rPr>
        <w:rFonts w:cs="Times New Roman"/>
      </w:rPr>
    </w:lvl>
    <w:lvl w:ilvl="1" w:tplc="F82A2228">
      <w:start w:val="1"/>
      <w:numFmt w:val="decimal"/>
      <w:lvlText w:val="%2."/>
      <w:lvlJc w:val="left"/>
      <w:pPr>
        <w:tabs>
          <w:tab w:val="num" w:pos="1440"/>
        </w:tabs>
        <w:ind w:left="1440" w:hanging="360"/>
      </w:pPr>
    </w:lvl>
    <w:lvl w:ilvl="2" w:tplc="D904F22C">
      <w:start w:val="1"/>
      <w:numFmt w:val="decimal"/>
      <w:lvlText w:val="%3."/>
      <w:lvlJc w:val="left"/>
      <w:pPr>
        <w:tabs>
          <w:tab w:val="num" w:pos="2160"/>
        </w:tabs>
        <w:ind w:left="2160" w:hanging="360"/>
      </w:pPr>
    </w:lvl>
    <w:lvl w:ilvl="3" w:tplc="24AAFFD4">
      <w:start w:val="1"/>
      <w:numFmt w:val="decimal"/>
      <w:lvlText w:val="%4."/>
      <w:lvlJc w:val="left"/>
      <w:pPr>
        <w:tabs>
          <w:tab w:val="num" w:pos="2880"/>
        </w:tabs>
        <w:ind w:left="2880" w:hanging="360"/>
      </w:pPr>
    </w:lvl>
    <w:lvl w:ilvl="4" w:tplc="2E6E981C">
      <w:start w:val="1"/>
      <w:numFmt w:val="decimal"/>
      <w:lvlText w:val="%5."/>
      <w:lvlJc w:val="left"/>
      <w:pPr>
        <w:tabs>
          <w:tab w:val="num" w:pos="3600"/>
        </w:tabs>
        <w:ind w:left="3600" w:hanging="360"/>
      </w:pPr>
    </w:lvl>
    <w:lvl w:ilvl="5" w:tplc="18E0A806">
      <w:start w:val="1"/>
      <w:numFmt w:val="decimal"/>
      <w:lvlText w:val="%6."/>
      <w:lvlJc w:val="left"/>
      <w:pPr>
        <w:tabs>
          <w:tab w:val="num" w:pos="4320"/>
        </w:tabs>
        <w:ind w:left="4320" w:hanging="360"/>
      </w:pPr>
    </w:lvl>
    <w:lvl w:ilvl="6" w:tplc="A1C801FC">
      <w:start w:val="1"/>
      <w:numFmt w:val="decimal"/>
      <w:lvlText w:val="%7."/>
      <w:lvlJc w:val="left"/>
      <w:pPr>
        <w:tabs>
          <w:tab w:val="num" w:pos="5040"/>
        </w:tabs>
        <w:ind w:left="5040" w:hanging="360"/>
      </w:pPr>
    </w:lvl>
    <w:lvl w:ilvl="7" w:tplc="62E089F0">
      <w:start w:val="1"/>
      <w:numFmt w:val="decimal"/>
      <w:lvlText w:val="%8."/>
      <w:lvlJc w:val="left"/>
      <w:pPr>
        <w:tabs>
          <w:tab w:val="num" w:pos="5760"/>
        </w:tabs>
        <w:ind w:left="5760" w:hanging="360"/>
      </w:pPr>
    </w:lvl>
    <w:lvl w:ilvl="8" w:tplc="4A200A40">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81F41750">
      <w:start w:val="1"/>
      <w:numFmt w:val="decimal"/>
      <w:lvlText w:val="%1."/>
      <w:lvlJc w:val="left"/>
      <w:pPr>
        <w:ind w:left="720" w:hanging="360"/>
      </w:pPr>
      <w:rPr>
        <w:rFonts w:cs="Times New Roman"/>
        <w:b/>
      </w:rPr>
    </w:lvl>
    <w:lvl w:ilvl="1" w:tplc="E0801050">
      <w:start w:val="1"/>
      <w:numFmt w:val="lowerLetter"/>
      <w:lvlText w:val="%2."/>
      <w:lvlJc w:val="left"/>
      <w:pPr>
        <w:ind w:left="1440" w:hanging="360"/>
      </w:pPr>
      <w:rPr>
        <w:rFonts w:cs="Times New Roman"/>
      </w:rPr>
    </w:lvl>
    <w:lvl w:ilvl="2" w:tplc="34A6211E">
      <w:start w:val="1"/>
      <w:numFmt w:val="lowerRoman"/>
      <w:lvlText w:val="%3."/>
      <w:lvlJc w:val="right"/>
      <w:pPr>
        <w:ind w:left="2160" w:hanging="180"/>
      </w:pPr>
      <w:rPr>
        <w:rFonts w:cs="Times New Roman"/>
      </w:rPr>
    </w:lvl>
    <w:lvl w:ilvl="3" w:tplc="EE6C2D8E">
      <w:start w:val="1"/>
      <w:numFmt w:val="decimal"/>
      <w:lvlText w:val="%4."/>
      <w:lvlJc w:val="left"/>
      <w:pPr>
        <w:ind w:left="2880" w:hanging="360"/>
      </w:pPr>
      <w:rPr>
        <w:rFonts w:cs="Times New Roman"/>
      </w:rPr>
    </w:lvl>
    <w:lvl w:ilvl="4" w:tplc="30189358">
      <w:start w:val="1"/>
      <w:numFmt w:val="lowerLetter"/>
      <w:lvlText w:val="%5."/>
      <w:lvlJc w:val="left"/>
      <w:pPr>
        <w:ind w:left="3600" w:hanging="360"/>
      </w:pPr>
      <w:rPr>
        <w:rFonts w:cs="Times New Roman"/>
      </w:rPr>
    </w:lvl>
    <w:lvl w:ilvl="5" w:tplc="3A16A6AA">
      <w:start w:val="1"/>
      <w:numFmt w:val="lowerRoman"/>
      <w:lvlText w:val="%6."/>
      <w:lvlJc w:val="right"/>
      <w:pPr>
        <w:ind w:left="4320" w:hanging="180"/>
      </w:pPr>
      <w:rPr>
        <w:rFonts w:cs="Times New Roman"/>
      </w:rPr>
    </w:lvl>
    <w:lvl w:ilvl="6" w:tplc="69C06396">
      <w:start w:val="1"/>
      <w:numFmt w:val="decimal"/>
      <w:lvlText w:val="%7."/>
      <w:lvlJc w:val="left"/>
      <w:pPr>
        <w:ind w:left="5040" w:hanging="360"/>
      </w:pPr>
      <w:rPr>
        <w:rFonts w:cs="Times New Roman"/>
      </w:rPr>
    </w:lvl>
    <w:lvl w:ilvl="7" w:tplc="D6DE9686">
      <w:start w:val="1"/>
      <w:numFmt w:val="lowerLetter"/>
      <w:lvlText w:val="%8."/>
      <w:lvlJc w:val="left"/>
      <w:pPr>
        <w:ind w:left="5760" w:hanging="360"/>
      </w:pPr>
      <w:rPr>
        <w:rFonts w:cs="Times New Roman"/>
      </w:rPr>
    </w:lvl>
    <w:lvl w:ilvl="8" w:tplc="02C20752">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F482CF82">
      <w:start w:val="1"/>
      <w:numFmt w:val="lowerLetter"/>
      <w:lvlText w:val="%1)"/>
      <w:lvlJc w:val="left"/>
      <w:pPr>
        <w:ind w:left="720" w:hanging="360"/>
      </w:pPr>
      <w:rPr>
        <w:rFonts w:hint="default"/>
        <w:u w:val="none"/>
      </w:rPr>
    </w:lvl>
    <w:lvl w:ilvl="1" w:tplc="4EC41B7C" w:tentative="1">
      <w:start w:val="1"/>
      <w:numFmt w:val="lowerLetter"/>
      <w:lvlText w:val="%2."/>
      <w:lvlJc w:val="left"/>
      <w:pPr>
        <w:ind w:left="1440" w:hanging="360"/>
      </w:pPr>
    </w:lvl>
    <w:lvl w:ilvl="2" w:tplc="B29A51FE" w:tentative="1">
      <w:start w:val="1"/>
      <w:numFmt w:val="lowerRoman"/>
      <w:lvlText w:val="%3."/>
      <w:lvlJc w:val="right"/>
      <w:pPr>
        <w:ind w:left="2160" w:hanging="180"/>
      </w:pPr>
    </w:lvl>
    <w:lvl w:ilvl="3" w:tplc="E4041A76" w:tentative="1">
      <w:start w:val="1"/>
      <w:numFmt w:val="decimal"/>
      <w:lvlText w:val="%4."/>
      <w:lvlJc w:val="left"/>
      <w:pPr>
        <w:ind w:left="2880" w:hanging="360"/>
      </w:pPr>
    </w:lvl>
    <w:lvl w:ilvl="4" w:tplc="61CC32E6" w:tentative="1">
      <w:start w:val="1"/>
      <w:numFmt w:val="lowerLetter"/>
      <w:lvlText w:val="%5."/>
      <w:lvlJc w:val="left"/>
      <w:pPr>
        <w:ind w:left="3600" w:hanging="360"/>
      </w:pPr>
    </w:lvl>
    <w:lvl w:ilvl="5" w:tplc="F2EE1790" w:tentative="1">
      <w:start w:val="1"/>
      <w:numFmt w:val="lowerRoman"/>
      <w:lvlText w:val="%6."/>
      <w:lvlJc w:val="right"/>
      <w:pPr>
        <w:ind w:left="4320" w:hanging="180"/>
      </w:pPr>
    </w:lvl>
    <w:lvl w:ilvl="6" w:tplc="334E81CE" w:tentative="1">
      <w:start w:val="1"/>
      <w:numFmt w:val="decimal"/>
      <w:lvlText w:val="%7."/>
      <w:lvlJc w:val="left"/>
      <w:pPr>
        <w:ind w:left="5040" w:hanging="360"/>
      </w:pPr>
    </w:lvl>
    <w:lvl w:ilvl="7" w:tplc="31FE437C" w:tentative="1">
      <w:start w:val="1"/>
      <w:numFmt w:val="lowerLetter"/>
      <w:lvlText w:val="%8."/>
      <w:lvlJc w:val="left"/>
      <w:pPr>
        <w:ind w:left="5760" w:hanging="360"/>
      </w:pPr>
    </w:lvl>
    <w:lvl w:ilvl="8" w:tplc="3C9CBFDA"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47A4CEFC">
      <w:start w:val="1"/>
      <w:numFmt w:val="lowerLetter"/>
      <w:lvlText w:val="%1)"/>
      <w:lvlJc w:val="left"/>
      <w:pPr>
        <w:ind w:left="720" w:hanging="360"/>
      </w:pPr>
      <w:rPr>
        <w:rFonts w:hint="default"/>
        <w:b/>
      </w:rPr>
    </w:lvl>
    <w:lvl w:ilvl="1" w:tplc="3372205E" w:tentative="1">
      <w:start w:val="1"/>
      <w:numFmt w:val="lowerLetter"/>
      <w:lvlText w:val="%2."/>
      <w:lvlJc w:val="left"/>
      <w:pPr>
        <w:ind w:left="1440" w:hanging="360"/>
      </w:pPr>
    </w:lvl>
    <w:lvl w:ilvl="2" w:tplc="08D090C6" w:tentative="1">
      <w:start w:val="1"/>
      <w:numFmt w:val="lowerRoman"/>
      <w:lvlText w:val="%3."/>
      <w:lvlJc w:val="right"/>
      <w:pPr>
        <w:ind w:left="2160" w:hanging="180"/>
      </w:pPr>
    </w:lvl>
    <w:lvl w:ilvl="3" w:tplc="77046E68" w:tentative="1">
      <w:start w:val="1"/>
      <w:numFmt w:val="decimal"/>
      <w:lvlText w:val="%4."/>
      <w:lvlJc w:val="left"/>
      <w:pPr>
        <w:ind w:left="2880" w:hanging="360"/>
      </w:pPr>
    </w:lvl>
    <w:lvl w:ilvl="4" w:tplc="F7CE3F74" w:tentative="1">
      <w:start w:val="1"/>
      <w:numFmt w:val="lowerLetter"/>
      <w:lvlText w:val="%5."/>
      <w:lvlJc w:val="left"/>
      <w:pPr>
        <w:ind w:left="3600" w:hanging="360"/>
      </w:pPr>
    </w:lvl>
    <w:lvl w:ilvl="5" w:tplc="C1043464" w:tentative="1">
      <w:start w:val="1"/>
      <w:numFmt w:val="lowerRoman"/>
      <w:lvlText w:val="%6."/>
      <w:lvlJc w:val="right"/>
      <w:pPr>
        <w:ind w:left="4320" w:hanging="180"/>
      </w:pPr>
    </w:lvl>
    <w:lvl w:ilvl="6" w:tplc="33CA1988" w:tentative="1">
      <w:start w:val="1"/>
      <w:numFmt w:val="decimal"/>
      <w:lvlText w:val="%7."/>
      <w:lvlJc w:val="left"/>
      <w:pPr>
        <w:ind w:left="5040" w:hanging="360"/>
      </w:pPr>
    </w:lvl>
    <w:lvl w:ilvl="7" w:tplc="EA2E7620" w:tentative="1">
      <w:start w:val="1"/>
      <w:numFmt w:val="lowerLetter"/>
      <w:lvlText w:val="%8."/>
      <w:lvlJc w:val="left"/>
      <w:pPr>
        <w:ind w:left="5760" w:hanging="360"/>
      </w:pPr>
    </w:lvl>
    <w:lvl w:ilvl="8" w:tplc="47088746"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FE98B010">
      <w:start w:val="1"/>
      <w:numFmt w:val="lowerLetter"/>
      <w:lvlText w:val="%1)"/>
      <w:lvlJc w:val="left"/>
      <w:pPr>
        <w:ind w:left="720" w:hanging="360"/>
      </w:pPr>
      <w:rPr>
        <w:rFonts w:hint="default"/>
        <w:b/>
      </w:rPr>
    </w:lvl>
    <w:lvl w:ilvl="1" w:tplc="CBF05920" w:tentative="1">
      <w:start w:val="1"/>
      <w:numFmt w:val="lowerLetter"/>
      <w:lvlText w:val="%2."/>
      <w:lvlJc w:val="left"/>
      <w:pPr>
        <w:ind w:left="1440" w:hanging="360"/>
      </w:pPr>
    </w:lvl>
    <w:lvl w:ilvl="2" w:tplc="ADA29E38" w:tentative="1">
      <w:start w:val="1"/>
      <w:numFmt w:val="lowerRoman"/>
      <w:lvlText w:val="%3."/>
      <w:lvlJc w:val="right"/>
      <w:pPr>
        <w:ind w:left="2160" w:hanging="180"/>
      </w:pPr>
    </w:lvl>
    <w:lvl w:ilvl="3" w:tplc="61822F5C" w:tentative="1">
      <w:start w:val="1"/>
      <w:numFmt w:val="decimal"/>
      <w:lvlText w:val="%4."/>
      <w:lvlJc w:val="left"/>
      <w:pPr>
        <w:ind w:left="2880" w:hanging="360"/>
      </w:pPr>
    </w:lvl>
    <w:lvl w:ilvl="4" w:tplc="2FFE7748" w:tentative="1">
      <w:start w:val="1"/>
      <w:numFmt w:val="lowerLetter"/>
      <w:lvlText w:val="%5."/>
      <w:lvlJc w:val="left"/>
      <w:pPr>
        <w:ind w:left="3600" w:hanging="360"/>
      </w:pPr>
    </w:lvl>
    <w:lvl w:ilvl="5" w:tplc="9A0E7A5C" w:tentative="1">
      <w:start w:val="1"/>
      <w:numFmt w:val="lowerRoman"/>
      <w:lvlText w:val="%6."/>
      <w:lvlJc w:val="right"/>
      <w:pPr>
        <w:ind w:left="4320" w:hanging="180"/>
      </w:pPr>
    </w:lvl>
    <w:lvl w:ilvl="6" w:tplc="7F8463C2" w:tentative="1">
      <w:start w:val="1"/>
      <w:numFmt w:val="decimal"/>
      <w:lvlText w:val="%7."/>
      <w:lvlJc w:val="left"/>
      <w:pPr>
        <w:ind w:left="5040" w:hanging="360"/>
      </w:pPr>
    </w:lvl>
    <w:lvl w:ilvl="7" w:tplc="6066BB52" w:tentative="1">
      <w:start w:val="1"/>
      <w:numFmt w:val="lowerLetter"/>
      <w:lvlText w:val="%8."/>
      <w:lvlJc w:val="left"/>
      <w:pPr>
        <w:ind w:left="5760" w:hanging="360"/>
      </w:pPr>
    </w:lvl>
    <w:lvl w:ilvl="8" w:tplc="EC2C183A"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E468FD0C">
      <w:start w:val="1"/>
      <w:numFmt w:val="lowerLetter"/>
      <w:lvlText w:val="%1)"/>
      <w:lvlJc w:val="left"/>
      <w:pPr>
        <w:ind w:left="568" w:hanging="360"/>
      </w:pPr>
      <w:rPr>
        <w:rFonts w:hint="default"/>
        <w:b/>
      </w:rPr>
    </w:lvl>
    <w:lvl w:ilvl="1" w:tplc="53D236EC" w:tentative="1">
      <w:start w:val="1"/>
      <w:numFmt w:val="lowerLetter"/>
      <w:lvlText w:val="%2."/>
      <w:lvlJc w:val="left"/>
      <w:pPr>
        <w:ind w:left="1364" w:hanging="360"/>
      </w:pPr>
    </w:lvl>
    <w:lvl w:ilvl="2" w:tplc="5DD89ABC" w:tentative="1">
      <w:start w:val="1"/>
      <w:numFmt w:val="lowerRoman"/>
      <w:lvlText w:val="%3."/>
      <w:lvlJc w:val="right"/>
      <w:pPr>
        <w:ind w:left="2084" w:hanging="180"/>
      </w:pPr>
    </w:lvl>
    <w:lvl w:ilvl="3" w:tplc="9418C1D0" w:tentative="1">
      <w:start w:val="1"/>
      <w:numFmt w:val="decimal"/>
      <w:lvlText w:val="%4."/>
      <w:lvlJc w:val="left"/>
      <w:pPr>
        <w:ind w:left="2804" w:hanging="360"/>
      </w:pPr>
    </w:lvl>
    <w:lvl w:ilvl="4" w:tplc="E95C0C26" w:tentative="1">
      <w:start w:val="1"/>
      <w:numFmt w:val="lowerLetter"/>
      <w:lvlText w:val="%5."/>
      <w:lvlJc w:val="left"/>
      <w:pPr>
        <w:ind w:left="3524" w:hanging="360"/>
      </w:pPr>
    </w:lvl>
    <w:lvl w:ilvl="5" w:tplc="8FC03FCA" w:tentative="1">
      <w:start w:val="1"/>
      <w:numFmt w:val="lowerRoman"/>
      <w:lvlText w:val="%6."/>
      <w:lvlJc w:val="right"/>
      <w:pPr>
        <w:ind w:left="4244" w:hanging="180"/>
      </w:pPr>
    </w:lvl>
    <w:lvl w:ilvl="6" w:tplc="B14C4B78" w:tentative="1">
      <w:start w:val="1"/>
      <w:numFmt w:val="decimal"/>
      <w:lvlText w:val="%7."/>
      <w:lvlJc w:val="left"/>
      <w:pPr>
        <w:ind w:left="4964" w:hanging="360"/>
      </w:pPr>
    </w:lvl>
    <w:lvl w:ilvl="7" w:tplc="ADC00AC4" w:tentative="1">
      <w:start w:val="1"/>
      <w:numFmt w:val="lowerLetter"/>
      <w:lvlText w:val="%8."/>
      <w:lvlJc w:val="left"/>
      <w:pPr>
        <w:ind w:left="5684" w:hanging="360"/>
      </w:pPr>
    </w:lvl>
    <w:lvl w:ilvl="8" w:tplc="5D6697B8"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34E0EA62">
      <w:start w:val="1"/>
      <w:numFmt w:val="lowerLetter"/>
      <w:lvlText w:val="%1)"/>
      <w:lvlJc w:val="left"/>
      <w:pPr>
        <w:ind w:left="720" w:hanging="360"/>
      </w:pPr>
      <w:rPr>
        <w:rFonts w:hint="default"/>
        <w:b/>
      </w:rPr>
    </w:lvl>
    <w:lvl w:ilvl="1" w:tplc="6E1807FA" w:tentative="1">
      <w:start w:val="1"/>
      <w:numFmt w:val="lowerLetter"/>
      <w:lvlText w:val="%2."/>
      <w:lvlJc w:val="left"/>
      <w:pPr>
        <w:ind w:left="1440" w:hanging="360"/>
      </w:pPr>
    </w:lvl>
    <w:lvl w:ilvl="2" w:tplc="43E8AC7A" w:tentative="1">
      <w:start w:val="1"/>
      <w:numFmt w:val="lowerRoman"/>
      <w:lvlText w:val="%3."/>
      <w:lvlJc w:val="right"/>
      <w:pPr>
        <w:ind w:left="2160" w:hanging="180"/>
      </w:pPr>
    </w:lvl>
    <w:lvl w:ilvl="3" w:tplc="480A2B52" w:tentative="1">
      <w:start w:val="1"/>
      <w:numFmt w:val="decimal"/>
      <w:lvlText w:val="%4."/>
      <w:lvlJc w:val="left"/>
      <w:pPr>
        <w:ind w:left="2880" w:hanging="360"/>
      </w:pPr>
    </w:lvl>
    <w:lvl w:ilvl="4" w:tplc="69FEBCFC" w:tentative="1">
      <w:start w:val="1"/>
      <w:numFmt w:val="lowerLetter"/>
      <w:lvlText w:val="%5."/>
      <w:lvlJc w:val="left"/>
      <w:pPr>
        <w:ind w:left="3600" w:hanging="360"/>
      </w:pPr>
    </w:lvl>
    <w:lvl w:ilvl="5" w:tplc="B1BC0A40" w:tentative="1">
      <w:start w:val="1"/>
      <w:numFmt w:val="lowerRoman"/>
      <w:lvlText w:val="%6."/>
      <w:lvlJc w:val="right"/>
      <w:pPr>
        <w:ind w:left="4320" w:hanging="180"/>
      </w:pPr>
    </w:lvl>
    <w:lvl w:ilvl="6" w:tplc="ACA25000" w:tentative="1">
      <w:start w:val="1"/>
      <w:numFmt w:val="decimal"/>
      <w:lvlText w:val="%7."/>
      <w:lvlJc w:val="left"/>
      <w:pPr>
        <w:ind w:left="5040" w:hanging="360"/>
      </w:pPr>
    </w:lvl>
    <w:lvl w:ilvl="7" w:tplc="985ECED8" w:tentative="1">
      <w:start w:val="1"/>
      <w:numFmt w:val="lowerLetter"/>
      <w:lvlText w:val="%8."/>
      <w:lvlJc w:val="left"/>
      <w:pPr>
        <w:ind w:left="5760" w:hanging="360"/>
      </w:pPr>
    </w:lvl>
    <w:lvl w:ilvl="8" w:tplc="BD5AA478"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62727585">
    <w:abstractNumId w:val="19"/>
  </w:num>
  <w:num w:numId="2" w16cid:durableId="1391541031">
    <w:abstractNumId w:val="6"/>
  </w:num>
  <w:num w:numId="3" w16cid:durableId="820268033">
    <w:abstractNumId w:val="10"/>
  </w:num>
  <w:num w:numId="4" w16cid:durableId="1404402592">
    <w:abstractNumId w:val="27"/>
  </w:num>
  <w:num w:numId="5" w16cid:durableId="113445089">
    <w:abstractNumId w:val="0"/>
  </w:num>
  <w:num w:numId="6" w16cid:durableId="340278967">
    <w:abstractNumId w:val="11"/>
  </w:num>
  <w:num w:numId="7" w16cid:durableId="1888225168">
    <w:abstractNumId w:val="28"/>
  </w:num>
  <w:num w:numId="8" w16cid:durableId="1921595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8817457">
    <w:abstractNumId w:val="1"/>
  </w:num>
  <w:num w:numId="10" w16cid:durableId="779880404">
    <w:abstractNumId w:val="0"/>
    <w:lvlOverride w:ilvl="0">
      <w:startOverride w:val="1"/>
    </w:lvlOverride>
  </w:num>
  <w:num w:numId="11" w16cid:durableId="1276642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7465693">
    <w:abstractNumId w:val="6"/>
  </w:num>
  <w:num w:numId="13" w16cid:durableId="2136292572">
    <w:abstractNumId w:val="27"/>
  </w:num>
  <w:num w:numId="14" w16cid:durableId="1865171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805551">
    <w:abstractNumId w:val="20"/>
  </w:num>
  <w:num w:numId="16" w16cid:durableId="4600779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975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113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0245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2466100">
    <w:abstractNumId w:val="24"/>
  </w:num>
  <w:num w:numId="21" w16cid:durableId="717168632">
    <w:abstractNumId w:val="8"/>
  </w:num>
  <w:num w:numId="22" w16cid:durableId="1715960412">
    <w:abstractNumId w:val="31"/>
  </w:num>
  <w:num w:numId="23" w16cid:durableId="1842353753">
    <w:abstractNumId w:val="34"/>
  </w:num>
  <w:num w:numId="24" w16cid:durableId="225842535">
    <w:abstractNumId w:val="32"/>
  </w:num>
  <w:num w:numId="25" w16cid:durableId="339043051">
    <w:abstractNumId w:val="12"/>
  </w:num>
  <w:num w:numId="26" w16cid:durableId="958412705">
    <w:abstractNumId w:val="33"/>
  </w:num>
  <w:num w:numId="27" w16cid:durableId="1752652154">
    <w:abstractNumId w:val="7"/>
  </w:num>
  <w:num w:numId="28" w16cid:durableId="314188199">
    <w:abstractNumId w:val="30"/>
  </w:num>
  <w:num w:numId="29" w16cid:durableId="930434109">
    <w:abstractNumId w:val="16"/>
  </w:num>
  <w:num w:numId="30" w16cid:durableId="54398275">
    <w:abstractNumId w:val="2"/>
  </w:num>
  <w:num w:numId="31" w16cid:durableId="1717391841">
    <w:abstractNumId w:val="25"/>
  </w:num>
  <w:num w:numId="32" w16cid:durableId="353922804">
    <w:abstractNumId w:val="17"/>
  </w:num>
  <w:num w:numId="33" w16cid:durableId="1052272858">
    <w:abstractNumId w:val="15"/>
  </w:num>
  <w:num w:numId="34" w16cid:durableId="238365362">
    <w:abstractNumId w:val="3"/>
  </w:num>
  <w:num w:numId="35" w16cid:durableId="763499568">
    <w:abstractNumId w:val="4"/>
  </w:num>
  <w:num w:numId="36" w16cid:durableId="1407992892">
    <w:abstractNumId w:val="14"/>
  </w:num>
  <w:num w:numId="37" w16cid:durableId="358550788">
    <w:abstractNumId w:val="9"/>
  </w:num>
  <w:num w:numId="38" w16cid:durableId="2142842294">
    <w:abstractNumId w:val="13"/>
  </w:num>
  <w:num w:numId="39" w16cid:durableId="1550846305">
    <w:abstractNumId w:val="22"/>
  </w:num>
  <w:num w:numId="40" w16cid:durableId="2110078683">
    <w:abstractNumId w:val="29"/>
  </w:num>
  <w:num w:numId="41" w16cid:durableId="1021473435">
    <w:abstractNumId w:val="18"/>
  </w:num>
  <w:num w:numId="42" w16cid:durableId="145498092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14FC"/>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3F17"/>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47A6"/>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5F59"/>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554F"/>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2A3E"/>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D631F"/>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456281"/>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F817-E687-45EC-91A7-8CE075EE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9</cp:revision>
  <cp:lastPrinted>2023-04-12T14:04:00Z</cp:lastPrinted>
  <dcterms:created xsi:type="dcterms:W3CDTF">2024-02-15T14:56:00Z</dcterms:created>
  <dcterms:modified xsi:type="dcterms:W3CDTF">2025-02-03T13:33:00Z</dcterms:modified>
</cp:coreProperties>
</file>