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4E34" w14:textId="77777777" w:rsidR="002A47CA" w:rsidRPr="002A47CA" w:rsidRDefault="002A47CA" w:rsidP="002A47CA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2A47CA">
        <w:rPr>
          <w:rFonts w:ascii="Times New Roman" w:hAnsi="Times New Roman" w:cs="Times New Roman"/>
        </w:rPr>
        <w:t>RESOLUÇÃO Nº 000, DE 00 DE XXXXXXXX DE 2025</w:t>
      </w:r>
    </w:p>
    <w:p w14:paraId="6259DEEE" w14:textId="77777777" w:rsidR="002A47CA" w:rsidRPr="002A47CA" w:rsidRDefault="002A47CA" w:rsidP="002A47CA">
      <w:pPr>
        <w:ind w:firstLine="3402"/>
        <w:jc w:val="both"/>
        <w:rPr>
          <w:bCs/>
        </w:rPr>
      </w:pPr>
    </w:p>
    <w:p w14:paraId="2CCA3996" w14:textId="77777777" w:rsidR="002A47CA" w:rsidRPr="002A47CA" w:rsidRDefault="002A47CA" w:rsidP="002A47CA">
      <w:pPr>
        <w:ind w:firstLine="3402"/>
        <w:jc w:val="both"/>
        <w:rPr>
          <w:bCs/>
        </w:rPr>
      </w:pPr>
    </w:p>
    <w:p w14:paraId="65100343" w14:textId="77777777" w:rsidR="002A47CA" w:rsidRPr="002A47CA" w:rsidRDefault="002A47CA" w:rsidP="002A47CA">
      <w:pPr>
        <w:tabs>
          <w:tab w:val="left" w:pos="3191"/>
        </w:tabs>
        <w:ind w:left="3402"/>
        <w:jc w:val="both"/>
        <w:rPr>
          <w:bCs/>
        </w:rPr>
      </w:pPr>
      <w:r w:rsidRPr="002A47CA">
        <w:rPr>
          <w:bCs/>
        </w:rPr>
        <w:t>Ementa.</w:t>
      </w:r>
    </w:p>
    <w:p w14:paraId="3259FE07" w14:textId="77777777" w:rsidR="002A47CA" w:rsidRPr="002A47CA" w:rsidRDefault="002A47CA" w:rsidP="002A47CA">
      <w:pPr>
        <w:rPr>
          <w:bCs/>
        </w:rPr>
      </w:pPr>
    </w:p>
    <w:p w14:paraId="41732078" w14:textId="77777777" w:rsidR="002A47CA" w:rsidRPr="002A47CA" w:rsidRDefault="002A47CA" w:rsidP="002A47CA">
      <w:pPr>
        <w:ind w:left="3402"/>
        <w:jc w:val="both"/>
        <w:rPr>
          <w:bCs/>
        </w:rPr>
      </w:pPr>
    </w:p>
    <w:p w14:paraId="78B171D5" w14:textId="04DC6427" w:rsidR="002A47CA" w:rsidRPr="002A47CA" w:rsidRDefault="002A47CA" w:rsidP="002A47CA">
      <w:pPr>
        <w:ind w:firstLine="1418"/>
        <w:jc w:val="both"/>
      </w:pPr>
      <w:r w:rsidRPr="002A47CA">
        <w:t xml:space="preserve">O Excelentíssimo Senhor </w:t>
      </w:r>
      <w:r>
        <w:t xml:space="preserve">Rodrigo </w:t>
      </w:r>
      <w:proofErr w:type="spellStart"/>
      <w:r>
        <w:t>Desordi</w:t>
      </w:r>
      <w:proofErr w:type="spellEnd"/>
      <w:r>
        <w:t xml:space="preserve"> Fernandes</w:t>
      </w:r>
      <w:r w:rsidRPr="002A47CA">
        <w:t>, Presidente da Câmara Municipal de Sorriso, Estado de Mato Grosso, faz saber que o Plenário aprovou e ele promulga a seguinte Resolução:</w:t>
      </w:r>
    </w:p>
    <w:p w14:paraId="4A68FB34" w14:textId="77777777" w:rsidR="002A47CA" w:rsidRPr="002A47CA" w:rsidRDefault="002A47CA" w:rsidP="002A47CA">
      <w:pPr>
        <w:jc w:val="both"/>
      </w:pPr>
    </w:p>
    <w:p w14:paraId="3879D96D" w14:textId="77777777" w:rsidR="002A47CA" w:rsidRPr="002A47CA" w:rsidRDefault="002A47CA" w:rsidP="002A47CA">
      <w:pPr>
        <w:jc w:val="both"/>
      </w:pPr>
    </w:p>
    <w:p w14:paraId="3596F4C7" w14:textId="77777777" w:rsidR="002A47CA" w:rsidRPr="002A47CA" w:rsidRDefault="002A47CA" w:rsidP="002A47CA">
      <w:pPr>
        <w:ind w:firstLine="1418"/>
        <w:jc w:val="both"/>
        <w:rPr>
          <w:b/>
          <w:color w:val="000000"/>
        </w:rPr>
      </w:pPr>
      <w:r w:rsidRPr="002A47CA">
        <w:rPr>
          <w:b/>
          <w:color w:val="000000"/>
        </w:rPr>
        <w:t xml:space="preserve">Art. 1º </w:t>
      </w:r>
    </w:p>
    <w:p w14:paraId="7B394963" w14:textId="77777777" w:rsidR="002A47CA" w:rsidRPr="002A47CA" w:rsidRDefault="002A47CA" w:rsidP="002A47CA">
      <w:pPr>
        <w:keepNext/>
        <w:ind w:firstLine="1418"/>
        <w:jc w:val="both"/>
        <w:rPr>
          <w:color w:val="000000"/>
        </w:rPr>
      </w:pPr>
    </w:p>
    <w:p w14:paraId="5FC145A9" w14:textId="77777777" w:rsidR="002A47CA" w:rsidRPr="002A47CA" w:rsidRDefault="002A47CA" w:rsidP="002A47CA">
      <w:pPr>
        <w:ind w:firstLine="1418"/>
        <w:jc w:val="both"/>
        <w:rPr>
          <w:b/>
          <w:color w:val="000000"/>
        </w:rPr>
      </w:pPr>
      <w:r w:rsidRPr="002A47CA">
        <w:rPr>
          <w:b/>
          <w:color w:val="000000"/>
        </w:rPr>
        <w:t xml:space="preserve">Art. 2º </w:t>
      </w:r>
    </w:p>
    <w:p w14:paraId="149A576A" w14:textId="77777777" w:rsidR="002A47CA" w:rsidRPr="002A47CA" w:rsidRDefault="002A47CA" w:rsidP="002A47CA">
      <w:pPr>
        <w:ind w:firstLine="1418"/>
        <w:jc w:val="both"/>
        <w:rPr>
          <w:color w:val="000000"/>
        </w:rPr>
      </w:pPr>
    </w:p>
    <w:p w14:paraId="00182A05" w14:textId="77777777" w:rsidR="002A47CA" w:rsidRPr="002A47CA" w:rsidRDefault="002A47CA" w:rsidP="002A47CA">
      <w:pPr>
        <w:ind w:firstLine="1418"/>
        <w:jc w:val="both"/>
        <w:rPr>
          <w:color w:val="000000"/>
        </w:rPr>
      </w:pPr>
      <w:r w:rsidRPr="002A47CA">
        <w:rPr>
          <w:b/>
          <w:bCs/>
          <w:color w:val="000000"/>
        </w:rPr>
        <w:t>Art. 3º</w:t>
      </w:r>
      <w:r w:rsidRPr="002A47CA">
        <w:rPr>
          <w:color w:val="000000"/>
        </w:rPr>
        <w:t xml:space="preserve"> Esta Resolução entra em vigor nesta data de sua publicação.</w:t>
      </w:r>
    </w:p>
    <w:p w14:paraId="3A10B13F" w14:textId="77777777" w:rsidR="002A47CA" w:rsidRPr="002A47CA" w:rsidRDefault="002A47CA" w:rsidP="002A47CA">
      <w:pPr>
        <w:ind w:firstLine="1418"/>
        <w:jc w:val="both"/>
        <w:rPr>
          <w:bCs/>
          <w:color w:val="000000"/>
        </w:rPr>
      </w:pPr>
    </w:p>
    <w:p w14:paraId="2D6C96E8" w14:textId="77777777" w:rsidR="002A47CA" w:rsidRPr="002A47CA" w:rsidRDefault="002A47CA" w:rsidP="002A47CA">
      <w:pPr>
        <w:ind w:firstLine="1418"/>
        <w:jc w:val="both"/>
      </w:pPr>
    </w:p>
    <w:p w14:paraId="39E5FB4D" w14:textId="77777777" w:rsidR="002A47CA" w:rsidRPr="002A47CA" w:rsidRDefault="002A47CA" w:rsidP="002A47CA">
      <w:pPr>
        <w:ind w:firstLine="1418"/>
        <w:jc w:val="both"/>
        <w:rPr>
          <w:bCs/>
        </w:rPr>
      </w:pPr>
      <w:r w:rsidRPr="002A47CA">
        <w:rPr>
          <w:bCs/>
        </w:rPr>
        <w:t xml:space="preserve">Câmara Municipal de Sorriso, Estado de Mato Grosso, em 00 de </w:t>
      </w:r>
      <w:proofErr w:type="spellStart"/>
      <w:r w:rsidRPr="002A47CA">
        <w:rPr>
          <w:bCs/>
        </w:rPr>
        <w:t>xxxxxxxx</w:t>
      </w:r>
      <w:proofErr w:type="spellEnd"/>
      <w:r w:rsidRPr="002A47CA">
        <w:rPr>
          <w:bCs/>
        </w:rPr>
        <w:t xml:space="preserve"> de 2025.</w:t>
      </w:r>
    </w:p>
    <w:p w14:paraId="46E69B94" w14:textId="77777777" w:rsidR="002A47CA" w:rsidRPr="002A47CA" w:rsidRDefault="002A47CA" w:rsidP="002A47CA">
      <w:pPr>
        <w:ind w:firstLine="1418"/>
        <w:jc w:val="both"/>
        <w:rPr>
          <w:bCs/>
        </w:rPr>
      </w:pPr>
    </w:p>
    <w:p w14:paraId="17EB581B" w14:textId="77777777" w:rsidR="002A47CA" w:rsidRPr="002A47CA" w:rsidRDefault="002A47CA" w:rsidP="002A47CA">
      <w:pPr>
        <w:ind w:firstLine="1418"/>
        <w:jc w:val="both"/>
        <w:rPr>
          <w:bCs/>
        </w:rPr>
      </w:pPr>
    </w:p>
    <w:p w14:paraId="3A9FC765" w14:textId="77777777" w:rsidR="002A47CA" w:rsidRPr="002A47CA" w:rsidRDefault="002A47CA" w:rsidP="002A47CA">
      <w:pPr>
        <w:ind w:firstLine="1418"/>
        <w:jc w:val="both"/>
        <w:rPr>
          <w:bCs/>
        </w:rPr>
      </w:pPr>
    </w:p>
    <w:p w14:paraId="1EB14163" w14:textId="77777777" w:rsidR="002A47CA" w:rsidRPr="002A47CA" w:rsidRDefault="002A47CA" w:rsidP="002A47CA">
      <w:pPr>
        <w:autoSpaceDE w:val="0"/>
        <w:autoSpaceDN w:val="0"/>
        <w:adjustRightInd w:val="0"/>
        <w:ind w:firstLine="1418"/>
        <w:jc w:val="both"/>
      </w:pPr>
    </w:p>
    <w:p w14:paraId="112648B0" w14:textId="77777777" w:rsidR="002A47CA" w:rsidRPr="002A47CA" w:rsidRDefault="002A47CA" w:rsidP="002A47CA">
      <w:pPr>
        <w:autoSpaceDE w:val="0"/>
        <w:autoSpaceDN w:val="0"/>
        <w:adjustRightInd w:val="0"/>
        <w:ind w:firstLine="1418"/>
        <w:jc w:val="both"/>
      </w:pPr>
    </w:p>
    <w:p w14:paraId="4377F013" w14:textId="04CBA9FB" w:rsidR="002A47CA" w:rsidRPr="002A47CA" w:rsidRDefault="002A47CA" w:rsidP="002A47CA">
      <w:pPr>
        <w:jc w:val="center"/>
        <w:rPr>
          <w:b/>
          <w:bCs/>
        </w:rPr>
      </w:pPr>
      <w:r w:rsidRPr="002A47CA">
        <w:rPr>
          <w:b/>
          <w:bCs/>
        </w:rPr>
        <w:t xml:space="preserve">RODRIGO DESORDI FERNANDES </w:t>
      </w:r>
    </w:p>
    <w:p w14:paraId="362C30A1" w14:textId="5209225B" w:rsidR="002A47CA" w:rsidRPr="002A47CA" w:rsidRDefault="002A47CA" w:rsidP="002A47CA">
      <w:pPr>
        <w:jc w:val="center"/>
        <w:rPr>
          <w:b/>
        </w:rPr>
      </w:pPr>
      <w:r w:rsidRPr="002A47CA">
        <w:rPr>
          <w:b/>
        </w:rPr>
        <w:t>Presidente</w:t>
      </w:r>
    </w:p>
    <w:p w14:paraId="58527078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b/>
          <w:sz w:val="24"/>
          <w:szCs w:val="24"/>
        </w:rPr>
      </w:pPr>
    </w:p>
    <w:p w14:paraId="6DB19F95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i/>
          <w:sz w:val="24"/>
          <w:szCs w:val="24"/>
        </w:rPr>
      </w:pPr>
    </w:p>
    <w:p w14:paraId="5243F7DC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sz w:val="24"/>
          <w:szCs w:val="24"/>
        </w:rPr>
      </w:pPr>
    </w:p>
    <w:p w14:paraId="14889FF2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sz w:val="24"/>
          <w:szCs w:val="24"/>
        </w:rPr>
      </w:pPr>
    </w:p>
    <w:p w14:paraId="586CC567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sz w:val="24"/>
          <w:szCs w:val="24"/>
        </w:rPr>
      </w:pPr>
    </w:p>
    <w:p w14:paraId="5FDDECFD" w14:textId="77777777" w:rsidR="002A47CA" w:rsidRPr="002A47CA" w:rsidRDefault="002A47CA" w:rsidP="002A47CA">
      <w:pPr>
        <w:pStyle w:val="Recuodecorpodetexto3"/>
        <w:tabs>
          <w:tab w:val="left" w:pos="708"/>
        </w:tabs>
        <w:jc w:val="center"/>
        <w:rPr>
          <w:sz w:val="24"/>
          <w:szCs w:val="24"/>
        </w:rPr>
      </w:pPr>
    </w:p>
    <w:p w14:paraId="5FD98751" w14:textId="77777777" w:rsidR="002A47CA" w:rsidRPr="002A47CA" w:rsidRDefault="002A47CA" w:rsidP="002A47CA">
      <w:pPr>
        <w:rPr>
          <w:b/>
          <w:sz w:val="22"/>
          <w:szCs w:val="22"/>
        </w:rPr>
      </w:pPr>
      <w:r w:rsidRPr="002A47CA">
        <w:rPr>
          <w:b/>
        </w:rPr>
        <w:t>Registre-se. Publique-se. Cumpra-se.</w:t>
      </w:r>
    </w:p>
    <w:p w14:paraId="37290D5C" w14:textId="77777777" w:rsidR="002A47CA" w:rsidRPr="002A47CA" w:rsidRDefault="002A47CA" w:rsidP="002A47CA"/>
    <w:p w14:paraId="75524804" w14:textId="77777777" w:rsidR="00B474E9" w:rsidRPr="002A47CA" w:rsidRDefault="00B474E9" w:rsidP="000D6650"/>
    <w:sectPr w:rsidR="00B474E9" w:rsidRPr="002A47CA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FA85" w14:textId="77777777" w:rsidR="00551CCE" w:rsidRDefault="00551CCE">
      <w:r>
        <w:separator/>
      </w:r>
    </w:p>
  </w:endnote>
  <w:endnote w:type="continuationSeparator" w:id="0">
    <w:p w14:paraId="28A1EB97" w14:textId="77777777" w:rsidR="00551CCE" w:rsidRDefault="0055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73A1" w14:textId="77777777" w:rsidR="00551CCE" w:rsidRDefault="00551CCE">
      <w:r>
        <w:separator/>
      </w:r>
    </w:p>
  </w:footnote>
  <w:footnote w:type="continuationSeparator" w:id="0">
    <w:p w14:paraId="05003453" w14:textId="77777777" w:rsidR="00551CCE" w:rsidRDefault="0055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7" DrawAspect="Content" ObjectID="_1800080993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96597398">
    <w:abstractNumId w:val="20"/>
  </w:num>
  <w:num w:numId="2" w16cid:durableId="1009142050">
    <w:abstractNumId w:val="7"/>
  </w:num>
  <w:num w:numId="3" w16cid:durableId="1127426838">
    <w:abstractNumId w:val="11"/>
  </w:num>
  <w:num w:numId="4" w16cid:durableId="26567375">
    <w:abstractNumId w:val="28"/>
  </w:num>
  <w:num w:numId="5" w16cid:durableId="806121293">
    <w:abstractNumId w:val="0"/>
  </w:num>
  <w:num w:numId="6" w16cid:durableId="2025283680">
    <w:abstractNumId w:val="12"/>
  </w:num>
  <w:num w:numId="7" w16cid:durableId="2070567993">
    <w:abstractNumId w:val="29"/>
  </w:num>
  <w:num w:numId="8" w16cid:durableId="1282809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530518">
    <w:abstractNumId w:val="1"/>
  </w:num>
  <w:num w:numId="10" w16cid:durableId="1978216395">
    <w:abstractNumId w:val="0"/>
    <w:lvlOverride w:ilvl="0">
      <w:startOverride w:val="1"/>
    </w:lvlOverride>
  </w:num>
  <w:num w:numId="11" w16cid:durableId="175579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1275119">
    <w:abstractNumId w:val="7"/>
  </w:num>
  <w:num w:numId="13" w16cid:durableId="2086560528">
    <w:abstractNumId w:val="28"/>
  </w:num>
  <w:num w:numId="14" w16cid:durableId="9145557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021050">
    <w:abstractNumId w:val="21"/>
  </w:num>
  <w:num w:numId="16" w16cid:durableId="7049815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4271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3591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8363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6054470">
    <w:abstractNumId w:val="25"/>
  </w:num>
  <w:num w:numId="21" w16cid:durableId="426342129">
    <w:abstractNumId w:val="9"/>
  </w:num>
  <w:num w:numId="22" w16cid:durableId="770778307">
    <w:abstractNumId w:val="32"/>
  </w:num>
  <w:num w:numId="23" w16cid:durableId="616761382">
    <w:abstractNumId w:val="35"/>
  </w:num>
  <w:num w:numId="24" w16cid:durableId="603730420">
    <w:abstractNumId w:val="33"/>
  </w:num>
  <w:num w:numId="25" w16cid:durableId="340816898">
    <w:abstractNumId w:val="13"/>
  </w:num>
  <w:num w:numId="26" w16cid:durableId="1215585137">
    <w:abstractNumId w:val="34"/>
  </w:num>
  <w:num w:numId="27" w16cid:durableId="403646501">
    <w:abstractNumId w:val="8"/>
  </w:num>
  <w:num w:numId="28" w16cid:durableId="355810571">
    <w:abstractNumId w:val="31"/>
  </w:num>
  <w:num w:numId="29" w16cid:durableId="1716661239">
    <w:abstractNumId w:val="17"/>
  </w:num>
  <w:num w:numId="30" w16cid:durableId="499152261">
    <w:abstractNumId w:val="2"/>
  </w:num>
  <w:num w:numId="31" w16cid:durableId="1463377762">
    <w:abstractNumId w:val="26"/>
  </w:num>
  <w:num w:numId="32" w16cid:durableId="1805929600">
    <w:abstractNumId w:val="18"/>
  </w:num>
  <w:num w:numId="33" w16cid:durableId="1009285361">
    <w:abstractNumId w:val="16"/>
  </w:num>
  <w:num w:numId="34" w16cid:durableId="1693413673">
    <w:abstractNumId w:val="3"/>
  </w:num>
  <w:num w:numId="35" w16cid:durableId="1466704257">
    <w:abstractNumId w:val="4"/>
  </w:num>
  <w:num w:numId="36" w16cid:durableId="1400592572">
    <w:abstractNumId w:val="15"/>
  </w:num>
  <w:num w:numId="37" w16cid:durableId="2134325838">
    <w:abstractNumId w:val="10"/>
  </w:num>
  <w:num w:numId="38" w16cid:durableId="1766606631">
    <w:abstractNumId w:val="14"/>
  </w:num>
  <w:num w:numId="39" w16cid:durableId="509491522">
    <w:abstractNumId w:val="23"/>
  </w:num>
  <w:num w:numId="40" w16cid:durableId="1590773120">
    <w:abstractNumId w:val="30"/>
  </w:num>
  <w:num w:numId="41" w16cid:durableId="698315674">
    <w:abstractNumId w:val="19"/>
  </w:num>
  <w:num w:numId="42" w16cid:durableId="502859391">
    <w:abstractNumId w:val="24"/>
  </w:num>
  <w:num w:numId="43" w16cid:durableId="2376367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Carine</cp:lastModifiedBy>
  <cp:revision>2</cp:revision>
  <cp:lastPrinted>2023-04-12T14:04:00Z</cp:lastPrinted>
  <dcterms:created xsi:type="dcterms:W3CDTF">2025-02-03T13:43:00Z</dcterms:created>
  <dcterms:modified xsi:type="dcterms:W3CDTF">2025-02-03T13:43:00Z</dcterms:modified>
</cp:coreProperties>
</file>