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8F054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17/2025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8F054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8F054C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4 de fevereiro de 2025</w:t>
      </w:r>
      <w:r w:rsidR="007D7F20">
        <w:rPr>
          <w:rFonts w:ascii="Times New Roman" w:hAnsi="Times New Roman"/>
          <w:szCs w:val="24"/>
        </w:rPr>
        <w:t>.</w:t>
      </w:r>
    </w:p>
    <w:p w14:paraId="57163CE9" w14:textId="77777777" w:rsidR="006D6EB3" w:rsidRPr="00F57655" w:rsidRDefault="006D6EB3" w:rsidP="006D6EB3">
      <w:pPr>
        <w:tabs>
          <w:tab w:val="left" w:pos="4820"/>
        </w:tabs>
        <w:rPr>
          <w:iCs/>
        </w:rPr>
      </w:pPr>
    </w:p>
    <w:p w14:paraId="0B2B97E8" w14:textId="45EC3426" w:rsidR="006D6EB3" w:rsidRPr="00F57655" w:rsidRDefault="006D6EB3" w:rsidP="006D6EB3">
      <w:pPr>
        <w:tabs>
          <w:tab w:val="left" w:pos="4820"/>
        </w:tabs>
        <w:rPr>
          <w:iCs/>
        </w:rPr>
      </w:pPr>
      <w:r w:rsidRPr="00F57655">
        <w:rPr>
          <w:iCs/>
        </w:rPr>
        <w:t>A</w:t>
      </w:r>
      <w:r>
        <w:rPr>
          <w:iCs/>
        </w:rPr>
        <w:t xml:space="preserve"> Sua Excelência </w:t>
      </w:r>
      <w:r>
        <w:rPr>
          <w:iCs/>
        </w:rPr>
        <w:t>o Senhor</w:t>
      </w:r>
    </w:p>
    <w:p w14:paraId="067E594D" w14:textId="77777777" w:rsidR="006D6EB3" w:rsidRDefault="006D6EB3" w:rsidP="006D6EB3">
      <w:pPr>
        <w:tabs>
          <w:tab w:val="left" w:pos="4820"/>
        </w:tabs>
        <w:rPr>
          <w:b/>
          <w:iCs/>
        </w:rPr>
      </w:pPr>
      <w:r>
        <w:rPr>
          <w:b/>
          <w:iCs/>
        </w:rPr>
        <w:t>ALEI FERNANDES</w:t>
      </w:r>
    </w:p>
    <w:p w14:paraId="22737D69" w14:textId="42F42C93" w:rsidR="006D6EB3" w:rsidRPr="009976CE" w:rsidRDefault="006D6EB3" w:rsidP="006D6EB3">
      <w:pPr>
        <w:tabs>
          <w:tab w:val="left" w:pos="4820"/>
        </w:tabs>
        <w:rPr>
          <w:iCs/>
        </w:rPr>
      </w:pPr>
      <w:proofErr w:type="gramStart"/>
      <w:r w:rsidRPr="009976CE">
        <w:rPr>
          <w:iCs/>
        </w:rPr>
        <w:t>P</w:t>
      </w:r>
      <w:r>
        <w:rPr>
          <w:iCs/>
        </w:rPr>
        <w:t>refeito Municipal</w:t>
      </w:r>
      <w:proofErr w:type="gramEnd"/>
      <w:r>
        <w:rPr>
          <w:iCs/>
        </w:rPr>
        <w:t xml:space="preserve"> de Sorriso.</w:t>
      </w:r>
    </w:p>
    <w:p w14:paraId="439EF219" w14:textId="77777777" w:rsidR="006D6EB3" w:rsidRPr="00F57655" w:rsidRDefault="006D6EB3" w:rsidP="006D6EB3">
      <w:pPr>
        <w:tabs>
          <w:tab w:val="left" w:pos="4820"/>
        </w:tabs>
        <w:rPr>
          <w:iCs/>
        </w:rPr>
      </w:pPr>
      <w:r w:rsidRPr="00F57655">
        <w:rPr>
          <w:iCs/>
        </w:rPr>
        <w:t>Nesta.</w:t>
      </w:r>
    </w:p>
    <w:p w14:paraId="43BA7176" w14:textId="77777777" w:rsidR="006D6EB3" w:rsidRPr="00F57655" w:rsidRDefault="006D6EB3" w:rsidP="006D6EB3">
      <w:pPr>
        <w:tabs>
          <w:tab w:val="left" w:pos="4820"/>
        </w:tabs>
        <w:rPr>
          <w:iCs/>
          <w:lang w:val="es-ES_tradnl"/>
        </w:rPr>
      </w:pPr>
    </w:p>
    <w:p w14:paraId="629FA78A" w14:textId="77777777" w:rsidR="006D6EB3" w:rsidRPr="00F57655" w:rsidRDefault="006D6EB3" w:rsidP="006D6EB3">
      <w:pPr>
        <w:tabs>
          <w:tab w:val="left" w:pos="4820"/>
        </w:tabs>
        <w:rPr>
          <w:iCs/>
          <w:lang w:val="es-ES_tradnl"/>
        </w:rPr>
      </w:pPr>
    </w:p>
    <w:p w14:paraId="21EB33A6" w14:textId="77777777" w:rsidR="006D6EB3" w:rsidRPr="00F57655" w:rsidRDefault="006D6EB3" w:rsidP="006D6EB3">
      <w:pPr>
        <w:tabs>
          <w:tab w:val="left" w:pos="4820"/>
        </w:tabs>
        <w:rPr>
          <w:iCs/>
          <w:lang w:val="es-ES_tradnl"/>
        </w:rPr>
      </w:pPr>
    </w:p>
    <w:p w14:paraId="57292AF7" w14:textId="0D4A4F07" w:rsidR="006D6EB3" w:rsidRPr="00F57655" w:rsidRDefault="006D6EB3" w:rsidP="006D6EB3">
      <w:pPr>
        <w:spacing w:line="240" w:lineRule="atLeast"/>
        <w:rPr>
          <w:b/>
          <w:bCs/>
        </w:rPr>
      </w:pPr>
      <w:r w:rsidRPr="00F57655">
        <w:rPr>
          <w:iCs/>
        </w:rPr>
        <w:t xml:space="preserve">Assunto: </w:t>
      </w:r>
      <w:r>
        <w:rPr>
          <w:b/>
          <w:bCs/>
        </w:rPr>
        <w:t>Cedência do servidor Alan Azevedo Fernandes</w:t>
      </w:r>
      <w:r w:rsidRPr="00F57655">
        <w:rPr>
          <w:b/>
          <w:bCs/>
        </w:rPr>
        <w:t>.</w:t>
      </w:r>
    </w:p>
    <w:p w14:paraId="61622064" w14:textId="77777777" w:rsidR="006D6EB3" w:rsidRPr="00F57655" w:rsidRDefault="006D6EB3" w:rsidP="006D6EB3">
      <w:pPr>
        <w:tabs>
          <w:tab w:val="left" w:pos="4820"/>
        </w:tabs>
        <w:rPr>
          <w:iCs/>
        </w:rPr>
      </w:pPr>
    </w:p>
    <w:p w14:paraId="675F5BAE" w14:textId="77777777" w:rsidR="006D6EB3" w:rsidRPr="00F57655" w:rsidRDefault="006D6EB3" w:rsidP="006D6EB3">
      <w:pPr>
        <w:tabs>
          <w:tab w:val="left" w:pos="4820"/>
        </w:tabs>
        <w:rPr>
          <w:iCs/>
        </w:rPr>
      </w:pPr>
    </w:p>
    <w:p w14:paraId="504D13F4" w14:textId="77777777" w:rsidR="006D6EB3" w:rsidRPr="00F57655" w:rsidRDefault="006D6EB3" w:rsidP="006D6EB3">
      <w:pPr>
        <w:tabs>
          <w:tab w:val="left" w:pos="4820"/>
        </w:tabs>
        <w:ind w:firstLine="1418"/>
        <w:rPr>
          <w:iCs/>
        </w:rPr>
      </w:pPr>
    </w:p>
    <w:p w14:paraId="38034724" w14:textId="55AAED2D" w:rsidR="006D6EB3" w:rsidRPr="00F57655" w:rsidRDefault="006D6EB3" w:rsidP="006D6EB3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Prefeito</w:t>
      </w:r>
      <w:r w:rsidRPr="00F57655">
        <w:rPr>
          <w:bCs/>
          <w:iCs/>
        </w:rPr>
        <w:t>,</w:t>
      </w:r>
    </w:p>
    <w:p w14:paraId="70CCFF33" w14:textId="77777777" w:rsidR="006D6EB3" w:rsidRPr="00F57655" w:rsidRDefault="006D6EB3" w:rsidP="006D6EB3">
      <w:pPr>
        <w:tabs>
          <w:tab w:val="left" w:pos="4820"/>
        </w:tabs>
        <w:ind w:firstLine="1418"/>
        <w:rPr>
          <w:bCs/>
          <w:iCs/>
        </w:rPr>
      </w:pPr>
    </w:p>
    <w:p w14:paraId="0367408A" w14:textId="77777777" w:rsidR="006D6EB3" w:rsidRPr="00F57655" w:rsidRDefault="006D6EB3" w:rsidP="006D6EB3">
      <w:pPr>
        <w:spacing w:line="240" w:lineRule="atLeast"/>
        <w:ind w:firstLine="1418"/>
        <w:jc w:val="both"/>
      </w:pPr>
    </w:p>
    <w:p w14:paraId="2B23AF19" w14:textId="77777777" w:rsidR="006D6EB3" w:rsidRPr="00F57655" w:rsidRDefault="006D6EB3" w:rsidP="006D6EB3">
      <w:pPr>
        <w:spacing w:line="240" w:lineRule="atLeast"/>
        <w:ind w:firstLine="1418"/>
        <w:jc w:val="both"/>
      </w:pPr>
    </w:p>
    <w:p w14:paraId="13011811" w14:textId="0CC6053E" w:rsidR="006D6EB3" w:rsidRDefault="006D6EB3" w:rsidP="006D6EB3">
      <w:pPr>
        <w:tabs>
          <w:tab w:val="left" w:pos="1418"/>
        </w:tabs>
        <w:spacing w:line="240" w:lineRule="atLeast"/>
        <w:ind w:firstLine="1418"/>
        <w:jc w:val="both"/>
      </w:pPr>
      <w:r w:rsidRPr="00F57655">
        <w:t>Ao cumprimentá-l</w:t>
      </w:r>
      <w:r>
        <w:t>o</w:t>
      </w:r>
      <w:r w:rsidRPr="00F57655">
        <w:t xml:space="preserve"> cordialmente, aproveitamos o ensejo para </w:t>
      </w:r>
      <w:r>
        <w:t>retificar o Ofício nº 004/2025 – RH, datado de 10 de janeiro do corrente ano.</w:t>
      </w:r>
    </w:p>
    <w:p w14:paraId="23C3C363" w14:textId="4791E761" w:rsidR="006D6EB3" w:rsidRDefault="006D6EB3" w:rsidP="006D6EB3">
      <w:pPr>
        <w:tabs>
          <w:tab w:val="left" w:pos="1418"/>
        </w:tabs>
        <w:spacing w:line="240" w:lineRule="atLeast"/>
        <w:ind w:firstLine="1418"/>
        <w:jc w:val="both"/>
      </w:pPr>
    </w:p>
    <w:p w14:paraId="595DA825" w14:textId="7F275775" w:rsidR="006D6EB3" w:rsidRPr="004B02F8" w:rsidRDefault="006D6EB3" w:rsidP="006D6EB3">
      <w:pPr>
        <w:tabs>
          <w:tab w:val="left" w:pos="1418"/>
        </w:tabs>
        <w:spacing w:line="240" w:lineRule="atLeast"/>
        <w:ind w:firstLine="1418"/>
        <w:jc w:val="both"/>
      </w:pPr>
      <w:r>
        <w:t>Solicitamos</w:t>
      </w:r>
      <w:r>
        <w:t xml:space="preserve"> que a cedência </w:t>
      </w:r>
      <w:r w:rsidR="00BF77AA">
        <w:t xml:space="preserve">requerida </w:t>
      </w:r>
      <w:r>
        <w:t xml:space="preserve">no documento acima citado, seja </w:t>
      </w:r>
      <w:r w:rsidR="00BF77AA">
        <w:t xml:space="preserve">mantida para o órgão de </w:t>
      </w:r>
      <w:r w:rsidR="00BF77AA" w:rsidRPr="00BF77AA">
        <w:rPr>
          <w:u w:val="single"/>
        </w:rPr>
        <w:t>destino</w:t>
      </w:r>
      <w:r w:rsidR="00BF77AA">
        <w:t xml:space="preserve"> e não o de origem,</w:t>
      </w:r>
      <w:r>
        <w:t xml:space="preserve"> ou seja, pelo </w:t>
      </w:r>
      <w:r w:rsidRPr="00BF77AA">
        <w:rPr>
          <w:u w:val="single"/>
        </w:rPr>
        <w:t>Poder Legislativo Municipal</w:t>
      </w:r>
      <w:r w:rsidR="004B02F8">
        <w:rPr>
          <w:u w:val="single"/>
        </w:rPr>
        <w:t>,</w:t>
      </w:r>
      <w:r w:rsidR="004B02F8">
        <w:t xml:space="preserve"> onde ocupará o cargo comissionado de </w:t>
      </w:r>
      <w:r w:rsidR="004B02F8" w:rsidRPr="004B02F8">
        <w:rPr>
          <w:u w:val="single"/>
        </w:rPr>
        <w:t>Secretário Executivo.</w:t>
      </w:r>
      <w:bookmarkStart w:id="0" w:name="_GoBack"/>
      <w:bookmarkEnd w:id="0"/>
    </w:p>
    <w:p w14:paraId="79087179" w14:textId="77777777" w:rsidR="006D6EB3" w:rsidRPr="00F57655" w:rsidRDefault="006D6EB3" w:rsidP="006D6EB3">
      <w:pPr>
        <w:autoSpaceDE w:val="0"/>
        <w:autoSpaceDN w:val="0"/>
        <w:adjustRightInd w:val="0"/>
        <w:spacing w:line="240" w:lineRule="atLeast"/>
        <w:ind w:firstLine="1418"/>
        <w:jc w:val="both"/>
      </w:pPr>
    </w:p>
    <w:p w14:paraId="53F62D96" w14:textId="7DF1A5A9" w:rsidR="006D6EB3" w:rsidRPr="00F57655" w:rsidRDefault="006D6EB3" w:rsidP="006D6EB3">
      <w:pPr>
        <w:autoSpaceDE w:val="0"/>
        <w:autoSpaceDN w:val="0"/>
        <w:adjustRightInd w:val="0"/>
        <w:spacing w:line="240" w:lineRule="atLeast"/>
        <w:ind w:firstLine="1418"/>
        <w:jc w:val="both"/>
      </w:pPr>
      <w:r w:rsidRPr="00F57655">
        <w:t>Esperamos contar com voss</w:t>
      </w:r>
      <w:r w:rsidR="00BF77AA">
        <w:t>o atendimento e deferimento ao presente pleito, ao passo que reiteramos votos de elevada estima e distinta consideração.</w:t>
      </w:r>
    </w:p>
    <w:p w14:paraId="263FAC6F" w14:textId="77777777" w:rsidR="006D6EB3" w:rsidRPr="00F57655" w:rsidRDefault="006D6EB3" w:rsidP="006D6EB3">
      <w:pPr>
        <w:autoSpaceDE w:val="0"/>
        <w:autoSpaceDN w:val="0"/>
        <w:adjustRightInd w:val="0"/>
        <w:spacing w:line="240" w:lineRule="atLeast"/>
        <w:ind w:firstLine="1418"/>
        <w:jc w:val="both"/>
      </w:pPr>
    </w:p>
    <w:p w14:paraId="73C6E91A" w14:textId="77777777" w:rsidR="006D6EB3" w:rsidRPr="00F57655" w:rsidRDefault="006D6EB3" w:rsidP="006D6EB3">
      <w:pPr>
        <w:spacing w:line="240" w:lineRule="atLeast"/>
        <w:ind w:firstLine="1418"/>
        <w:jc w:val="both"/>
      </w:pPr>
    </w:p>
    <w:p w14:paraId="30E96EED" w14:textId="77777777" w:rsidR="006D6EB3" w:rsidRPr="00F57655" w:rsidRDefault="006D6EB3" w:rsidP="006D6EB3">
      <w:pPr>
        <w:spacing w:line="240" w:lineRule="atLeast"/>
        <w:ind w:firstLine="1418"/>
        <w:jc w:val="both"/>
      </w:pPr>
      <w:r w:rsidRPr="00F57655">
        <w:t>Atenciosamente,</w:t>
      </w:r>
    </w:p>
    <w:p w14:paraId="065143E8" w14:textId="77777777" w:rsidR="006D6EB3" w:rsidRPr="00F57655" w:rsidRDefault="006D6EB3" w:rsidP="006D6EB3">
      <w:pPr>
        <w:spacing w:line="240" w:lineRule="atLeast"/>
        <w:jc w:val="center"/>
      </w:pPr>
    </w:p>
    <w:p w14:paraId="76A6CB88" w14:textId="77777777" w:rsidR="006D6EB3" w:rsidRPr="00F57655" w:rsidRDefault="006D6EB3" w:rsidP="006D6EB3">
      <w:pPr>
        <w:spacing w:line="240" w:lineRule="atLeast"/>
        <w:jc w:val="center"/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8F054C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8F054C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6EA7" w14:textId="77777777" w:rsidR="008F054C" w:rsidRDefault="008F054C">
      <w:r>
        <w:separator/>
      </w:r>
    </w:p>
  </w:endnote>
  <w:endnote w:type="continuationSeparator" w:id="0">
    <w:p w14:paraId="61138B9A" w14:textId="77777777" w:rsidR="008F054C" w:rsidRDefault="008F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F054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F054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F054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F054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4313D" w14:textId="77777777" w:rsidR="008F054C" w:rsidRDefault="008F054C">
      <w:r>
        <w:separator/>
      </w:r>
    </w:p>
  </w:footnote>
  <w:footnote w:type="continuationSeparator" w:id="0">
    <w:p w14:paraId="248E95F6" w14:textId="77777777" w:rsidR="008F054C" w:rsidRDefault="008F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F054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097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1607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F054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F054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F054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F054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8DE1D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7CEB60" w:tentative="1">
      <w:start w:val="1"/>
      <w:numFmt w:val="lowerLetter"/>
      <w:lvlText w:val="%2."/>
      <w:lvlJc w:val="left"/>
      <w:pPr>
        <w:ind w:left="1440" w:hanging="360"/>
      </w:pPr>
    </w:lvl>
    <w:lvl w:ilvl="2" w:tplc="54D006CC" w:tentative="1">
      <w:start w:val="1"/>
      <w:numFmt w:val="lowerRoman"/>
      <w:lvlText w:val="%3."/>
      <w:lvlJc w:val="right"/>
      <w:pPr>
        <w:ind w:left="2160" w:hanging="180"/>
      </w:pPr>
    </w:lvl>
    <w:lvl w:ilvl="3" w:tplc="42369122" w:tentative="1">
      <w:start w:val="1"/>
      <w:numFmt w:val="decimal"/>
      <w:lvlText w:val="%4."/>
      <w:lvlJc w:val="left"/>
      <w:pPr>
        <w:ind w:left="2880" w:hanging="360"/>
      </w:pPr>
    </w:lvl>
    <w:lvl w:ilvl="4" w:tplc="5022C0A2" w:tentative="1">
      <w:start w:val="1"/>
      <w:numFmt w:val="lowerLetter"/>
      <w:lvlText w:val="%5."/>
      <w:lvlJc w:val="left"/>
      <w:pPr>
        <w:ind w:left="3600" w:hanging="360"/>
      </w:pPr>
    </w:lvl>
    <w:lvl w:ilvl="5" w:tplc="C096E8EA" w:tentative="1">
      <w:start w:val="1"/>
      <w:numFmt w:val="lowerRoman"/>
      <w:lvlText w:val="%6."/>
      <w:lvlJc w:val="right"/>
      <w:pPr>
        <w:ind w:left="4320" w:hanging="180"/>
      </w:pPr>
    </w:lvl>
    <w:lvl w:ilvl="6" w:tplc="144ACF5A" w:tentative="1">
      <w:start w:val="1"/>
      <w:numFmt w:val="decimal"/>
      <w:lvlText w:val="%7."/>
      <w:lvlJc w:val="left"/>
      <w:pPr>
        <w:ind w:left="5040" w:hanging="360"/>
      </w:pPr>
    </w:lvl>
    <w:lvl w:ilvl="7" w:tplc="35C8CB44" w:tentative="1">
      <w:start w:val="1"/>
      <w:numFmt w:val="lowerLetter"/>
      <w:lvlText w:val="%8."/>
      <w:lvlJc w:val="left"/>
      <w:pPr>
        <w:ind w:left="5760" w:hanging="360"/>
      </w:pPr>
    </w:lvl>
    <w:lvl w:ilvl="8" w:tplc="9436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AE221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5382B22" w:tentative="1">
      <w:start w:val="1"/>
      <w:numFmt w:val="lowerLetter"/>
      <w:lvlText w:val="%2."/>
      <w:lvlJc w:val="left"/>
      <w:pPr>
        <w:ind w:left="1440" w:hanging="360"/>
      </w:pPr>
    </w:lvl>
    <w:lvl w:ilvl="2" w:tplc="22D816D4" w:tentative="1">
      <w:start w:val="1"/>
      <w:numFmt w:val="lowerRoman"/>
      <w:lvlText w:val="%3."/>
      <w:lvlJc w:val="right"/>
      <w:pPr>
        <w:ind w:left="2160" w:hanging="180"/>
      </w:pPr>
    </w:lvl>
    <w:lvl w:ilvl="3" w:tplc="2976147E" w:tentative="1">
      <w:start w:val="1"/>
      <w:numFmt w:val="decimal"/>
      <w:lvlText w:val="%4."/>
      <w:lvlJc w:val="left"/>
      <w:pPr>
        <w:ind w:left="2880" w:hanging="360"/>
      </w:pPr>
    </w:lvl>
    <w:lvl w:ilvl="4" w:tplc="8A16CE96" w:tentative="1">
      <w:start w:val="1"/>
      <w:numFmt w:val="lowerLetter"/>
      <w:lvlText w:val="%5."/>
      <w:lvlJc w:val="left"/>
      <w:pPr>
        <w:ind w:left="3600" w:hanging="360"/>
      </w:pPr>
    </w:lvl>
    <w:lvl w:ilvl="5" w:tplc="E7FC69A0" w:tentative="1">
      <w:start w:val="1"/>
      <w:numFmt w:val="lowerRoman"/>
      <w:lvlText w:val="%6."/>
      <w:lvlJc w:val="right"/>
      <w:pPr>
        <w:ind w:left="4320" w:hanging="180"/>
      </w:pPr>
    </w:lvl>
    <w:lvl w:ilvl="6" w:tplc="A11424B6" w:tentative="1">
      <w:start w:val="1"/>
      <w:numFmt w:val="decimal"/>
      <w:lvlText w:val="%7."/>
      <w:lvlJc w:val="left"/>
      <w:pPr>
        <w:ind w:left="5040" w:hanging="360"/>
      </w:pPr>
    </w:lvl>
    <w:lvl w:ilvl="7" w:tplc="BE680DD4" w:tentative="1">
      <w:start w:val="1"/>
      <w:numFmt w:val="lowerLetter"/>
      <w:lvlText w:val="%8."/>
      <w:lvlJc w:val="left"/>
      <w:pPr>
        <w:ind w:left="5760" w:hanging="360"/>
      </w:pPr>
    </w:lvl>
    <w:lvl w:ilvl="8" w:tplc="C1EC1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D385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0A624A" w:tentative="1">
      <w:start w:val="1"/>
      <w:numFmt w:val="lowerLetter"/>
      <w:lvlText w:val="%2."/>
      <w:lvlJc w:val="left"/>
      <w:pPr>
        <w:ind w:left="1440" w:hanging="360"/>
      </w:pPr>
    </w:lvl>
    <w:lvl w:ilvl="2" w:tplc="3D008584" w:tentative="1">
      <w:start w:val="1"/>
      <w:numFmt w:val="lowerRoman"/>
      <w:lvlText w:val="%3."/>
      <w:lvlJc w:val="right"/>
      <w:pPr>
        <w:ind w:left="2160" w:hanging="180"/>
      </w:pPr>
    </w:lvl>
    <w:lvl w:ilvl="3" w:tplc="8BACE762" w:tentative="1">
      <w:start w:val="1"/>
      <w:numFmt w:val="decimal"/>
      <w:lvlText w:val="%4."/>
      <w:lvlJc w:val="left"/>
      <w:pPr>
        <w:ind w:left="2880" w:hanging="360"/>
      </w:pPr>
    </w:lvl>
    <w:lvl w:ilvl="4" w:tplc="2C02C3E8" w:tentative="1">
      <w:start w:val="1"/>
      <w:numFmt w:val="lowerLetter"/>
      <w:lvlText w:val="%5."/>
      <w:lvlJc w:val="left"/>
      <w:pPr>
        <w:ind w:left="3600" w:hanging="360"/>
      </w:pPr>
    </w:lvl>
    <w:lvl w:ilvl="5" w:tplc="25EAEEA0" w:tentative="1">
      <w:start w:val="1"/>
      <w:numFmt w:val="lowerRoman"/>
      <w:lvlText w:val="%6."/>
      <w:lvlJc w:val="right"/>
      <w:pPr>
        <w:ind w:left="4320" w:hanging="180"/>
      </w:pPr>
    </w:lvl>
    <w:lvl w:ilvl="6" w:tplc="F25448CC" w:tentative="1">
      <w:start w:val="1"/>
      <w:numFmt w:val="decimal"/>
      <w:lvlText w:val="%7."/>
      <w:lvlJc w:val="left"/>
      <w:pPr>
        <w:ind w:left="5040" w:hanging="360"/>
      </w:pPr>
    </w:lvl>
    <w:lvl w:ilvl="7" w:tplc="3F32F63A" w:tentative="1">
      <w:start w:val="1"/>
      <w:numFmt w:val="lowerLetter"/>
      <w:lvlText w:val="%8."/>
      <w:lvlJc w:val="left"/>
      <w:pPr>
        <w:ind w:left="5760" w:hanging="360"/>
      </w:pPr>
    </w:lvl>
    <w:lvl w:ilvl="8" w:tplc="C4D22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C42BB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32C8CE" w:tentative="1">
      <w:start w:val="1"/>
      <w:numFmt w:val="lowerLetter"/>
      <w:lvlText w:val="%2."/>
      <w:lvlJc w:val="left"/>
      <w:pPr>
        <w:ind w:left="1440" w:hanging="360"/>
      </w:pPr>
    </w:lvl>
    <w:lvl w:ilvl="2" w:tplc="05A85914" w:tentative="1">
      <w:start w:val="1"/>
      <w:numFmt w:val="lowerRoman"/>
      <w:lvlText w:val="%3."/>
      <w:lvlJc w:val="right"/>
      <w:pPr>
        <w:ind w:left="2160" w:hanging="180"/>
      </w:pPr>
    </w:lvl>
    <w:lvl w:ilvl="3" w:tplc="F1560B32" w:tentative="1">
      <w:start w:val="1"/>
      <w:numFmt w:val="decimal"/>
      <w:lvlText w:val="%4."/>
      <w:lvlJc w:val="left"/>
      <w:pPr>
        <w:ind w:left="2880" w:hanging="360"/>
      </w:pPr>
    </w:lvl>
    <w:lvl w:ilvl="4" w:tplc="E8406F54" w:tentative="1">
      <w:start w:val="1"/>
      <w:numFmt w:val="lowerLetter"/>
      <w:lvlText w:val="%5."/>
      <w:lvlJc w:val="left"/>
      <w:pPr>
        <w:ind w:left="3600" w:hanging="360"/>
      </w:pPr>
    </w:lvl>
    <w:lvl w:ilvl="5" w:tplc="8A22C152" w:tentative="1">
      <w:start w:val="1"/>
      <w:numFmt w:val="lowerRoman"/>
      <w:lvlText w:val="%6."/>
      <w:lvlJc w:val="right"/>
      <w:pPr>
        <w:ind w:left="4320" w:hanging="180"/>
      </w:pPr>
    </w:lvl>
    <w:lvl w:ilvl="6" w:tplc="159A2430" w:tentative="1">
      <w:start w:val="1"/>
      <w:numFmt w:val="decimal"/>
      <w:lvlText w:val="%7."/>
      <w:lvlJc w:val="left"/>
      <w:pPr>
        <w:ind w:left="5040" w:hanging="360"/>
      </w:pPr>
    </w:lvl>
    <w:lvl w:ilvl="7" w:tplc="B310E0FA" w:tentative="1">
      <w:start w:val="1"/>
      <w:numFmt w:val="lowerLetter"/>
      <w:lvlText w:val="%8."/>
      <w:lvlJc w:val="left"/>
      <w:pPr>
        <w:ind w:left="5760" w:hanging="360"/>
      </w:pPr>
    </w:lvl>
    <w:lvl w:ilvl="8" w:tplc="5EDA3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CB0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67870" w:tentative="1">
      <w:start w:val="1"/>
      <w:numFmt w:val="lowerLetter"/>
      <w:lvlText w:val="%2."/>
      <w:lvlJc w:val="left"/>
      <w:pPr>
        <w:ind w:left="1440" w:hanging="360"/>
      </w:pPr>
    </w:lvl>
    <w:lvl w:ilvl="2" w:tplc="EEACFE2C" w:tentative="1">
      <w:start w:val="1"/>
      <w:numFmt w:val="lowerRoman"/>
      <w:lvlText w:val="%3."/>
      <w:lvlJc w:val="right"/>
      <w:pPr>
        <w:ind w:left="2160" w:hanging="180"/>
      </w:pPr>
    </w:lvl>
    <w:lvl w:ilvl="3" w:tplc="A4085E2E" w:tentative="1">
      <w:start w:val="1"/>
      <w:numFmt w:val="decimal"/>
      <w:lvlText w:val="%4."/>
      <w:lvlJc w:val="left"/>
      <w:pPr>
        <w:ind w:left="2880" w:hanging="360"/>
      </w:pPr>
    </w:lvl>
    <w:lvl w:ilvl="4" w:tplc="778CA1CC" w:tentative="1">
      <w:start w:val="1"/>
      <w:numFmt w:val="lowerLetter"/>
      <w:lvlText w:val="%5."/>
      <w:lvlJc w:val="left"/>
      <w:pPr>
        <w:ind w:left="3600" w:hanging="360"/>
      </w:pPr>
    </w:lvl>
    <w:lvl w:ilvl="5" w:tplc="8E5CEC7A" w:tentative="1">
      <w:start w:val="1"/>
      <w:numFmt w:val="lowerRoman"/>
      <w:lvlText w:val="%6."/>
      <w:lvlJc w:val="right"/>
      <w:pPr>
        <w:ind w:left="4320" w:hanging="180"/>
      </w:pPr>
    </w:lvl>
    <w:lvl w:ilvl="6" w:tplc="C38E9D92" w:tentative="1">
      <w:start w:val="1"/>
      <w:numFmt w:val="decimal"/>
      <w:lvlText w:val="%7."/>
      <w:lvlJc w:val="left"/>
      <w:pPr>
        <w:ind w:left="5040" w:hanging="360"/>
      </w:pPr>
    </w:lvl>
    <w:lvl w:ilvl="7" w:tplc="6936A540" w:tentative="1">
      <w:start w:val="1"/>
      <w:numFmt w:val="lowerLetter"/>
      <w:lvlText w:val="%8."/>
      <w:lvlJc w:val="left"/>
      <w:pPr>
        <w:ind w:left="5760" w:hanging="360"/>
      </w:pPr>
    </w:lvl>
    <w:lvl w:ilvl="8" w:tplc="2736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6B6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00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64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4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E9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A0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4B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E8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67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234C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1E480A" w:tentative="1">
      <w:start w:val="1"/>
      <w:numFmt w:val="lowerLetter"/>
      <w:lvlText w:val="%2."/>
      <w:lvlJc w:val="left"/>
      <w:pPr>
        <w:ind w:left="1440" w:hanging="360"/>
      </w:pPr>
    </w:lvl>
    <w:lvl w:ilvl="2" w:tplc="0F0A3D74" w:tentative="1">
      <w:start w:val="1"/>
      <w:numFmt w:val="lowerRoman"/>
      <w:lvlText w:val="%3."/>
      <w:lvlJc w:val="right"/>
      <w:pPr>
        <w:ind w:left="2160" w:hanging="180"/>
      </w:pPr>
    </w:lvl>
    <w:lvl w:ilvl="3" w:tplc="FBF21876" w:tentative="1">
      <w:start w:val="1"/>
      <w:numFmt w:val="decimal"/>
      <w:lvlText w:val="%4."/>
      <w:lvlJc w:val="left"/>
      <w:pPr>
        <w:ind w:left="2880" w:hanging="360"/>
      </w:pPr>
    </w:lvl>
    <w:lvl w:ilvl="4" w:tplc="A4CA781E" w:tentative="1">
      <w:start w:val="1"/>
      <w:numFmt w:val="lowerLetter"/>
      <w:lvlText w:val="%5."/>
      <w:lvlJc w:val="left"/>
      <w:pPr>
        <w:ind w:left="3600" w:hanging="360"/>
      </w:pPr>
    </w:lvl>
    <w:lvl w:ilvl="5" w:tplc="AFC835A0" w:tentative="1">
      <w:start w:val="1"/>
      <w:numFmt w:val="lowerRoman"/>
      <w:lvlText w:val="%6."/>
      <w:lvlJc w:val="right"/>
      <w:pPr>
        <w:ind w:left="4320" w:hanging="180"/>
      </w:pPr>
    </w:lvl>
    <w:lvl w:ilvl="6" w:tplc="BF9698F6" w:tentative="1">
      <w:start w:val="1"/>
      <w:numFmt w:val="decimal"/>
      <w:lvlText w:val="%7."/>
      <w:lvlJc w:val="left"/>
      <w:pPr>
        <w:ind w:left="5040" w:hanging="360"/>
      </w:pPr>
    </w:lvl>
    <w:lvl w:ilvl="7" w:tplc="A2202DFE" w:tentative="1">
      <w:start w:val="1"/>
      <w:numFmt w:val="lowerLetter"/>
      <w:lvlText w:val="%8."/>
      <w:lvlJc w:val="left"/>
      <w:pPr>
        <w:ind w:left="5760" w:hanging="360"/>
      </w:pPr>
    </w:lvl>
    <w:lvl w:ilvl="8" w:tplc="EDC8C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8A8B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0D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06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8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45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E7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72F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64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65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1D25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CF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D06B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6E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FE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3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06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B24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37C61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DB08EAA">
      <w:start w:val="1"/>
      <w:numFmt w:val="lowerLetter"/>
      <w:lvlText w:val="%2."/>
      <w:lvlJc w:val="left"/>
      <w:pPr>
        <w:ind w:left="1364" w:hanging="360"/>
      </w:pPr>
    </w:lvl>
    <w:lvl w:ilvl="2" w:tplc="9CF296DE">
      <w:start w:val="1"/>
      <w:numFmt w:val="lowerRoman"/>
      <w:lvlText w:val="%3."/>
      <w:lvlJc w:val="right"/>
      <w:pPr>
        <w:ind w:left="2084" w:hanging="180"/>
      </w:pPr>
    </w:lvl>
    <w:lvl w:ilvl="3" w:tplc="47B8C0BE">
      <w:start w:val="1"/>
      <w:numFmt w:val="decimal"/>
      <w:lvlText w:val="%4."/>
      <w:lvlJc w:val="left"/>
      <w:pPr>
        <w:ind w:left="2804" w:hanging="360"/>
      </w:pPr>
    </w:lvl>
    <w:lvl w:ilvl="4" w:tplc="EB5A81E2">
      <w:start w:val="1"/>
      <w:numFmt w:val="lowerLetter"/>
      <w:lvlText w:val="%5."/>
      <w:lvlJc w:val="left"/>
      <w:pPr>
        <w:ind w:left="3524" w:hanging="360"/>
      </w:pPr>
    </w:lvl>
    <w:lvl w:ilvl="5" w:tplc="4A90F8FA">
      <w:start w:val="1"/>
      <w:numFmt w:val="lowerRoman"/>
      <w:lvlText w:val="%6."/>
      <w:lvlJc w:val="right"/>
      <w:pPr>
        <w:ind w:left="4244" w:hanging="180"/>
      </w:pPr>
    </w:lvl>
    <w:lvl w:ilvl="6" w:tplc="47CEF624">
      <w:start w:val="1"/>
      <w:numFmt w:val="decimal"/>
      <w:lvlText w:val="%7."/>
      <w:lvlJc w:val="left"/>
      <w:pPr>
        <w:ind w:left="4964" w:hanging="360"/>
      </w:pPr>
    </w:lvl>
    <w:lvl w:ilvl="7" w:tplc="46FA47BA">
      <w:start w:val="1"/>
      <w:numFmt w:val="lowerLetter"/>
      <w:lvlText w:val="%8."/>
      <w:lvlJc w:val="left"/>
      <w:pPr>
        <w:ind w:left="5684" w:hanging="360"/>
      </w:pPr>
    </w:lvl>
    <w:lvl w:ilvl="8" w:tplc="1BAE27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62243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662F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A4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E3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CC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4F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20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0C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69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E7092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10E5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423F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74BA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AE82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88D9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848E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9AE5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5625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84442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868E4C0" w:tentative="1">
      <w:start w:val="1"/>
      <w:numFmt w:val="lowerLetter"/>
      <w:lvlText w:val="%2."/>
      <w:lvlJc w:val="left"/>
      <w:pPr>
        <w:ind w:left="1440" w:hanging="360"/>
      </w:pPr>
    </w:lvl>
    <w:lvl w:ilvl="2" w:tplc="32EC1984" w:tentative="1">
      <w:start w:val="1"/>
      <w:numFmt w:val="lowerRoman"/>
      <w:lvlText w:val="%3."/>
      <w:lvlJc w:val="right"/>
      <w:pPr>
        <w:ind w:left="2160" w:hanging="180"/>
      </w:pPr>
    </w:lvl>
    <w:lvl w:ilvl="3" w:tplc="3F76F2D6" w:tentative="1">
      <w:start w:val="1"/>
      <w:numFmt w:val="decimal"/>
      <w:lvlText w:val="%4."/>
      <w:lvlJc w:val="left"/>
      <w:pPr>
        <w:ind w:left="2880" w:hanging="360"/>
      </w:pPr>
    </w:lvl>
    <w:lvl w:ilvl="4" w:tplc="8F229FA6" w:tentative="1">
      <w:start w:val="1"/>
      <w:numFmt w:val="lowerLetter"/>
      <w:lvlText w:val="%5."/>
      <w:lvlJc w:val="left"/>
      <w:pPr>
        <w:ind w:left="3600" w:hanging="360"/>
      </w:pPr>
    </w:lvl>
    <w:lvl w:ilvl="5" w:tplc="39F86ABC" w:tentative="1">
      <w:start w:val="1"/>
      <w:numFmt w:val="lowerRoman"/>
      <w:lvlText w:val="%6."/>
      <w:lvlJc w:val="right"/>
      <w:pPr>
        <w:ind w:left="4320" w:hanging="180"/>
      </w:pPr>
    </w:lvl>
    <w:lvl w:ilvl="6" w:tplc="31FE48A8" w:tentative="1">
      <w:start w:val="1"/>
      <w:numFmt w:val="decimal"/>
      <w:lvlText w:val="%7."/>
      <w:lvlJc w:val="left"/>
      <w:pPr>
        <w:ind w:left="5040" w:hanging="360"/>
      </w:pPr>
    </w:lvl>
    <w:lvl w:ilvl="7" w:tplc="E778A2C2" w:tentative="1">
      <w:start w:val="1"/>
      <w:numFmt w:val="lowerLetter"/>
      <w:lvlText w:val="%8."/>
      <w:lvlJc w:val="left"/>
      <w:pPr>
        <w:ind w:left="5760" w:hanging="360"/>
      </w:pPr>
    </w:lvl>
    <w:lvl w:ilvl="8" w:tplc="7D5CA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B807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48874C" w:tentative="1">
      <w:start w:val="1"/>
      <w:numFmt w:val="lowerLetter"/>
      <w:lvlText w:val="%2."/>
      <w:lvlJc w:val="left"/>
      <w:pPr>
        <w:ind w:left="1440" w:hanging="360"/>
      </w:pPr>
    </w:lvl>
    <w:lvl w:ilvl="2" w:tplc="13CCFD8A" w:tentative="1">
      <w:start w:val="1"/>
      <w:numFmt w:val="lowerRoman"/>
      <w:lvlText w:val="%3."/>
      <w:lvlJc w:val="right"/>
      <w:pPr>
        <w:ind w:left="2160" w:hanging="180"/>
      </w:pPr>
    </w:lvl>
    <w:lvl w:ilvl="3" w:tplc="274028FA" w:tentative="1">
      <w:start w:val="1"/>
      <w:numFmt w:val="decimal"/>
      <w:lvlText w:val="%4."/>
      <w:lvlJc w:val="left"/>
      <w:pPr>
        <w:ind w:left="2880" w:hanging="360"/>
      </w:pPr>
    </w:lvl>
    <w:lvl w:ilvl="4" w:tplc="630C1E50" w:tentative="1">
      <w:start w:val="1"/>
      <w:numFmt w:val="lowerLetter"/>
      <w:lvlText w:val="%5."/>
      <w:lvlJc w:val="left"/>
      <w:pPr>
        <w:ind w:left="3600" w:hanging="360"/>
      </w:pPr>
    </w:lvl>
    <w:lvl w:ilvl="5" w:tplc="49AE2E52" w:tentative="1">
      <w:start w:val="1"/>
      <w:numFmt w:val="lowerRoman"/>
      <w:lvlText w:val="%6."/>
      <w:lvlJc w:val="right"/>
      <w:pPr>
        <w:ind w:left="4320" w:hanging="180"/>
      </w:pPr>
    </w:lvl>
    <w:lvl w:ilvl="6" w:tplc="7AB63294" w:tentative="1">
      <w:start w:val="1"/>
      <w:numFmt w:val="decimal"/>
      <w:lvlText w:val="%7."/>
      <w:lvlJc w:val="left"/>
      <w:pPr>
        <w:ind w:left="5040" w:hanging="360"/>
      </w:pPr>
    </w:lvl>
    <w:lvl w:ilvl="7" w:tplc="C29A13E2" w:tentative="1">
      <w:start w:val="1"/>
      <w:numFmt w:val="lowerLetter"/>
      <w:lvlText w:val="%8."/>
      <w:lvlJc w:val="left"/>
      <w:pPr>
        <w:ind w:left="5760" w:hanging="360"/>
      </w:pPr>
    </w:lvl>
    <w:lvl w:ilvl="8" w:tplc="32B49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236B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8013F6" w:tentative="1">
      <w:start w:val="1"/>
      <w:numFmt w:val="lowerLetter"/>
      <w:lvlText w:val="%2."/>
      <w:lvlJc w:val="left"/>
      <w:pPr>
        <w:ind w:left="1440" w:hanging="360"/>
      </w:pPr>
    </w:lvl>
    <w:lvl w:ilvl="2" w:tplc="1C22CD2C" w:tentative="1">
      <w:start w:val="1"/>
      <w:numFmt w:val="lowerRoman"/>
      <w:lvlText w:val="%3."/>
      <w:lvlJc w:val="right"/>
      <w:pPr>
        <w:ind w:left="2160" w:hanging="180"/>
      </w:pPr>
    </w:lvl>
    <w:lvl w:ilvl="3" w:tplc="8F0EA46A" w:tentative="1">
      <w:start w:val="1"/>
      <w:numFmt w:val="decimal"/>
      <w:lvlText w:val="%4."/>
      <w:lvlJc w:val="left"/>
      <w:pPr>
        <w:ind w:left="2880" w:hanging="360"/>
      </w:pPr>
    </w:lvl>
    <w:lvl w:ilvl="4" w:tplc="E8C685BA" w:tentative="1">
      <w:start w:val="1"/>
      <w:numFmt w:val="lowerLetter"/>
      <w:lvlText w:val="%5."/>
      <w:lvlJc w:val="left"/>
      <w:pPr>
        <w:ind w:left="3600" w:hanging="360"/>
      </w:pPr>
    </w:lvl>
    <w:lvl w:ilvl="5" w:tplc="99501BF4" w:tentative="1">
      <w:start w:val="1"/>
      <w:numFmt w:val="lowerRoman"/>
      <w:lvlText w:val="%6."/>
      <w:lvlJc w:val="right"/>
      <w:pPr>
        <w:ind w:left="4320" w:hanging="180"/>
      </w:pPr>
    </w:lvl>
    <w:lvl w:ilvl="6" w:tplc="AEC65B26" w:tentative="1">
      <w:start w:val="1"/>
      <w:numFmt w:val="decimal"/>
      <w:lvlText w:val="%7."/>
      <w:lvlJc w:val="left"/>
      <w:pPr>
        <w:ind w:left="5040" w:hanging="360"/>
      </w:pPr>
    </w:lvl>
    <w:lvl w:ilvl="7" w:tplc="57DE7802" w:tentative="1">
      <w:start w:val="1"/>
      <w:numFmt w:val="lowerLetter"/>
      <w:lvlText w:val="%8."/>
      <w:lvlJc w:val="left"/>
      <w:pPr>
        <w:ind w:left="5760" w:hanging="360"/>
      </w:pPr>
    </w:lvl>
    <w:lvl w:ilvl="8" w:tplc="6D442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082AB5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05CDF66" w:tentative="1">
      <w:start w:val="1"/>
      <w:numFmt w:val="lowerLetter"/>
      <w:lvlText w:val="%2."/>
      <w:lvlJc w:val="left"/>
      <w:pPr>
        <w:ind w:left="1364" w:hanging="360"/>
      </w:pPr>
    </w:lvl>
    <w:lvl w:ilvl="2" w:tplc="C726A8C6" w:tentative="1">
      <w:start w:val="1"/>
      <w:numFmt w:val="lowerRoman"/>
      <w:lvlText w:val="%3."/>
      <w:lvlJc w:val="right"/>
      <w:pPr>
        <w:ind w:left="2084" w:hanging="180"/>
      </w:pPr>
    </w:lvl>
    <w:lvl w:ilvl="3" w:tplc="45DC61FC" w:tentative="1">
      <w:start w:val="1"/>
      <w:numFmt w:val="decimal"/>
      <w:lvlText w:val="%4."/>
      <w:lvlJc w:val="left"/>
      <w:pPr>
        <w:ind w:left="2804" w:hanging="360"/>
      </w:pPr>
    </w:lvl>
    <w:lvl w:ilvl="4" w:tplc="8B3849E0" w:tentative="1">
      <w:start w:val="1"/>
      <w:numFmt w:val="lowerLetter"/>
      <w:lvlText w:val="%5."/>
      <w:lvlJc w:val="left"/>
      <w:pPr>
        <w:ind w:left="3524" w:hanging="360"/>
      </w:pPr>
    </w:lvl>
    <w:lvl w:ilvl="5" w:tplc="991E9266" w:tentative="1">
      <w:start w:val="1"/>
      <w:numFmt w:val="lowerRoman"/>
      <w:lvlText w:val="%6."/>
      <w:lvlJc w:val="right"/>
      <w:pPr>
        <w:ind w:left="4244" w:hanging="180"/>
      </w:pPr>
    </w:lvl>
    <w:lvl w:ilvl="6" w:tplc="DD2A2474" w:tentative="1">
      <w:start w:val="1"/>
      <w:numFmt w:val="decimal"/>
      <w:lvlText w:val="%7."/>
      <w:lvlJc w:val="left"/>
      <w:pPr>
        <w:ind w:left="4964" w:hanging="360"/>
      </w:pPr>
    </w:lvl>
    <w:lvl w:ilvl="7" w:tplc="EC2E2348" w:tentative="1">
      <w:start w:val="1"/>
      <w:numFmt w:val="lowerLetter"/>
      <w:lvlText w:val="%8."/>
      <w:lvlJc w:val="left"/>
      <w:pPr>
        <w:ind w:left="5684" w:hanging="360"/>
      </w:pPr>
    </w:lvl>
    <w:lvl w:ilvl="8" w:tplc="F83A5D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578ED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8C0E14" w:tentative="1">
      <w:start w:val="1"/>
      <w:numFmt w:val="lowerLetter"/>
      <w:lvlText w:val="%2."/>
      <w:lvlJc w:val="left"/>
      <w:pPr>
        <w:ind w:left="1440" w:hanging="360"/>
      </w:pPr>
    </w:lvl>
    <w:lvl w:ilvl="2" w:tplc="852445B0" w:tentative="1">
      <w:start w:val="1"/>
      <w:numFmt w:val="lowerRoman"/>
      <w:lvlText w:val="%3."/>
      <w:lvlJc w:val="right"/>
      <w:pPr>
        <w:ind w:left="2160" w:hanging="180"/>
      </w:pPr>
    </w:lvl>
    <w:lvl w:ilvl="3" w:tplc="F2E60534" w:tentative="1">
      <w:start w:val="1"/>
      <w:numFmt w:val="decimal"/>
      <w:lvlText w:val="%4."/>
      <w:lvlJc w:val="left"/>
      <w:pPr>
        <w:ind w:left="2880" w:hanging="360"/>
      </w:pPr>
    </w:lvl>
    <w:lvl w:ilvl="4" w:tplc="00B6AE86" w:tentative="1">
      <w:start w:val="1"/>
      <w:numFmt w:val="lowerLetter"/>
      <w:lvlText w:val="%5."/>
      <w:lvlJc w:val="left"/>
      <w:pPr>
        <w:ind w:left="3600" w:hanging="360"/>
      </w:pPr>
    </w:lvl>
    <w:lvl w:ilvl="5" w:tplc="F616538C" w:tentative="1">
      <w:start w:val="1"/>
      <w:numFmt w:val="lowerRoman"/>
      <w:lvlText w:val="%6."/>
      <w:lvlJc w:val="right"/>
      <w:pPr>
        <w:ind w:left="4320" w:hanging="180"/>
      </w:pPr>
    </w:lvl>
    <w:lvl w:ilvl="6" w:tplc="99BEB72E" w:tentative="1">
      <w:start w:val="1"/>
      <w:numFmt w:val="decimal"/>
      <w:lvlText w:val="%7."/>
      <w:lvlJc w:val="left"/>
      <w:pPr>
        <w:ind w:left="5040" w:hanging="360"/>
      </w:pPr>
    </w:lvl>
    <w:lvl w:ilvl="7" w:tplc="ED92A58E" w:tentative="1">
      <w:start w:val="1"/>
      <w:numFmt w:val="lowerLetter"/>
      <w:lvlText w:val="%8."/>
      <w:lvlJc w:val="left"/>
      <w:pPr>
        <w:ind w:left="5760" w:hanging="360"/>
      </w:pPr>
    </w:lvl>
    <w:lvl w:ilvl="8" w:tplc="EAAA0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02F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EB3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54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77AA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5B79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577F-F071-440D-AA77-42BCC122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2025-02-04T11:47:00Z</cp:lastPrinted>
  <dcterms:created xsi:type="dcterms:W3CDTF">2024-02-15T14:56:00Z</dcterms:created>
  <dcterms:modified xsi:type="dcterms:W3CDTF">2025-02-04T11:52:00Z</dcterms:modified>
</cp:coreProperties>
</file>