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F8AF5F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07E88">
        <w:rPr>
          <w:rFonts w:ascii="Times New Roman" w:hAnsi="Times New Roman"/>
          <w:szCs w:val="24"/>
        </w:rPr>
        <w:t>1</w:t>
      </w:r>
      <w:r w:rsidR="009E3F3A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963C94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E3F3A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9E3F3A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C55BDBD" w14:textId="77777777" w:rsidR="00107E88" w:rsidRPr="00107E88" w:rsidRDefault="00000000" w:rsidP="00107E88">
      <w:pPr>
        <w:tabs>
          <w:tab w:val="left" w:pos="4820"/>
        </w:tabs>
        <w:rPr>
          <w:iCs/>
        </w:rPr>
      </w:pPr>
      <w:r w:rsidRPr="00107E88">
        <w:rPr>
          <w:iCs/>
        </w:rPr>
        <w:t>Ao Senhor</w:t>
      </w:r>
    </w:p>
    <w:p w14:paraId="605CD3ED" w14:textId="77777777" w:rsidR="00107E88" w:rsidRPr="00107E88" w:rsidRDefault="00000000" w:rsidP="00107E88">
      <w:pPr>
        <w:tabs>
          <w:tab w:val="left" w:pos="4820"/>
        </w:tabs>
        <w:rPr>
          <w:b/>
          <w:iCs/>
        </w:rPr>
      </w:pPr>
      <w:r w:rsidRPr="00107E88">
        <w:rPr>
          <w:b/>
          <w:iCs/>
        </w:rPr>
        <w:t>EVANDRO GERALDO VOZNIAK</w:t>
      </w:r>
    </w:p>
    <w:p w14:paraId="643B03E3" w14:textId="77777777" w:rsidR="00107E88" w:rsidRPr="00107E88" w:rsidRDefault="00000000" w:rsidP="00107E88">
      <w:pPr>
        <w:tabs>
          <w:tab w:val="left" w:pos="4820"/>
        </w:tabs>
        <w:rPr>
          <w:iCs/>
        </w:rPr>
      </w:pPr>
      <w:r w:rsidRPr="00107E88">
        <w:rPr>
          <w:iCs/>
        </w:rPr>
        <w:t>Diretor Presidente da AGER Sorriso</w:t>
      </w:r>
    </w:p>
    <w:p w14:paraId="515F1E36" w14:textId="4710FEAB" w:rsidR="002A1E6C" w:rsidRDefault="00000000" w:rsidP="00107E88">
      <w:pPr>
        <w:tabs>
          <w:tab w:val="left" w:pos="4820"/>
        </w:tabs>
        <w:rPr>
          <w:iCs/>
        </w:rPr>
      </w:pPr>
      <w:r w:rsidRPr="00107E88">
        <w:rPr>
          <w:iCs/>
        </w:rPr>
        <w:t>Nesta.</w:t>
      </w:r>
    </w:p>
    <w:p w14:paraId="593F9957" w14:textId="77777777" w:rsidR="00107E88" w:rsidRDefault="00107E88" w:rsidP="00107E88">
      <w:pPr>
        <w:tabs>
          <w:tab w:val="left" w:pos="4820"/>
        </w:tabs>
        <w:rPr>
          <w:iCs/>
        </w:rPr>
      </w:pPr>
    </w:p>
    <w:p w14:paraId="0D45EA51" w14:textId="77777777" w:rsidR="002A1E6C" w:rsidRPr="002D7A70" w:rsidRDefault="002A1E6C" w:rsidP="002A1E6C">
      <w:pPr>
        <w:tabs>
          <w:tab w:val="left" w:pos="4820"/>
        </w:tabs>
        <w:rPr>
          <w:iCs/>
        </w:rPr>
      </w:pPr>
    </w:p>
    <w:p w14:paraId="4E3AD78D" w14:textId="72B0BCC1" w:rsidR="002A1E6C" w:rsidRPr="00763E11" w:rsidRDefault="00000000" w:rsidP="002D7A70">
      <w:pPr>
        <w:tabs>
          <w:tab w:val="left" w:pos="4820"/>
        </w:tabs>
        <w:jc w:val="both"/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2D7A70">
        <w:rPr>
          <w:b/>
          <w:bCs/>
          <w:iCs/>
        </w:rPr>
        <w:t xml:space="preserve"> </w:t>
      </w:r>
      <w:r w:rsidR="009E3F3A">
        <w:rPr>
          <w:b/>
          <w:bCs/>
          <w:iCs/>
        </w:rPr>
        <w:t xml:space="preserve">Solicita manifestação da </w:t>
      </w:r>
      <w:proofErr w:type="spellStart"/>
      <w:r w:rsidR="009E3F3A">
        <w:rPr>
          <w:b/>
          <w:bCs/>
          <w:iCs/>
        </w:rPr>
        <w:t>Ager</w:t>
      </w:r>
      <w:proofErr w:type="spellEnd"/>
      <w:r w:rsidR="009E3F3A">
        <w:rPr>
          <w:b/>
          <w:bCs/>
          <w:iCs/>
        </w:rPr>
        <w:t>, acerca do Termo de Acordo posposto à Águas de Sorriso.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2862B40B" w:rsidR="002A1E6C" w:rsidRDefault="00000000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Senhor,</w:t>
      </w:r>
    </w:p>
    <w:p w14:paraId="750D8D2A" w14:textId="77777777" w:rsidR="002D7A70" w:rsidRDefault="002D7A70" w:rsidP="002A1E6C">
      <w:pPr>
        <w:tabs>
          <w:tab w:val="left" w:pos="4820"/>
        </w:tabs>
        <w:ind w:firstLine="1418"/>
        <w:rPr>
          <w:bCs/>
          <w:iCs/>
        </w:rPr>
      </w:pPr>
    </w:p>
    <w:p w14:paraId="67815152" w14:textId="77777777" w:rsidR="002D7A70" w:rsidRDefault="002D7A70" w:rsidP="002A1E6C">
      <w:pPr>
        <w:tabs>
          <w:tab w:val="left" w:pos="4820"/>
        </w:tabs>
        <w:ind w:firstLine="1418"/>
        <w:rPr>
          <w:bCs/>
          <w:iCs/>
        </w:rPr>
      </w:pPr>
    </w:p>
    <w:p w14:paraId="60A7DEC8" w14:textId="43E3D31B" w:rsidR="002D7A70" w:rsidRDefault="00000000" w:rsidP="002D7A70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A par de cumprimentá-lo cordialmente, solicit</w:t>
      </w:r>
      <w:r w:rsidR="009E3F3A">
        <w:rPr>
          <w:bCs/>
          <w:iCs/>
        </w:rPr>
        <w:t xml:space="preserve">amos a manifestação da </w:t>
      </w:r>
      <w:proofErr w:type="spellStart"/>
      <w:r w:rsidR="009E3F3A">
        <w:rPr>
          <w:bCs/>
          <w:iCs/>
        </w:rPr>
        <w:t>Ager</w:t>
      </w:r>
      <w:proofErr w:type="spellEnd"/>
      <w:r w:rsidR="009E3F3A">
        <w:rPr>
          <w:bCs/>
          <w:iCs/>
        </w:rPr>
        <w:t xml:space="preserve"> Sorriso, bem como a apresentação d</w:t>
      </w:r>
      <w:r w:rsidR="009E3F3A">
        <w:rPr>
          <w:bCs/>
          <w:iCs/>
        </w:rPr>
        <w:t>a documentação que considerarem necessária</w:t>
      </w:r>
      <w:r w:rsidR="009E3F3A">
        <w:rPr>
          <w:bCs/>
          <w:iCs/>
        </w:rPr>
        <w:t>, no que se refere ao Termo de Acordo proposto à Águas de Sorriso, pela Prefeitura Municipal de Sorriso.</w:t>
      </w:r>
      <w:r>
        <w:rPr>
          <w:bCs/>
          <w:iCs/>
        </w:rPr>
        <w:t xml:space="preserve"> 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4F4E5D8B" w14:textId="77777777" w:rsidR="002D7A70" w:rsidRDefault="002D7A70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38F1830E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5C0C" w14:textId="77777777" w:rsidR="005D1B27" w:rsidRDefault="005D1B27">
      <w:r>
        <w:separator/>
      </w:r>
    </w:p>
  </w:endnote>
  <w:endnote w:type="continuationSeparator" w:id="0">
    <w:p w14:paraId="003B14D7" w14:textId="77777777" w:rsidR="005D1B27" w:rsidRDefault="005D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46D4" w14:textId="77777777" w:rsidR="005D1B27" w:rsidRDefault="005D1B27">
      <w:r>
        <w:separator/>
      </w:r>
    </w:p>
  </w:footnote>
  <w:footnote w:type="continuationSeparator" w:id="0">
    <w:p w14:paraId="17583B69" w14:textId="77777777" w:rsidR="005D1B27" w:rsidRDefault="005D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E9CF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34073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E1230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30D5D2" w:tentative="1">
      <w:start w:val="1"/>
      <w:numFmt w:val="lowerLetter"/>
      <w:lvlText w:val="%2."/>
      <w:lvlJc w:val="left"/>
      <w:pPr>
        <w:ind w:left="1440" w:hanging="360"/>
      </w:pPr>
    </w:lvl>
    <w:lvl w:ilvl="2" w:tplc="842C08B4" w:tentative="1">
      <w:start w:val="1"/>
      <w:numFmt w:val="lowerRoman"/>
      <w:lvlText w:val="%3."/>
      <w:lvlJc w:val="right"/>
      <w:pPr>
        <w:ind w:left="2160" w:hanging="180"/>
      </w:pPr>
    </w:lvl>
    <w:lvl w:ilvl="3" w:tplc="3214985E" w:tentative="1">
      <w:start w:val="1"/>
      <w:numFmt w:val="decimal"/>
      <w:lvlText w:val="%4."/>
      <w:lvlJc w:val="left"/>
      <w:pPr>
        <w:ind w:left="2880" w:hanging="360"/>
      </w:pPr>
    </w:lvl>
    <w:lvl w:ilvl="4" w:tplc="EF260F02" w:tentative="1">
      <w:start w:val="1"/>
      <w:numFmt w:val="lowerLetter"/>
      <w:lvlText w:val="%5."/>
      <w:lvlJc w:val="left"/>
      <w:pPr>
        <w:ind w:left="3600" w:hanging="360"/>
      </w:pPr>
    </w:lvl>
    <w:lvl w:ilvl="5" w:tplc="0D000274" w:tentative="1">
      <w:start w:val="1"/>
      <w:numFmt w:val="lowerRoman"/>
      <w:lvlText w:val="%6."/>
      <w:lvlJc w:val="right"/>
      <w:pPr>
        <w:ind w:left="4320" w:hanging="180"/>
      </w:pPr>
    </w:lvl>
    <w:lvl w:ilvl="6" w:tplc="9564C1A8" w:tentative="1">
      <w:start w:val="1"/>
      <w:numFmt w:val="decimal"/>
      <w:lvlText w:val="%7."/>
      <w:lvlJc w:val="left"/>
      <w:pPr>
        <w:ind w:left="5040" w:hanging="360"/>
      </w:pPr>
    </w:lvl>
    <w:lvl w:ilvl="7" w:tplc="C9461DBE" w:tentative="1">
      <w:start w:val="1"/>
      <w:numFmt w:val="lowerLetter"/>
      <w:lvlText w:val="%8."/>
      <w:lvlJc w:val="left"/>
      <w:pPr>
        <w:ind w:left="5760" w:hanging="360"/>
      </w:pPr>
    </w:lvl>
    <w:lvl w:ilvl="8" w:tplc="80747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8B0ED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2BC3058" w:tentative="1">
      <w:start w:val="1"/>
      <w:numFmt w:val="lowerLetter"/>
      <w:lvlText w:val="%2."/>
      <w:lvlJc w:val="left"/>
      <w:pPr>
        <w:ind w:left="1440" w:hanging="360"/>
      </w:pPr>
    </w:lvl>
    <w:lvl w:ilvl="2" w:tplc="27F420C0" w:tentative="1">
      <w:start w:val="1"/>
      <w:numFmt w:val="lowerRoman"/>
      <w:lvlText w:val="%3."/>
      <w:lvlJc w:val="right"/>
      <w:pPr>
        <w:ind w:left="2160" w:hanging="180"/>
      </w:pPr>
    </w:lvl>
    <w:lvl w:ilvl="3" w:tplc="C400E85A" w:tentative="1">
      <w:start w:val="1"/>
      <w:numFmt w:val="decimal"/>
      <w:lvlText w:val="%4."/>
      <w:lvlJc w:val="left"/>
      <w:pPr>
        <w:ind w:left="2880" w:hanging="360"/>
      </w:pPr>
    </w:lvl>
    <w:lvl w:ilvl="4" w:tplc="81A41960" w:tentative="1">
      <w:start w:val="1"/>
      <w:numFmt w:val="lowerLetter"/>
      <w:lvlText w:val="%5."/>
      <w:lvlJc w:val="left"/>
      <w:pPr>
        <w:ind w:left="3600" w:hanging="360"/>
      </w:pPr>
    </w:lvl>
    <w:lvl w:ilvl="5" w:tplc="F9164A66" w:tentative="1">
      <w:start w:val="1"/>
      <w:numFmt w:val="lowerRoman"/>
      <w:lvlText w:val="%6."/>
      <w:lvlJc w:val="right"/>
      <w:pPr>
        <w:ind w:left="4320" w:hanging="180"/>
      </w:pPr>
    </w:lvl>
    <w:lvl w:ilvl="6" w:tplc="B8FAFF9E" w:tentative="1">
      <w:start w:val="1"/>
      <w:numFmt w:val="decimal"/>
      <w:lvlText w:val="%7."/>
      <w:lvlJc w:val="left"/>
      <w:pPr>
        <w:ind w:left="5040" w:hanging="360"/>
      </w:pPr>
    </w:lvl>
    <w:lvl w:ilvl="7" w:tplc="081A1BC8" w:tentative="1">
      <w:start w:val="1"/>
      <w:numFmt w:val="lowerLetter"/>
      <w:lvlText w:val="%8."/>
      <w:lvlJc w:val="left"/>
      <w:pPr>
        <w:ind w:left="5760" w:hanging="360"/>
      </w:pPr>
    </w:lvl>
    <w:lvl w:ilvl="8" w:tplc="4CE68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7F6B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9C498A" w:tentative="1">
      <w:start w:val="1"/>
      <w:numFmt w:val="lowerLetter"/>
      <w:lvlText w:val="%2."/>
      <w:lvlJc w:val="left"/>
      <w:pPr>
        <w:ind w:left="1440" w:hanging="360"/>
      </w:pPr>
    </w:lvl>
    <w:lvl w:ilvl="2" w:tplc="B1C670B2" w:tentative="1">
      <w:start w:val="1"/>
      <w:numFmt w:val="lowerRoman"/>
      <w:lvlText w:val="%3."/>
      <w:lvlJc w:val="right"/>
      <w:pPr>
        <w:ind w:left="2160" w:hanging="180"/>
      </w:pPr>
    </w:lvl>
    <w:lvl w:ilvl="3" w:tplc="F420F6D0" w:tentative="1">
      <w:start w:val="1"/>
      <w:numFmt w:val="decimal"/>
      <w:lvlText w:val="%4."/>
      <w:lvlJc w:val="left"/>
      <w:pPr>
        <w:ind w:left="2880" w:hanging="360"/>
      </w:pPr>
    </w:lvl>
    <w:lvl w:ilvl="4" w:tplc="1A94161A" w:tentative="1">
      <w:start w:val="1"/>
      <w:numFmt w:val="lowerLetter"/>
      <w:lvlText w:val="%5."/>
      <w:lvlJc w:val="left"/>
      <w:pPr>
        <w:ind w:left="3600" w:hanging="360"/>
      </w:pPr>
    </w:lvl>
    <w:lvl w:ilvl="5" w:tplc="2D8A8C38" w:tentative="1">
      <w:start w:val="1"/>
      <w:numFmt w:val="lowerRoman"/>
      <w:lvlText w:val="%6."/>
      <w:lvlJc w:val="right"/>
      <w:pPr>
        <w:ind w:left="4320" w:hanging="180"/>
      </w:pPr>
    </w:lvl>
    <w:lvl w:ilvl="6" w:tplc="A776FF02" w:tentative="1">
      <w:start w:val="1"/>
      <w:numFmt w:val="decimal"/>
      <w:lvlText w:val="%7."/>
      <w:lvlJc w:val="left"/>
      <w:pPr>
        <w:ind w:left="5040" w:hanging="360"/>
      </w:pPr>
    </w:lvl>
    <w:lvl w:ilvl="7" w:tplc="A036AA30" w:tentative="1">
      <w:start w:val="1"/>
      <w:numFmt w:val="lowerLetter"/>
      <w:lvlText w:val="%8."/>
      <w:lvlJc w:val="left"/>
      <w:pPr>
        <w:ind w:left="5760" w:hanging="360"/>
      </w:pPr>
    </w:lvl>
    <w:lvl w:ilvl="8" w:tplc="A8FEC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2DA5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74B364" w:tentative="1">
      <w:start w:val="1"/>
      <w:numFmt w:val="lowerLetter"/>
      <w:lvlText w:val="%2."/>
      <w:lvlJc w:val="left"/>
      <w:pPr>
        <w:ind w:left="1440" w:hanging="360"/>
      </w:pPr>
    </w:lvl>
    <w:lvl w:ilvl="2" w:tplc="89D88FF0" w:tentative="1">
      <w:start w:val="1"/>
      <w:numFmt w:val="lowerRoman"/>
      <w:lvlText w:val="%3."/>
      <w:lvlJc w:val="right"/>
      <w:pPr>
        <w:ind w:left="2160" w:hanging="180"/>
      </w:pPr>
    </w:lvl>
    <w:lvl w:ilvl="3" w:tplc="6AB4E078" w:tentative="1">
      <w:start w:val="1"/>
      <w:numFmt w:val="decimal"/>
      <w:lvlText w:val="%4."/>
      <w:lvlJc w:val="left"/>
      <w:pPr>
        <w:ind w:left="2880" w:hanging="360"/>
      </w:pPr>
    </w:lvl>
    <w:lvl w:ilvl="4" w:tplc="00FC128A" w:tentative="1">
      <w:start w:val="1"/>
      <w:numFmt w:val="lowerLetter"/>
      <w:lvlText w:val="%5."/>
      <w:lvlJc w:val="left"/>
      <w:pPr>
        <w:ind w:left="3600" w:hanging="360"/>
      </w:pPr>
    </w:lvl>
    <w:lvl w:ilvl="5" w:tplc="BAF014EC" w:tentative="1">
      <w:start w:val="1"/>
      <w:numFmt w:val="lowerRoman"/>
      <w:lvlText w:val="%6."/>
      <w:lvlJc w:val="right"/>
      <w:pPr>
        <w:ind w:left="4320" w:hanging="180"/>
      </w:pPr>
    </w:lvl>
    <w:lvl w:ilvl="6" w:tplc="14020EBA" w:tentative="1">
      <w:start w:val="1"/>
      <w:numFmt w:val="decimal"/>
      <w:lvlText w:val="%7."/>
      <w:lvlJc w:val="left"/>
      <w:pPr>
        <w:ind w:left="5040" w:hanging="360"/>
      </w:pPr>
    </w:lvl>
    <w:lvl w:ilvl="7" w:tplc="52609566" w:tentative="1">
      <w:start w:val="1"/>
      <w:numFmt w:val="lowerLetter"/>
      <w:lvlText w:val="%8."/>
      <w:lvlJc w:val="left"/>
      <w:pPr>
        <w:ind w:left="5760" w:hanging="360"/>
      </w:pPr>
    </w:lvl>
    <w:lvl w:ilvl="8" w:tplc="DB6EC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B74E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F6D4A6" w:tentative="1">
      <w:start w:val="1"/>
      <w:numFmt w:val="lowerLetter"/>
      <w:lvlText w:val="%2."/>
      <w:lvlJc w:val="left"/>
      <w:pPr>
        <w:ind w:left="1440" w:hanging="360"/>
      </w:pPr>
    </w:lvl>
    <w:lvl w:ilvl="2" w:tplc="722A4636" w:tentative="1">
      <w:start w:val="1"/>
      <w:numFmt w:val="lowerRoman"/>
      <w:lvlText w:val="%3."/>
      <w:lvlJc w:val="right"/>
      <w:pPr>
        <w:ind w:left="2160" w:hanging="180"/>
      </w:pPr>
    </w:lvl>
    <w:lvl w:ilvl="3" w:tplc="0F3CEAC0" w:tentative="1">
      <w:start w:val="1"/>
      <w:numFmt w:val="decimal"/>
      <w:lvlText w:val="%4."/>
      <w:lvlJc w:val="left"/>
      <w:pPr>
        <w:ind w:left="2880" w:hanging="360"/>
      </w:pPr>
    </w:lvl>
    <w:lvl w:ilvl="4" w:tplc="766800B0" w:tentative="1">
      <w:start w:val="1"/>
      <w:numFmt w:val="lowerLetter"/>
      <w:lvlText w:val="%5."/>
      <w:lvlJc w:val="left"/>
      <w:pPr>
        <w:ind w:left="3600" w:hanging="360"/>
      </w:pPr>
    </w:lvl>
    <w:lvl w:ilvl="5" w:tplc="DF100D16" w:tentative="1">
      <w:start w:val="1"/>
      <w:numFmt w:val="lowerRoman"/>
      <w:lvlText w:val="%6."/>
      <w:lvlJc w:val="right"/>
      <w:pPr>
        <w:ind w:left="4320" w:hanging="180"/>
      </w:pPr>
    </w:lvl>
    <w:lvl w:ilvl="6" w:tplc="7EB2EEC6" w:tentative="1">
      <w:start w:val="1"/>
      <w:numFmt w:val="decimal"/>
      <w:lvlText w:val="%7."/>
      <w:lvlJc w:val="left"/>
      <w:pPr>
        <w:ind w:left="5040" w:hanging="360"/>
      </w:pPr>
    </w:lvl>
    <w:lvl w:ilvl="7" w:tplc="B7F4C314" w:tentative="1">
      <w:start w:val="1"/>
      <w:numFmt w:val="lowerLetter"/>
      <w:lvlText w:val="%8."/>
      <w:lvlJc w:val="left"/>
      <w:pPr>
        <w:ind w:left="5760" w:hanging="360"/>
      </w:pPr>
    </w:lvl>
    <w:lvl w:ilvl="8" w:tplc="53F41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B0CF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0A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20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CF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A3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23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827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23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367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256F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84FAE" w:tentative="1">
      <w:start w:val="1"/>
      <w:numFmt w:val="lowerLetter"/>
      <w:lvlText w:val="%2."/>
      <w:lvlJc w:val="left"/>
      <w:pPr>
        <w:ind w:left="1440" w:hanging="360"/>
      </w:pPr>
    </w:lvl>
    <w:lvl w:ilvl="2" w:tplc="384C120C" w:tentative="1">
      <w:start w:val="1"/>
      <w:numFmt w:val="lowerRoman"/>
      <w:lvlText w:val="%3."/>
      <w:lvlJc w:val="right"/>
      <w:pPr>
        <w:ind w:left="2160" w:hanging="180"/>
      </w:pPr>
    </w:lvl>
    <w:lvl w:ilvl="3" w:tplc="CB3C6A46" w:tentative="1">
      <w:start w:val="1"/>
      <w:numFmt w:val="decimal"/>
      <w:lvlText w:val="%4."/>
      <w:lvlJc w:val="left"/>
      <w:pPr>
        <w:ind w:left="2880" w:hanging="360"/>
      </w:pPr>
    </w:lvl>
    <w:lvl w:ilvl="4" w:tplc="5686BB94" w:tentative="1">
      <w:start w:val="1"/>
      <w:numFmt w:val="lowerLetter"/>
      <w:lvlText w:val="%5."/>
      <w:lvlJc w:val="left"/>
      <w:pPr>
        <w:ind w:left="3600" w:hanging="360"/>
      </w:pPr>
    </w:lvl>
    <w:lvl w:ilvl="5" w:tplc="B038CAFA" w:tentative="1">
      <w:start w:val="1"/>
      <w:numFmt w:val="lowerRoman"/>
      <w:lvlText w:val="%6."/>
      <w:lvlJc w:val="right"/>
      <w:pPr>
        <w:ind w:left="4320" w:hanging="180"/>
      </w:pPr>
    </w:lvl>
    <w:lvl w:ilvl="6" w:tplc="8B0EFC24" w:tentative="1">
      <w:start w:val="1"/>
      <w:numFmt w:val="decimal"/>
      <w:lvlText w:val="%7."/>
      <w:lvlJc w:val="left"/>
      <w:pPr>
        <w:ind w:left="5040" w:hanging="360"/>
      </w:pPr>
    </w:lvl>
    <w:lvl w:ilvl="7" w:tplc="8FDA30A4" w:tentative="1">
      <w:start w:val="1"/>
      <w:numFmt w:val="lowerLetter"/>
      <w:lvlText w:val="%8."/>
      <w:lvlJc w:val="left"/>
      <w:pPr>
        <w:ind w:left="5760" w:hanging="360"/>
      </w:pPr>
    </w:lvl>
    <w:lvl w:ilvl="8" w:tplc="61FA0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25A8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1C7D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69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EE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A4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C6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4F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25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0B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804E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6D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305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E7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ABD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8866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86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2D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E984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72656D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86A28DA">
      <w:start w:val="1"/>
      <w:numFmt w:val="lowerLetter"/>
      <w:lvlText w:val="%2."/>
      <w:lvlJc w:val="left"/>
      <w:pPr>
        <w:ind w:left="1364" w:hanging="360"/>
      </w:pPr>
    </w:lvl>
    <w:lvl w:ilvl="2" w:tplc="8E1C6F00">
      <w:start w:val="1"/>
      <w:numFmt w:val="lowerRoman"/>
      <w:lvlText w:val="%3."/>
      <w:lvlJc w:val="right"/>
      <w:pPr>
        <w:ind w:left="2084" w:hanging="180"/>
      </w:pPr>
    </w:lvl>
    <w:lvl w:ilvl="3" w:tplc="AAA05994">
      <w:start w:val="1"/>
      <w:numFmt w:val="decimal"/>
      <w:lvlText w:val="%4."/>
      <w:lvlJc w:val="left"/>
      <w:pPr>
        <w:ind w:left="2804" w:hanging="360"/>
      </w:pPr>
    </w:lvl>
    <w:lvl w:ilvl="4" w:tplc="08CE0FEE">
      <w:start w:val="1"/>
      <w:numFmt w:val="lowerLetter"/>
      <w:lvlText w:val="%5."/>
      <w:lvlJc w:val="left"/>
      <w:pPr>
        <w:ind w:left="3524" w:hanging="360"/>
      </w:pPr>
    </w:lvl>
    <w:lvl w:ilvl="5" w:tplc="7DDE3B52">
      <w:start w:val="1"/>
      <w:numFmt w:val="lowerRoman"/>
      <w:lvlText w:val="%6."/>
      <w:lvlJc w:val="right"/>
      <w:pPr>
        <w:ind w:left="4244" w:hanging="180"/>
      </w:pPr>
    </w:lvl>
    <w:lvl w:ilvl="6" w:tplc="3244BA48">
      <w:start w:val="1"/>
      <w:numFmt w:val="decimal"/>
      <w:lvlText w:val="%7."/>
      <w:lvlJc w:val="left"/>
      <w:pPr>
        <w:ind w:left="4964" w:hanging="360"/>
      </w:pPr>
    </w:lvl>
    <w:lvl w:ilvl="7" w:tplc="DAD6F070">
      <w:start w:val="1"/>
      <w:numFmt w:val="lowerLetter"/>
      <w:lvlText w:val="%8."/>
      <w:lvlJc w:val="left"/>
      <w:pPr>
        <w:ind w:left="5684" w:hanging="360"/>
      </w:pPr>
    </w:lvl>
    <w:lvl w:ilvl="8" w:tplc="9DE85A0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3FAF9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436F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E1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86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60E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C3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CE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87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CD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CC426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578DC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84B4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DC19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64CC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14B1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6450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CABE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BA6C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DCE5B9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8C2A612" w:tentative="1">
      <w:start w:val="1"/>
      <w:numFmt w:val="lowerLetter"/>
      <w:lvlText w:val="%2."/>
      <w:lvlJc w:val="left"/>
      <w:pPr>
        <w:ind w:left="1440" w:hanging="360"/>
      </w:pPr>
    </w:lvl>
    <w:lvl w:ilvl="2" w:tplc="9BA226EC" w:tentative="1">
      <w:start w:val="1"/>
      <w:numFmt w:val="lowerRoman"/>
      <w:lvlText w:val="%3."/>
      <w:lvlJc w:val="right"/>
      <w:pPr>
        <w:ind w:left="2160" w:hanging="180"/>
      </w:pPr>
    </w:lvl>
    <w:lvl w:ilvl="3" w:tplc="8830303E" w:tentative="1">
      <w:start w:val="1"/>
      <w:numFmt w:val="decimal"/>
      <w:lvlText w:val="%4."/>
      <w:lvlJc w:val="left"/>
      <w:pPr>
        <w:ind w:left="2880" w:hanging="360"/>
      </w:pPr>
    </w:lvl>
    <w:lvl w:ilvl="4" w:tplc="48F43BE6" w:tentative="1">
      <w:start w:val="1"/>
      <w:numFmt w:val="lowerLetter"/>
      <w:lvlText w:val="%5."/>
      <w:lvlJc w:val="left"/>
      <w:pPr>
        <w:ind w:left="3600" w:hanging="360"/>
      </w:pPr>
    </w:lvl>
    <w:lvl w:ilvl="5" w:tplc="74CE9500" w:tentative="1">
      <w:start w:val="1"/>
      <w:numFmt w:val="lowerRoman"/>
      <w:lvlText w:val="%6."/>
      <w:lvlJc w:val="right"/>
      <w:pPr>
        <w:ind w:left="4320" w:hanging="180"/>
      </w:pPr>
    </w:lvl>
    <w:lvl w:ilvl="6" w:tplc="B7E206A4" w:tentative="1">
      <w:start w:val="1"/>
      <w:numFmt w:val="decimal"/>
      <w:lvlText w:val="%7."/>
      <w:lvlJc w:val="left"/>
      <w:pPr>
        <w:ind w:left="5040" w:hanging="360"/>
      </w:pPr>
    </w:lvl>
    <w:lvl w:ilvl="7" w:tplc="04CEA00A" w:tentative="1">
      <w:start w:val="1"/>
      <w:numFmt w:val="lowerLetter"/>
      <w:lvlText w:val="%8."/>
      <w:lvlJc w:val="left"/>
      <w:pPr>
        <w:ind w:left="5760" w:hanging="360"/>
      </w:pPr>
    </w:lvl>
    <w:lvl w:ilvl="8" w:tplc="25FA6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536A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FABCF0" w:tentative="1">
      <w:start w:val="1"/>
      <w:numFmt w:val="lowerLetter"/>
      <w:lvlText w:val="%2."/>
      <w:lvlJc w:val="left"/>
      <w:pPr>
        <w:ind w:left="1440" w:hanging="360"/>
      </w:pPr>
    </w:lvl>
    <w:lvl w:ilvl="2" w:tplc="EF9482C8" w:tentative="1">
      <w:start w:val="1"/>
      <w:numFmt w:val="lowerRoman"/>
      <w:lvlText w:val="%3."/>
      <w:lvlJc w:val="right"/>
      <w:pPr>
        <w:ind w:left="2160" w:hanging="180"/>
      </w:pPr>
    </w:lvl>
    <w:lvl w:ilvl="3" w:tplc="BDE80924" w:tentative="1">
      <w:start w:val="1"/>
      <w:numFmt w:val="decimal"/>
      <w:lvlText w:val="%4."/>
      <w:lvlJc w:val="left"/>
      <w:pPr>
        <w:ind w:left="2880" w:hanging="360"/>
      </w:pPr>
    </w:lvl>
    <w:lvl w:ilvl="4" w:tplc="15F0165E" w:tentative="1">
      <w:start w:val="1"/>
      <w:numFmt w:val="lowerLetter"/>
      <w:lvlText w:val="%5."/>
      <w:lvlJc w:val="left"/>
      <w:pPr>
        <w:ind w:left="3600" w:hanging="360"/>
      </w:pPr>
    </w:lvl>
    <w:lvl w:ilvl="5" w:tplc="571C3658" w:tentative="1">
      <w:start w:val="1"/>
      <w:numFmt w:val="lowerRoman"/>
      <w:lvlText w:val="%6."/>
      <w:lvlJc w:val="right"/>
      <w:pPr>
        <w:ind w:left="4320" w:hanging="180"/>
      </w:pPr>
    </w:lvl>
    <w:lvl w:ilvl="6" w:tplc="4EEAFAE8" w:tentative="1">
      <w:start w:val="1"/>
      <w:numFmt w:val="decimal"/>
      <w:lvlText w:val="%7."/>
      <w:lvlJc w:val="left"/>
      <w:pPr>
        <w:ind w:left="5040" w:hanging="360"/>
      </w:pPr>
    </w:lvl>
    <w:lvl w:ilvl="7" w:tplc="502655CC" w:tentative="1">
      <w:start w:val="1"/>
      <w:numFmt w:val="lowerLetter"/>
      <w:lvlText w:val="%8."/>
      <w:lvlJc w:val="left"/>
      <w:pPr>
        <w:ind w:left="5760" w:hanging="360"/>
      </w:pPr>
    </w:lvl>
    <w:lvl w:ilvl="8" w:tplc="EB7CA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2E07C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8A49C0" w:tentative="1">
      <w:start w:val="1"/>
      <w:numFmt w:val="lowerLetter"/>
      <w:lvlText w:val="%2."/>
      <w:lvlJc w:val="left"/>
      <w:pPr>
        <w:ind w:left="1440" w:hanging="360"/>
      </w:pPr>
    </w:lvl>
    <w:lvl w:ilvl="2" w:tplc="C07003EA" w:tentative="1">
      <w:start w:val="1"/>
      <w:numFmt w:val="lowerRoman"/>
      <w:lvlText w:val="%3."/>
      <w:lvlJc w:val="right"/>
      <w:pPr>
        <w:ind w:left="2160" w:hanging="180"/>
      </w:pPr>
    </w:lvl>
    <w:lvl w:ilvl="3" w:tplc="A59A7658" w:tentative="1">
      <w:start w:val="1"/>
      <w:numFmt w:val="decimal"/>
      <w:lvlText w:val="%4."/>
      <w:lvlJc w:val="left"/>
      <w:pPr>
        <w:ind w:left="2880" w:hanging="360"/>
      </w:pPr>
    </w:lvl>
    <w:lvl w:ilvl="4" w:tplc="9FCCFB32" w:tentative="1">
      <w:start w:val="1"/>
      <w:numFmt w:val="lowerLetter"/>
      <w:lvlText w:val="%5."/>
      <w:lvlJc w:val="left"/>
      <w:pPr>
        <w:ind w:left="3600" w:hanging="360"/>
      </w:pPr>
    </w:lvl>
    <w:lvl w:ilvl="5" w:tplc="3468CC50" w:tentative="1">
      <w:start w:val="1"/>
      <w:numFmt w:val="lowerRoman"/>
      <w:lvlText w:val="%6."/>
      <w:lvlJc w:val="right"/>
      <w:pPr>
        <w:ind w:left="4320" w:hanging="180"/>
      </w:pPr>
    </w:lvl>
    <w:lvl w:ilvl="6" w:tplc="BB72765A" w:tentative="1">
      <w:start w:val="1"/>
      <w:numFmt w:val="decimal"/>
      <w:lvlText w:val="%7."/>
      <w:lvlJc w:val="left"/>
      <w:pPr>
        <w:ind w:left="5040" w:hanging="360"/>
      </w:pPr>
    </w:lvl>
    <w:lvl w:ilvl="7" w:tplc="E4ECE072" w:tentative="1">
      <w:start w:val="1"/>
      <w:numFmt w:val="lowerLetter"/>
      <w:lvlText w:val="%8."/>
      <w:lvlJc w:val="left"/>
      <w:pPr>
        <w:ind w:left="5760" w:hanging="360"/>
      </w:pPr>
    </w:lvl>
    <w:lvl w:ilvl="8" w:tplc="0BF4E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2F6853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FCAB6CC" w:tentative="1">
      <w:start w:val="1"/>
      <w:numFmt w:val="lowerLetter"/>
      <w:lvlText w:val="%2."/>
      <w:lvlJc w:val="left"/>
      <w:pPr>
        <w:ind w:left="1364" w:hanging="360"/>
      </w:pPr>
    </w:lvl>
    <w:lvl w:ilvl="2" w:tplc="6582B7BC" w:tentative="1">
      <w:start w:val="1"/>
      <w:numFmt w:val="lowerRoman"/>
      <w:lvlText w:val="%3."/>
      <w:lvlJc w:val="right"/>
      <w:pPr>
        <w:ind w:left="2084" w:hanging="180"/>
      </w:pPr>
    </w:lvl>
    <w:lvl w:ilvl="3" w:tplc="4C8C08EE" w:tentative="1">
      <w:start w:val="1"/>
      <w:numFmt w:val="decimal"/>
      <w:lvlText w:val="%4."/>
      <w:lvlJc w:val="left"/>
      <w:pPr>
        <w:ind w:left="2804" w:hanging="360"/>
      </w:pPr>
    </w:lvl>
    <w:lvl w:ilvl="4" w:tplc="E782F696" w:tentative="1">
      <w:start w:val="1"/>
      <w:numFmt w:val="lowerLetter"/>
      <w:lvlText w:val="%5."/>
      <w:lvlJc w:val="left"/>
      <w:pPr>
        <w:ind w:left="3524" w:hanging="360"/>
      </w:pPr>
    </w:lvl>
    <w:lvl w:ilvl="5" w:tplc="84BA6C00" w:tentative="1">
      <w:start w:val="1"/>
      <w:numFmt w:val="lowerRoman"/>
      <w:lvlText w:val="%6."/>
      <w:lvlJc w:val="right"/>
      <w:pPr>
        <w:ind w:left="4244" w:hanging="180"/>
      </w:pPr>
    </w:lvl>
    <w:lvl w:ilvl="6" w:tplc="B54CCBCC" w:tentative="1">
      <w:start w:val="1"/>
      <w:numFmt w:val="decimal"/>
      <w:lvlText w:val="%7."/>
      <w:lvlJc w:val="left"/>
      <w:pPr>
        <w:ind w:left="4964" w:hanging="360"/>
      </w:pPr>
    </w:lvl>
    <w:lvl w:ilvl="7" w:tplc="E00E1560" w:tentative="1">
      <w:start w:val="1"/>
      <w:numFmt w:val="lowerLetter"/>
      <w:lvlText w:val="%8."/>
      <w:lvlJc w:val="left"/>
      <w:pPr>
        <w:ind w:left="5684" w:hanging="360"/>
      </w:pPr>
    </w:lvl>
    <w:lvl w:ilvl="8" w:tplc="5A38A2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1A01A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504F4A" w:tentative="1">
      <w:start w:val="1"/>
      <w:numFmt w:val="lowerLetter"/>
      <w:lvlText w:val="%2."/>
      <w:lvlJc w:val="left"/>
      <w:pPr>
        <w:ind w:left="1440" w:hanging="360"/>
      </w:pPr>
    </w:lvl>
    <w:lvl w:ilvl="2" w:tplc="56686E8A" w:tentative="1">
      <w:start w:val="1"/>
      <w:numFmt w:val="lowerRoman"/>
      <w:lvlText w:val="%3."/>
      <w:lvlJc w:val="right"/>
      <w:pPr>
        <w:ind w:left="2160" w:hanging="180"/>
      </w:pPr>
    </w:lvl>
    <w:lvl w:ilvl="3" w:tplc="3B268D4C" w:tentative="1">
      <w:start w:val="1"/>
      <w:numFmt w:val="decimal"/>
      <w:lvlText w:val="%4."/>
      <w:lvlJc w:val="left"/>
      <w:pPr>
        <w:ind w:left="2880" w:hanging="360"/>
      </w:pPr>
    </w:lvl>
    <w:lvl w:ilvl="4" w:tplc="22AEB176" w:tentative="1">
      <w:start w:val="1"/>
      <w:numFmt w:val="lowerLetter"/>
      <w:lvlText w:val="%5."/>
      <w:lvlJc w:val="left"/>
      <w:pPr>
        <w:ind w:left="3600" w:hanging="360"/>
      </w:pPr>
    </w:lvl>
    <w:lvl w:ilvl="5" w:tplc="9BF211FE" w:tentative="1">
      <w:start w:val="1"/>
      <w:numFmt w:val="lowerRoman"/>
      <w:lvlText w:val="%6."/>
      <w:lvlJc w:val="right"/>
      <w:pPr>
        <w:ind w:left="4320" w:hanging="180"/>
      </w:pPr>
    </w:lvl>
    <w:lvl w:ilvl="6" w:tplc="BDC2717A" w:tentative="1">
      <w:start w:val="1"/>
      <w:numFmt w:val="decimal"/>
      <w:lvlText w:val="%7."/>
      <w:lvlJc w:val="left"/>
      <w:pPr>
        <w:ind w:left="5040" w:hanging="360"/>
      </w:pPr>
    </w:lvl>
    <w:lvl w:ilvl="7" w:tplc="F786986E" w:tentative="1">
      <w:start w:val="1"/>
      <w:numFmt w:val="lowerLetter"/>
      <w:lvlText w:val="%8."/>
      <w:lvlJc w:val="left"/>
      <w:pPr>
        <w:ind w:left="5760" w:hanging="360"/>
      </w:pPr>
    </w:lvl>
    <w:lvl w:ilvl="8" w:tplc="50FE7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85758486">
    <w:abstractNumId w:val="19"/>
  </w:num>
  <w:num w:numId="2" w16cid:durableId="1638755035">
    <w:abstractNumId w:val="6"/>
  </w:num>
  <w:num w:numId="3" w16cid:durableId="1343434305">
    <w:abstractNumId w:val="10"/>
  </w:num>
  <w:num w:numId="4" w16cid:durableId="1706562868">
    <w:abstractNumId w:val="27"/>
  </w:num>
  <w:num w:numId="5" w16cid:durableId="1434550119">
    <w:abstractNumId w:val="0"/>
  </w:num>
  <w:num w:numId="6" w16cid:durableId="688919602">
    <w:abstractNumId w:val="11"/>
  </w:num>
  <w:num w:numId="7" w16cid:durableId="2009627277">
    <w:abstractNumId w:val="28"/>
  </w:num>
  <w:num w:numId="8" w16cid:durableId="1866669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642537">
    <w:abstractNumId w:val="1"/>
  </w:num>
  <w:num w:numId="10" w16cid:durableId="792791242">
    <w:abstractNumId w:val="0"/>
    <w:lvlOverride w:ilvl="0">
      <w:startOverride w:val="1"/>
    </w:lvlOverride>
  </w:num>
  <w:num w:numId="11" w16cid:durableId="2034961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3802516">
    <w:abstractNumId w:val="6"/>
  </w:num>
  <w:num w:numId="13" w16cid:durableId="1029841423">
    <w:abstractNumId w:val="27"/>
  </w:num>
  <w:num w:numId="14" w16cid:durableId="12565968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3835167">
    <w:abstractNumId w:val="20"/>
  </w:num>
  <w:num w:numId="16" w16cid:durableId="3641423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49577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42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2266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8024550">
    <w:abstractNumId w:val="24"/>
  </w:num>
  <w:num w:numId="21" w16cid:durableId="1980958909">
    <w:abstractNumId w:val="8"/>
  </w:num>
  <w:num w:numId="22" w16cid:durableId="726954605">
    <w:abstractNumId w:val="31"/>
  </w:num>
  <w:num w:numId="23" w16cid:durableId="1854372441">
    <w:abstractNumId w:val="34"/>
  </w:num>
  <w:num w:numId="24" w16cid:durableId="113713114">
    <w:abstractNumId w:val="32"/>
  </w:num>
  <w:num w:numId="25" w16cid:durableId="1415473050">
    <w:abstractNumId w:val="12"/>
  </w:num>
  <w:num w:numId="26" w16cid:durableId="563951126">
    <w:abstractNumId w:val="33"/>
  </w:num>
  <w:num w:numId="27" w16cid:durableId="107548747">
    <w:abstractNumId w:val="7"/>
  </w:num>
  <w:num w:numId="28" w16cid:durableId="591743939">
    <w:abstractNumId w:val="30"/>
  </w:num>
  <w:num w:numId="29" w16cid:durableId="1567183376">
    <w:abstractNumId w:val="16"/>
  </w:num>
  <w:num w:numId="30" w16cid:durableId="2085641000">
    <w:abstractNumId w:val="2"/>
  </w:num>
  <w:num w:numId="31" w16cid:durableId="1368801084">
    <w:abstractNumId w:val="25"/>
  </w:num>
  <w:num w:numId="32" w16cid:durableId="1575774609">
    <w:abstractNumId w:val="17"/>
  </w:num>
  <w:num w:numId="33" w16cid:durableId="625427381">
    <w:abstractNumId w:val="15"/>
  </w:num>
  <w:num w:numId="34" w16cid:durableId="410663764">
    <w:abstractNumId w:val="3"/>
  </w:num>
  <w:num w:numId="35" w16cid:durableId="1492678767">
    <w:abstractNumId w:val="4"/>
  </w:num>
  <w:num w:numId="36" w16cid:durableId="1300762077">
    <w:abstractNumId w:val="14"/>
  </w:num>
  <w:num w:numId="37" w16cid:durableId="1856113029">
    <w:abstractNumId w:val="9"/>
  </w:num>
  <w:num w:numId="38" w16cid:durableId="864950195">
    <w:abstractNumId w:val="13"/>
  </w:num>
  <w:num w:numId="39" w16cid:durableId="271593060">
    <w:abstractNumId w:val="22"/>
  </w:num>
  <w:num w:numId="40" w16cid:durableId="986472273">
    <w:abstractNumId w:val="29"/>
  </w:num>
  <w:num w:numId="41" w16cid:durableId="1839802502">
    <w:abstractNumId w:val="18"/>
  </w:num>
  <w:num w:numId="42" w16cid:durableId="8361130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368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7E88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A70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0CC3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87C"/>
    <w:rsid w:val="00596001"/>
    <w:rsid w:val="005A1C09"/>
    <w:rsid w:val="005A6FC4"/>
    <w:rsid w:val="005B5653"/>
    <w:rsid w:val="005C2F83"/>
    <w:rsid w:val="005C3C57"/>
    <w:rsid w:val="005C4965"/>
    <w:rsid w:val="005C6132"/>
    <w:rsid w:val="005D1A4A"/>
    <w:rsid w:val="005D1B27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B6705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3A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3F3A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05B1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0E83C2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961D-09C3-4CCD-9703-D96A5805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2023-04-12T14:04:00Z</cp:lastPrinted>
  <dcterms:created xsi:type="dcterms:W3CDTF">2024-02-15T14:56:00Z</dcterms:created>
  <dcterms:modified xsi:type="dcterms:W3CDTF">2025-02-06T13:53:00Z</dcterms:modified>
</cp:coreProperties>
</file>