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4C4EF7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7E4956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BB95D4" w14:textId="77777777" w:rsidR="00F8503C" w:rsidRPr="00F8503C" w:rsidRDefault="00000000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A Sua Excelência o Senhor</w:t>
      </w:r>
    </w:p>
    <w:p w14:paraId="126FB5E4" w14:textId="77777777" w:rsidR="00F8503C" w:rsidRPr="00F8503C" w:rsidRDefault="00000000" w:rsidP="00F8503C">
      <w:pPr>
        <w:tabs>
          <w:tab w:val="left" w:pos="4820"/>
        </w:tabs>
        <w:jc w:val="both"/>
        <w:rPr>
          <w:b/>
          <w:bCs/>
          <w:iCs/>
        </w:rPr>
      </w:pPr>
      <w:r w:rsidRPr="00F8503C">
        <w:rPr>
          <w:b/>
          <w:bCs/>
          <w:iCs/>
        </w:rPr>
        <w:t>CORONEL ASSIS</w:t>
      </w:r>
    </w:p>
    <w:p w14:paraId="62A1B76E" w14:textId="77777777" w:rsidR="00F8503C" w:rsidRPr="00F8503C" w:rsidRDefault="00000000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Deputado Federal</w:t>
      </w:r>
    </w:p>
    <w:p w14:paraId="7106DB5D" w14:textId="77777777" w:rsidR="00F8503C" w:rsidRPr="00F8503C" w:rsidRDefault="00000000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Brasília – DF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E1F4A49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0DA742F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5932A5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650F0C40" w14:textId="77777777" w:rsidR="00A6215F" w:rsidRDefault="00A6215F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1036E8EE" w14:textId="34B37EAA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CFDC" w14:textId="77777777" w:rsidR="001C61DE" w:rsidRDefault="001C61DE">
      <w:r>
        <w:separator/>
      </w:r>
    </w:p>
  </w:endnote>
  <w:endnote w:type="continuationSeparator" w:id="0">
    <w:p w14:paraId="73E2E960" w14:textId="77777777" w:rsidR="001C61DE" w:rsidRDefault="001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715F" w14:textId="77777777" w:rsidR="001C61DE" w:rsidRDefault="001C61DE">
      <w:r>
        <w:separator/>
      </w:r>
    </w:p>
  </w:footnote>
  <w:footnote w:type="continuationSeparator" w:id="0">
    <w:p w14:paraId="467B2485" w14:textId="77777777" w:rsidR="001C61DE" w:rsidRDefault="001C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0F2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48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F484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349FAC" w:tentative="1">
      <w:start w:val="1"/>
      <w:numFmt w:val="lowerLetter"/>
      <w:lvlText w:val="%2."/>
      <w:lvlJc w:val="left"/>
      <w:pPr>
        <w:ind w:left="1440" w:hanging="360"/>
      </w:pPr>
    </w:lvl>
    <w:lvl w:ilvl="2" w:tplc="1AB887F4" w:tentative="1">
      <w:start w:val="1"/>
      <w:numFmt w:val="lowerRoman"/>
      <w:lvlText w:val="%3."/>
      <w:lvlJc w:val="right"/>
      <w:pPr>
        <w:ind w:left="2160" w:hanging="180"/>
      </w:pPr>
    </w:lvl>
    <w:lvl w:ilvl="3" w:tplc="3CC4A9C0" w:tentative="1">
      <w:start w:val="1"/>
      <w:numFmt w:val="decimal"/>
      <w:lvlText w:val="%4."/>
      <w:lvlJc w:val="left"/>
      <w:pPr>
        <w:ind w:left="2880" w:hanging="360"/>
      </w:pPr>
    </w:lvl>
    <w:lvl w:ilvl="4" w:tplc="D98A2234" w:tentative="1">
      <w:start w:val="1"/>
      <w:numFmt w:val="lowerLetter"/>
      <w:lvlText w:val="%5."/>
      <w:lvlJc w:val="left"/>
      <w:pPr>
        <w:ind w:left="3600" w:hanging="360"/>
      </w:pPr>
    </w:lvl>
    <w:lvl w:ilvl="5" w:tplc="9A58ABA8" w:tentative="1">
      <w:start w:val="1"/>
      <w:numFmt w:val="lowerRoman"/>
      <w:lvlText w:val="%6."/>
      <w:lvlJc w:val="right"/>
      <w:pPr>
        <w:ind w:left="4320" w:hanging="180"/>
      </w:pPr>
    </w:lvl>
    <w:lvl w:ilvl="6" w:tplc="D9506FF0" w:tentative="1">
      <w:start w:val="1"/>
      <w:numFmt w:val="decimal"/>
      <w:lvlText w:val="%7."/>
      <w:lvlJc w:val="left"/>
      <w:pPr>
        <w:ind w:left="5040" w:hanging="360"/>
      </w:pPr>
    </w:lvl>
    <w:lvl w:ilvl="7" w:tplc="D8409AC2" w:tentative="1">
      <w:start w:val="1"/>
      <w:numFmt w:val="lowerLetter"/>
      <w:lvlText w:val="%8."/>
      <w:lvlJc w:val="left"/>
      <w:pPr>
        <w:ind w:left="5760" w:hanging="360"/>
      </w:pPr>
    </w:lvl>
    <w:lvl w:ilvl="8" w:tplc="71101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790B49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24281A" w:tentative="1">
      <w:start w:val="1"/>
      <w:numFmt w:val="lowerLetter"/>
      <w:lvlText w:val="%2."/>
      <w:lvlJc w:val="left"/>
      <w:pPr>
        <w:ind w:left="1440" w:hanging="360"/>
      </w:pPr>
    </w:lvl>
    <w:lvl w:ilvl="2" w:tplc="DA9E92BA" w:tentative="1">
      <w:start w:val="1"/>
      <w:numFmt w:val="lowerRoman"/>
      <w:lvlText w:val="%3."/>
      <w:lvlJc w:val="right"/>
      <w:pPr>
        <w:ind w:left="2160" w:hanging="180"/>
      </w:pPr>
    </w:lvl>
    <w:lvl w:ilvl="3" w:tplc="931C153E" w:tentative="1">
      <w:start w:val="1"/>
      <w:numFmt w:val="decimal"/>
      <w:lvlText w:val="%4."/>
      <w:lvlJc w:val="left"/>
      <w:pPr>
        <w:ind w:left="2880" w:hanging="360"/>
      </w:pPr>
    </w:lvl>
    <w:lvl w:ilvl="4" w:tplc="59C8CD70" w:tentative="1">
      <w:start w:val="1"/>
      <w:numFmt w:val="lowerLetter"/>
      <w:lvlText w:val="%5."/>
      <w:lvlJc w:val="left"/>
      <w:pPr>
        <w:ind w:left="3600" w:hanging="360"/>
      </w:pPr>
    </w:lvl>
    <w:lvl w:ilvl="5" w:tplc="D7C2ADC4" w:tentative="1">
      <w:start w:val="1"/>
      <w:numFmt w:val="lowerRoman"/>
      <w:lvlText w:val="%6."/>
      <w:lvlJc w:val="right"/>
      <w:pPr>
        <w:ind w:left="4320" w:hanging="180"/>
      </w:pPr>
    </w:lvl>
    <w:lvl w:ilvl="6" w:tplc="D35E5FAE" w:tentative="1">
      <w:start w:val="1"/>
      <w:numFmt w:val="decimal"/>
      <w:lvlText w:val="%7."/>
      <w:lvlJc w:val="left"/>
      <w:pPr>
        <w:ind w:left="5040" w:hanging="360"/>
      </w:pPr>
    </w:lvl>
    <w:lvl w:ilvl="7" w:tplc="01E06CE2" w:tentative="1">
      <w:start w:val="1"/>
      <w:numFmt w:val="lowerLetter"/>
      <w:lvlText w:val="%8."/>
      <w:lvlJc w:val="left"/>
      <w:pPr>
        <w:ind w:left="5760" w:hanging="360"/>
      </w:pPr>
    </w:lvl>
    <w:lvl w:ilvl="8" w:tplc="B4B4E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96876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481D9E" w:tentative="1">
      <w:start w:val="1"/>
      <w:numFmt w:val="lowerLetter"/>
      <w:lvlText w:val="%2."/>
      <w:lvlJc w:val="left"/>
      <w:pPr>
        <w:ind w:left="1440" w:hanging="360"/>
      </w:pPr>
    </w:lvl>
    <w:lvl w:ilvl="2" w:tplc="A800735A" w:tentative="1">
      <w:start w:val="1"/>
      <w:numFmt w:val="lowerRoman"/>
      <w:lvlText w:val="%3."/>
      <w:lvlJc w:val="right"/>
      <w:pPr>
        <w:ind w:left="2160" w:hanging="180"/>
      </w:pPr>
    </w:lvl>
    <w:lvl w:ilvl="3" w:tplc="A8900654" w:tentative="1">
      <w:start w:val="1"/>
      <w:numFmt w:val="decimal"/>
      <w:lvlText w:val="%4."/>
      <w:lvlJc w:val="left"/>
      <w:pPr>
        <w:ind w:left="2880" w:hanging="360"/>
      </w:pPr>
    </w:lvl>
    <w:lvl w:ilvl="4" w:tplc="35148E0E" w:tentative="1">
      <w:start w:val="1"/>
      <w:numFmt w:val="lowerLetter"/>
      <w:lvlText w:val="%5."/>
      <w:lvlJc w:val="left"/>
      <w:pPr>
        <w:ind w:left="3600" w:hanging="360"/>
      </w:pPr>
    </w:lvl>
    <w:lvl w:ilvl="5" w:tplc="4B5EE640" w:tentative="1">
      <w:start w:val="1"/>
      <w:numFmt w:val="lowerRoman"/>
      <w:lvlText w:val="%6."/>
      <w:lvlJc w:val="right"/>
      <w:pPr>
        <w:ind w:left="4320" w:hanging="180"/>
      </w:pPr>
    </w:lvl>
    <w:lvl w:ilvl="6" w:tplc="D02E1B4C" w:tentative="1">
      <w:start w:val="1"/>
      <w:numFmt w:val="decimal"/>
      <w:lvlText w:val="%7."/>
      <w:lvlJc w:val="left"/>
      <w:pPr>
        <w:ind w:left="5040" w:hanging="360"/>
      </w:pPr>
    </w:lvl>
    <w:lvl w:ilvl="7" w:tplc="92CE818A" w:tentative="1">
      <w:start w:val="1"/>
      <w:numFmt w:val="lowerLetter"/>
      <w:lvlText w:val="%8."/>
      <w:lvlJc w:val="left"/>
      <w:pPr>
        <w:ind w:left="5760" w:hanging="360"/>
      </w:pPr>
    </w:lvl>
    <w:lvl w:ilvl="8" w:tplc="02FA9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3A4B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4AAA34" w:tentative="1">
      <w:start w:val="1"/>
      <w:numFmt w:val="lowerLetter"/>
      <w:lvlText w:val="%2."/>
      <w:lvlJc w:val="left"/>
      <w:pPr>
        <w:ind w:left="1440" w:hanging="360"/>
      </w:pPr>
    </w:lvl>
    <w:lvl w:ilvl="2" w:tplc="07CA37C6" w:tentative="1">
      <w:start w:val="1"/>
      <w:numFmt w:val="lowerRoman"/>
      <w:lvlText w:val="%3."/>
      <w:lvlJc w:val="right"/>
      <w:pPr>
        <w:ind w:left="2160" w:hanging="180"/>
      </w:pPr>
    </w:lvl>
    <w:lvl w:ilvl="3" w:tplc="047C729C" w:tentative="1">
      <w:start w:val="1"/>
      <w:numFmt w:val="decimal"/>
      <w:lvlText w:val="%4."/>
      <w:lvlJc w:val="left"/>
      <w:pPr>
        <w:ind w:left="2880" w:hanging="360"/>
      </w:pPr>
    </w:lvl>
    <w:lvl w:ilvl="4" w:tplc="519E835E" w:tentative="1">
      <w:start w:val="1"/>
      <w:numFmt w:val="lowerLetter"/>
      <w:lvlText w:val="%5."/>
      <w:lvlJc w:val="left"/>
      <w:pPr>
        <w:ind w:left="3600" w:hanging="360"/>
      </w:pPr>
    </w:lvl>
    <w:lvl w:ilvl="5" w:tplc="100AD458" w:tentative="1">
      <w:start w:val="1"/>
      <w:numFmt w:val="lowerRoman"/>
      <w:lvlText w:val="%6."/>
      <w:lvlJc w:val="right"/>
      <w:pPr>
        <w:ind w:left="4320" w:hanging="180"/>
      </w:pPr>
    </w:lvl>
    <w:lvl w:ilvl="6" w:tplc="C7246700" w:tentative="1">
      <w:start w:val="1"/>
      <w:numFmt w:val="decimal"/>
      <w:lvlText w:val="%7."/>
      <w:lvlJc w:val="left"/>
      <w:pPr>
        <w:ind w:left="5040" w:hanging="360"/>
      </w:pPr>
    </w:lvl>
    <w:lvl w:ilvl="7" w:tplc="FBD49DF6" w:tentative="1">
      <w:start w:val="1"/>
      <w:numFmt w:val="lowerLetter"/>
      <w:lvlText w:val="%8."/>
      <w:lvlJc w:val="left"/>
      <w:pPr>
        <w:ind w:left="5760" w:hanging="360"/>
      </w:pPr>
    </w:lvl>
    <w:lvl w:ilvl="8" w:tplc="6AF60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BB21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CA71A" w:tentative="1">
      <w:start w:val="1"/>
      <w:numFmt w:val="lowerLetter"/>
      <w:lvlText w:val="%2."/>
      <w:lvlJc w:val="left"/>
      <w:pPr>
        <w:ind w:left="1440" w:hanging="360"/>
      </w:pPr>
    </w:lvl>
    <w:lvl w:ilvl="2" w:tplc="1450A604" w:tentative="1">
      <w:start w:val="1"/>
      <w:numFmt w:val="lowerRoman"/>
      <w:lvlText w:val="%3."/>
      <w:lvlJc w:val="right"/>
      <w:pPr>
        <w:ind w:left="2160" w:hanging="180"/>
      </w:pPr>
    </w:lvl>
    <w:lvl w:ilvl="3" w:tplc="90BC1A30" w:tentative="1">
      <w:start w:val="1"/>
      <w:numFmt w:val="decimal"/>
      <w:lvlText w:val="%4."/>
      <w:lvlJc w:val="left"/>
      <w:pPr>
        <w:ind w:left="2880" w:hanging="360"/>
      </w:pPr>
    </w:lvl>
    <w:lvl w:ilvl="4" w:tplc="E74604A4" w:tentative="1">
      <w:start w:val="1"/>
      <w:numFmt w:val="lowerLetter"/>
      <w:lvlText w:val="%5."/>
      <w:lvlJc w:val="left"/>
      <w:pPr>
        <w:ind w:left="3600" w:hanging="360"/>
      </w:pPr>
    </w:lvl>
    <w:lvl w:ilvl="5" w:tplc="8BA0E6EE" w:tentative="1">
      <w:start w:val="1"/>
      <w:numFmt w:val="lowerRoman"/>
      <w:lvlText w:val="%6."/>
      <w:lvlJc w:val="right"/>
      <w:pPr>
        <w:ind w:left="4320" w:hanging="180"/>
      </w:pPr>
    </w:lvl>
    <w:lvl w:ilvl="6" w:tplc="E9A4F20A" w:tentative="1">
      <w:start w:val="1"/>
      <w:numFmt w:val="decimal"/>
      <w:lvlText w:val="%7."/>
      <w:lvlJc w:val="left"/>
      <w:pPr>
        <w:ind w:left="5040" w:hanging="360"/>
      </w:pPr>
    </w:lvl>
    <w:lvl w:ilvl="7" w:tplc="FBFCA76E" w:tentative="1">
      <w:start w:val="1"/>
      <w:numFmt w:val="lowerLetter"/>
      <w:lvlText w:val="%8."/>
      <w:lvlJc w:val="left"/>
      <w:pPr>
        <w:ind w:left="5760" w:hanging="360"/>
      </w:pPr>
    </w:lvl>
    <w:lvl w:ilvl="8" w:tplc="93687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2A8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6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FC4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C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2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C1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A2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6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EF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DB0F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6A12E" w:tentative="1">
      <w:start w:val="1"/>
      <w:numFmt w:val="lowerLetter"/>
      <w:lvlText w:val="%2."/>
      <w:lvlJc w:val="left"/>
      <w:pPr>
        <w:ind w:left="1440" w:hanging="360"/>
      </w:pPr>
    </w:lvl>
    <w:lvl w:ilvl="2" w:tplc="DE6EAAF2" w:tentative="1">
      <w:start w:val="1"/>
      <w:numFmt w:val="lowerRoman"/>
      <w:lvlText w:val="%3."/>
      <w:lvlJc w:val="right"/>
      <w:pPr>
        <w:ind w:left="2160" w:hanging="180"/>
      </w:pPr>
    </w:lvl>
    <w:lvl w:ilvl="3" w:tplc="9086047A" w:tentative="1">
      <w:start w:val="1"/>
      <w:numFmt w:val="decimal"/>
      <w:lvlText w:val="%4."/>
      <w:lvlJc w:val="left"/>
      <w:pPr>
        <w:ind w:left="2880" w:hanging="360"/>
      </w:pPr>
    </w:lvl>
    <w:lvl w:ilvl="4" w:tplc="10A28BAC" w:tentative="1">
      <w:start w:val="1"/>
      <w:numFmt w:val="lowerLetter"/>
      <w:lvlText w:val="%5."/>
      <w:lvlJc w:val="left"/>
      <w:pPr>
        <w:ind w:left="3600" w:hanging="360"/>
      </w:pPr>
    </w:lvl>
    <w:lvl w:ilvl="5" w:tplc="B74463D0" w:tentative="1">
      <w:start w:val="1"/>
      <w:numFmt w:val="lowerRoman"/>
      <w:lvlText w:val="%6."/>
      <w:lvlJc w:val="right"/>
      <w:pPr>
        <w:ind w:left="4320" w:hanging="180"/>
      </w:pPr>
    </w:lvl>
    <w:lvl w:ilvl="6" w:tplc="97FE666E" w:tentative="1">
      <w:start w:val="1"/>
      <w:numFmt w:val="decimal"/>
      <w:lvlText w:val="%7."/>
      <w:lvlJc w:val="left"/>
      <w:pPr>
        <w:ind w:left="5040" w:hanging="360"/>
      </w:pPr>
    </w:lvl>
    <w:lvl w:ilvl="7" w:tplc="FAD8FD88" w:tentative="1">
      <w:start w:val="1"/>
      <w:numFmt w:val="lowerLetter"/>
      <w:lvlText w:val="%8."/>
      <w:lvlJc w:val="left"/>
      <w:pPr>
        <w:ind w:left="5760" w:hanging="360"/>
      </w:pPr>
    </w:lvl>
    <w:lvl w:ilvl="8" w:tplc="DCCC3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C025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127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E6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2B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E9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88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0A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8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29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92E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00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349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4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08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92A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A6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3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722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CD203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A78B306">
      <w:start w:val="1"/>
      <w:numFmt w:val="lowerLetter"/>
      <w:lvlText w:val="%2."/>
      <w:lvlJc w:val="left"/>
      <w:pPr>
        <w:ind w:left="1364" w:hanging="360"/>
      </w:pPr>
    </w:lvl>
    <w:lvl w:ilvl="2" w:tplc="8A520F9A">
      <w:start w:val="1"/>
      <w:numFmt w:val="lowerRoman"/>
      <w:lvlText w:val="%3."/>
      <w:lvlJc w:val="right"/>
      <w:pPr>
        <w:ind w:left="2084" w:hanging="180"/>
      </w:pPr>
    </w:lvl>
    <w:lvl w:ilvl="3" w:tplc="FF9836F4">
      <w:start w:val="1"/>
      <w:numFmt w:val="decimal"/>
      <w:lvlText w:val="%4."/>
      <w:lvlJc w:val="left"/>
      <w:pPr>
        <w:ind w:left="2804" w:hanging="360"/>
      </w:pPr>
    </w:lvl>
    <w:lvl w:ilvl="4" w:tplc="A3BCE870">
      <w:start w:val="1"/>
      <w:numFmt w:val="lowerLetter"/>
      <w:lvlText w:val="%5."/>
      <w:lvlJc w:val="left"/>
      <w:pPr>
        <w:ind w:left="3524" w:hanging="360"/>
      </w:pPr>
    </w:lvl>
    <w:lvl w:ilvl="5" w:tplc="B100DF74">
      <w:start w:val="1"/>
      <w:numFmt w:val="lowerRoman"/>
      <w:lvlText w:val="%6."/>
      <w:lvlJc w:val="right"/>
      <w:pPr>
        <w:ind w:left="4244" w:hanging="180"/>
      </w:pPr>
    </w:lvl>
    <w:lvl w:ilvl="6" w:tplc="183C03B6">
      <w:start w:val="1"/>
      <w:numFmt w:val="decimal"/>
      <w:lvlText w:val="%7."/>
      <w:lvlJc w:val="left"/>
      <w:pPr>
        <w:ind w:left="4964" w:hanging="360"/>
      </w:pPr>
    </w:lvl>
    <w:lvl w:ilvl="7" w:tplc="E036FE0A">
      <w:start w:val="1"/>
      <w:numFmt w:val="lowerLetter"/>
      <w:lvlText w:val="%8."/>
      <w:lvlJc w:val="left"/>
      <w:pPr>
        <w:ind w:left="5684" w:hanging="360"/>
      </w:pPr>
    </w:lvl>
    <w:lvl w:ilvl="8" w:tplc="81C2971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91E66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FA05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2B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A3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0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85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AA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2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6B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E9A65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D805F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642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EA0D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0E44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DE2A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B4A2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FEC6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AA489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30CDD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CC8424" w:tentative="1">
      <w:start w:val="1"/>
      <w:numFmt w:val="lowerLetter"/>
      <w:lvlText w:val="%2."/>
      <w:lvlJc w:val="left"/>
      <w:pPr>
        <w:ind w:left="1440" w:hanging="360"/>
      </w:pPr>
    </w:lvl>
    <w:lvl w:ilvl="2" w:tplc="D062C704" w:tentative="1">
      <w:start w:val="1"/>
      <w:numFmt w:val="lowerRoman"/>
      <w:lvlText w:val="%3."/>
      <w:lvlJc w:val="right"/>
      <w:pPr>
        <w:ind w:left="2160" w:hanging="180"/>
      </w:pPr>
    </w:lvl>
    <w:lvl w:ilvl="3" w:tplc="67664820" w:tentative="1">
      <w:start w:val="1"/>
      <w:numFmt w:val="decimal"/>
      <w:lvlText w:val="%4."/>
      <w:lvlJc w:val="left"/>
      <w:pPr>
        <w:ind w:left="2880" w:hanging="360"/>
      </w:pPr>
    </w:lvl>
    <w:lvl w:ilvl="4" w:tplc="6208689E" w:tentative="1">
      <w:start w:val="1"/>
      <w:numFmt w:val="lowerLetter"/>
      <w:lvlText w:val="%5."/>
      <w:lvlJc w:val="left"/>
      <w:pPr>
        <w:ind w:left="3600" w:hanging="360"/>
      </w:pPr>
    </w:lvl>
    <w:lvl w:ilvl="5" w:tplc="F4AAD41C" w:tentative="1">
      <w:start w:val="1"/>
      <w:numFmt w:val="lowerRoman"/>
      <w:lvlText w:val="%6."/>
      <w:lvlJc w:val="right"/>
      <w:pPr>
        <w:ind w:left="4320" w:hanging="180"/>
      </w:pPr>
    </w:lvl>
    <w:lvl w:ilvl="6" w:tplc="D82EDF42" w:tentative="1">
      <w:start w:val="1"/>
      <w:numFmt w:val="decimal"/>
      <w:lvlText w:val="%7."/>
      <w:lvlJc w:val="left"/>
      <w:pPr>
        <w:ind w:left="5040" w:hanging="360"/>
      </w:pPr>
    </w:lvl>
    <w:lvl w:ilvl="7" w:tplc="9F2CC690" w:tentative="1">
      <w:start w:val="1"/>
      <w:numFmt w:val="lowerLetter"/>
      <w:lvlText w:val="%8."/>
      <w:lvlJc w:val="left"/>
      <w:pPr>
        <w:ind w:left="5760" w:hanging="360"/>
      </w:pPr>
    </w:lvl>
    <w:lvl w:ilvl="8" w:tplc="0F92C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F1A7E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74A080" w:tentative="1">
      <w:start w:val="1"/>
      <w:numFmt w:val="lowerLetter"/>
      <w:lvlText w:val="%2."/>
      <w:lvlJc w:val="left"/>
      <w:pPr>
        <w:ind w:left="1440" w:hanging="360"/>
      </w:pPr>
    </w:lvl>
    <w:lvl w:ilvl="2" w:tplc="FDB49D3E" w:tentative="1">
      <w:start w:val="1"/>
      <w:numFmt w:val="lowerRoman"/>
      <w:lvlText w:val="%3."/>
      <w:lvlJc w:val="right"/>
      <w:pPr>
        <w:ind w:left="2160" w:hanging="180"/>
      </w:pPr>
    </w:lvl>
    <w:lvl w:ilvl="3" w:tplc="DDDC0564" w:tentative="1">
      <w:start w:val="1"/>
      <w:numFmt w:val="decimal"/>
      <w:lvlText w:val="%4."/>
      <w:lvlJc w:val="left"/>
      <w:pPr>
        <w:ind w:left="2880" w:hanging="360"/>
      </w:pPr>
    </w:lvl>
    <w:lvl w:ilvl="4" w:tplc="2828D766" w:tentative="1">
      <w:start w:val="1"/>
      <w:numFmt w:val="lowerLetter"/>
      <w:lvlText w:val="%5."/>
      <w:lvlJc w:val="left"/>
      <w:pPr>
        <w:ind w:left="3600" w:hanging="360"/>
      </w:pPr>
    </w:lvl>
    <w:lvl w:ilvl="5" w:tplc="156AF698" w:tentative="1">
      <w:start w:val="1"/>
      <w:numFmt w:val="lowerRoman"/>
      <w:lvlText w:val="%6."/>
      <w:lvlJc w:val="right"/>
      <w:pPr>
        <w:ind w:left="4320" w:hanging="180"/>
      </w:pPr>
    </w:lvl>
    <w:lvl w:ilvl="6" w:tplc="AEC4474A" w:tentative="1">
      <w:start w:val="1"/>
      <w:numFmt w:val="decimal"/>
      <w:lvlText w:val="%7."/>
      <w:lvlJc w:val="left"/>
      <w:pPr>
        <w:ind w:left="5040" w:hanging="360"/>
      </w:pPr>
    </w:lvl>
    <w:lvl w:ilvl="7" w:tplc="6BDC4138" w:tentative="1">
      <w:start w:val="1"/>
      <w:numFmt w:val="lowerLetter"/>
      <w:lvlText w:val="%8."/>
      <w:lvlJc w:val="left"/>
      <w:pPr>
        <w:ind w:left="5760" w:hanging="360"/>
      </w:pPr>
    </w:lvl>
    <w:lvl w:ilvl="8" w:tplc="4CC47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B88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3E5440" w:tentative="1">
      <w:start w:val="1"/>
      <w:numFmt w:val="lowerLetter"/>
      <w:lvlText w:val="%2."/>
      <w:lvlJc w:val="left"/>
      <w:pPr>
        <w:ind w:left="1440" w:hanging="360"/>
      </w:pPr>
    </w:lvl>
    <w:lvl w:ilvl="2" w:tplc="AAC4A73C" w:tentative="1">
      <w:start w:val="1"/>
      <w:numFmt w:val="lowerRoman"/>
      <w:lvlText w:val="%3."/>
      <w:lvlJc w:val="right"/>
      <w:pPr>
        <w:ind w:left="2160" w:hanging="180"/>
      </w:pPr>
    </w:lvl>
    <w:lvl w:ilvl="3" w:tplc="49661BDC" w:tentative="1">
      <w:start w:val="1"/>
      <w:numFmt w:val="decimal"/>
      <w:lvlText w:val="%4."/>
      <w:lvlJc w:val="left"/>
      <w:pPr>
        <w:ind w:left="2880" w:hanging="360"/>
      </w:pPr>
    </w:lvl>
    <w:lvl w:ilvl="4" w:tplc="31B076DA" w:tentative="1">
      <w:start w:val="1"/>
      <w:numFmt w:val="lowerLetter"/>
      <w:lvlText w:val="%5."/>
      <w:lvlJc w:val="left"/>
      <w:pPr>
        <w:ind w:left="3600" w:hanging="360"/>
      </w:pPr>
    </w:lvl>
    <w:lvl w:ilvl="5" w:tplc="2774E196" w:tentative="1">
      <w:start w:val="1"/>
      <w:numFmt w:val="lowerRoman"/>
      <w:lvlText w:val="%6."/>
      <w:lvlJc w:val="right"/>
      <w:pPr>
        <w:ind w:left="4320" w:hanging="180"/>
      </w:pPr>
    </w:lvl>
    <w:lvl w:ilvl="6" w:tplc="FA681EB6" w:tentative="1">
      <w:start w:val="1"/>
      <w:numFmt w:val="decimal"/>
      <w:lvlText w:val="%7."/>
      <w:lvlJc w:val="left"/>
      <w:pPr>
        <w:ind w:left="5040" w:hanging="360"/>
      </w:pPr>
    </w:lvl>
    <w:lvl w:ilvl="7" w:tplc="AEFEB3DC" w:tentative="1">
      <w:start w:val="1"/>
      <w:numFmt w:val="lowerLetter"/>
      <w:lvlText w:val="%8."/>
      <w:lvlJc w:val="left"/>
      <w:pPr>
        <w:ind w:left="5760" w:hanging="360"/>
      </w:pPr>
    </w:lvl>
    <w:lvl w:ilvl="8" w:tplc="82662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C1853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45C63CA" w:tentative="1">
      <w:start w:val="1"/>
      <w:numFmt w:val="lowerLetter"/>
      <w:lvlText w:val="%2."/>
      <w:lvlJc w:val="left"/>
      <w:pPr>
        <w:ind w:left="1364" w:hanging="360"/>
      </w:pPr>
    </w:lvl>
    <w:lvl w:ilvl="2" w:tplc="CA8E42D4" w:tentative="1">
      <w:start w:val="1"/>
      <w:numFmt w:val="lowerRoman"/>
      <w:lvlText w:val="%3."/>
      <w:lvlJc w:val="right"/>
      <w:pPr>
        <w:ind w:left="2084" w:hanging="180"/>
      </w:pPr>
    </w:lvl>
    <w:lvl w:ilvl="3" w:tplc="2DB01BE4" w:tentative="1">
      <w:start w:val="1"/>
      <w:numFmt w:val="decimal"/>
      <w:lvlText w:val="%4."/>
      <w:lvlJc w:val="left"/>
      <w:pPr>
        <w:ind w:left="2804" w:hanging="360"/>
      </w:pPr>
    </w:lvl>
    <w:lvl w:ilvl="4" w:tplc="76A4F12C" w:tentative="1">
      <w:start w:val="1"/>
      <w:numFmt w:val="lowerLetter"/>
      <w:lvlText w:val="%5."/>
      <w:lvlJc w:val="left"/>
      <w:pPr>
        <w:ind w:left="3524" w:hanging="360"/>
      </w:pPr>
    </w:lvl>
    <w:lvl w:ilvl="5" w:tplc="A5F40D56" w:tentative="1">
      <w:start w:val="1"/>
      <w:numFmt w:val="lowerRoman"/>
      <w:lvlText w:val="%6."/>
      <w:lvlJc w:val="right"/>
      <w:pPr>
        <w:ind w:left="4244" w:hanging="180"/>
      </w:pPr>
    </w:lvl>
    <w:lvl w:ilvl="6" w:tplc="E390B23E" w:tentative="1">
      <w:start w:val="1"/>
      <w:numFmt w:val="decimal"/>
      <w:lvlText w:val="%7."/>
      <w:lvlJc w:val="left"/>
      <w:pPr>
        <w:ind w:left="4964" w:hanging="360"/>
      </w:pPr>
    </w:lvl>
    <w:lvl w:ilvl="7" w:tplc="6C4AED98" w:tentative="1">
      <w:start w:val="1"/>
      <w:numFmt w:val="lowerLetter"/>
      <w:lvlText w:val="%8."/>
      <w:lvlJc w:val="left"/>
      <w:pPr>
        <w:ind w:left="5684" w:hanging="360"/>
      </w:pPr>
    </w:lvl>
    <w:lvl w:ilvl="8" w:tplc="A4EC80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662BD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AA9B84" w:tentative="1">
      <w:start w:val="1"/>
      <w:numFmt w:val="lowerLetter"/>
      <w:lvlText w:val="%2."/>
      <w:lvlJc w:val="left"/>
      <w:pPr>
        <w:ind w:left="1440" w:hanging="360"/>
      </w:pPr>
    </w:lvl>
    <w:lvl w:ilvl="2" w:tplc="B2982308" w:tentative="1">
      <w:start w:val="1"/>
      <w:numFmt w:val="lowerRoman"/>
      <w:lvlText w:val="%3."/>
      <w:lvlJc w:val="right"/>
      <w:pPr>
        <w:ind w:left="2160" w:hanging="180"/>
      </w:pPr>
    </w:lvl>
    <w:lvl w:ilvl="3" w:tplc="420C5962" w:tentative="1">
      <w:start w:val="1"/>
      <w:numFmt w:val="decimal"/>
      <w:lvlText w:val="%4."/>
      <w:lvlJc w:val="left"/>
      <w:pPr>
        <w:ind w:left="2880" w:hanging="360"/>
      </w:pPr>
    </w:lvl>
    <w:lvl w:ilvl="4" w:tplc="5FFA7F66" w:tentative="1">
      <w:start w:val="1"/>
      <w:numFmt w:val="lowerLetter"/>
      <w:lvlText w:val="%5."/>
      <w:lvlJc w:val="left"/>
      <w:pPr>
        <w:ind w:left="3600" w:hanging="360"/>
      </w:pPr>
    </w:lvl>
    <w:lvl w:ilvl="5" w:tplc="ED0C8526" w:tentative="1">
      <w:start w:val="1"/>
      <w:numFmt w:val="lowerRoman"/>
      <w:lvlText w:val="%6."/>
      <w:lvlJc w:val="right"/>
      <w:pPr>
        <w:ind w:left="4320" w:hanging="180"/>
      </w:pPr>
    </w:lvl>
    <w:lvl w:ilvl="6" w:tplc="A99C73B0" w:tentative="1">
      <w:start w:val="1"/>
      <w:numFmt w:val="decimal"/>
      <w:lvlText w:val="%7."/>
      <w:lvlJc w:val="left"/>
      <w:pPr>
        <w:ind w:left="5040" w:hanging="360"/>
      </w:pPr>
    </w:lvl>
    <w:lvl w:ilvl="7" w:tplc="A670C282" w:tentative="1">
      <w:start w:val="1"/>
      <w:numFmt w:val="lowerLetter"/>
      <w:lvlText w:val="%8."/>
      <w:lvlJc w:val="left"/>
      <w:pPr>
        <w:ind w:left="5760" w:hanging="360"/>
      </w:pPr>
    </w:lvl>
    <w:lvl w:ilvl="8" w:tplc="8A5A1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7338463">
    <w:abstractNumId w:val="19"/>
  </w:num>
  <w:num w:numId="2" w16cid:durableId="2047287548">
    <w:abstractNumId w:val="6"/>
  </w:num>
  <w:num w:numId="3" w16cid:durableId="200367245">
    <w:abstractNumId w:val="10"/>
  </w:num>
  <w:num w:numId="4" w16cid:durableId="1936396802">
    <w:abstractNumId w:val="27"/>
  </w:num>
  <w:num w:numId="5" w16cid:durableId="1508590836">
    <w:abstractNumId w:val="0"/>
  </w:num>
  <w:num w:numId="6" w16cid:durableId="50620024">
    <w:abstractNumId w:val="11"/>
  </w:num>
  <w:num w:numId="7" w16cid:durableId="1156800181">
    <w:abstractNumId w:val="28"/>
  </w:num>
  <w:num w:numId="8" w16cid:durableId="13495965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588271">
    <w:abstractNumId w:val="1"/>
  </w:num>
  <w:num w:numId="10" w16cid:durableId="1828592928">
    <w:abstractNumId w:val="0"/>
    <w:lvlOverride w:ilvl="0">
      <w:startOverride w:val="1"/>
    </w:lvlOverride>
  </w:num>
  <w:num w:numId="11" w16cid:durableId="817766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588046">
    <w:abstractNumId w:val="6"/>
  </w:num>
  <w:num w:numId="13" w16cid:durableId="578834228">
    <w:abstractNumId w:val="27"/>
  </w:num>
  <w:num w:numId="14" w16cid:durableId="13853724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435361">
    <w:abstractNumId w:val="20"/>
  </w:num>
  <w:num w:numId="16" w16cid:durableId="8947077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1046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00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238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8028657">
    <w:abstractNumId w:val="24"/>
  </w:num>
  <w:num w:numId="21" w16cid:durableId="612708619">
    <w:abstractNumId w:val="8"/>
  </w:num>
  <w:num w:numId="22" w16cid:durableId="161742950">
    <w:abstractNumId w:val="31"/>
  </w:num>
  <w:num w:numId="23" w16cid:durableId="2011522255">
    <w:abstractNumId w:val="34"/>
  </w:num>
  <w:num w:numId="24" w16cid:durableId="560600460">
    <w:abstractNumId w:val="32"/>
  </w:num>
  <w:num w:numId="25" w16cid:durableId="2143494544">
    <w:abstractNumId w:val="12"/>
  </w:num>
  <w:num w:numId="26" w16cid:durableId="1850678305">
    <w:abstractNumId w:val="33"/>
  </w:num>
  <w:num w:numId="27" w16cid:durableId="59137259">
    <w:abstractNumId w:val="7"/>
  </w:num>
  <w:num w:numId="28" w16cid:durableId="540214219">
    <w:abstractNumId w:val="30"/>
  </w:num>
  <w:num w:numId="29" w16cid:durableId="416099477">
    <w:abstractNumId w:val="16"/>
  </w:num>
  <w:num w:numId="30" w16cid:durableId="234896594">
    <w:abstractNumId w:val="2"/>
  </w:num>
  <w:num w:numId="31" w16cid:durableId="1003119954">
    <w:abstractNumId w:val="25"/>
  </w:num>
  <w:num w:numId="32" w16cid:durableId="645477837">
    <w:abstractNumId w:val="17"/>
  </w:num>
  <w:num w:numId="33" w16cid:durableId="788360715">
    <w:abstractNumId w:val="15"/>
  </w:num>
  <w:num w:numId="34" w16cid:durableId="1832478709">
    <w:abstractNumId w:val="3"/>
  </w:num>
  <w:num w:numId="35" w16cid:durableId="601180472">
    <w:abstractNumId w:val="4"/>
  </w:num>
  <w:num w:numId="36" w16cid:durableId="1007368459">
    <w:abstractNumId w:val="14"/>
  </w:num>
  <w:num w:numId="37" w16cid:durableId="551380019">
    <w:abstractNumId w:val="9"/>
  </w:num>
  <w:num w:numId="38" w16cid:durableId="1919902372">
    <w:abstractNumId w:val="13"/>
  </w:num>
  <w:num w:numId="39" w16cid:durableId="1248225374">
    <w:abstractNumId w:val="22"/>
  </w:num>
  <w:num w:numId="40" w16cid:durableId="1475559352">
    <w:abstractNumId w:val="29"/>
  </w:num>
  <w:num w:numId="41" w16cid:durableId="100616264">
    <w:abstractNumId w:val="18"/>
  </w:num>
  <w:num w:numId="42" w16cid:durableId="11179933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C61DE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63F8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2A5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0E4E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17152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2024-06-03T15:30:00Z</cp:lastPrinted>
  <dcterms:created xsi:type="dcterms:W3CDTF">2024-02-15T14:56:00Z</dcterms:created>
  <dcterms:modified xsi:type="dcterms:W3CDTF">2025-02-11T16:52:00Z</dcterms:modified>
</cp:coreProperties>
</file>