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6514A3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6215F">
        <w:rPr>
          <w:rFonts w:ascii="Times New Roman" w:hAnsi="Times New Roman"/>
          <w:szCs w:val="24"/>
        </w:rPr>
        <w:t>2</w:t>
      </w:r>
      <w:r w:rsidR="00EA75A8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7E4956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B58E653" w14:textId="4C88E2EE" w:rsidR="00EA75A8" w:rsidRPr="00EA75A8" w:rsidRDefault="00EA75A8" w:rsidP="00F8503C">
      <w:pPr>
        <w:tabs>
          <w:tab w:val="left" w:pos="4820"/>
        </w:tabs>
        <w:jc w:val="both"/>
        <w:rPr>
          <w:iCs/>
        </w:rPr>
      </w:pPr>
      <w:r w:rsidRPr="00EA75A8">
        <w:rPr>
          <w:iCs/>
        </w:rPr>
        <w:object w:dxaOrig="8504" w:dyaOrig="1104" w14:anchorId="170E1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55.35pt" o:ole="">
            <v:imagedata r:id="rId8" o:title=""/>
          </v:shape>
          <o:OLEObject Type="Embed" ProgID="Word.Document.12" ShapeID="_x0000_i1025" DrawAspect="Content" ObjectID="_1800783396" r:id="rId9">
            <o:FieldCodes>\s</o:FieldCodes>
          </o:OLEObject>
        </w:object>
      </w:r>
    </w:p>
    <w:p w14:paraId="2311297E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4718410" w14:textId="77777777" w:rsid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150B89C1" w14:textId="77777777" w:rsidR="00FC1B5A" w:rsidRPr="00F8503C" w:rsidRDefault="00FC1B5A" w:rsidP="00F8503C">
      <w:pPr>
        <w:tabs>
          <w:tab w:val="left" w:pos="4820"/>
        </w:tabs>
        <w:jc w:val="both"/>
        <w:rPr>
          <w:b/>
          <w:iCs/>
        </w:rPr>
      </w:pPr>
    </w:p>
    <w:p w14:paraId="71E449FA" w14:textId="7E1F4A49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</w:t>
      </w:r>
      <w:r w:rsidR="00A6215F">
        <w:rPr>
          <w:b/>
          <w:iCs/>
        </w:rPr>
        <w:t>s</w:t>
      </w:r>
      <w:r w:rsidRPr="00F8503C">
        <w:rPr>
          <w:b/>
          <w:iCs/>
        </w:rPr>
        <w:t>.</w:t>
      </w:r>
    </w:p>
    <w:p w14:paraId="5DF6F8CD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66B3A969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577124A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4055F00" w14:textId="77777777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 Deputado,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173ADEB2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184EC7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650F0C40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1036E8EE" w14:textId="34B37EAA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7169" w14:textId="77777777" w:rsidR="00980F57" w:rsidRDefault="00980F57">
      <w:r>
        <w:separator/>
      </w:r>
    </w:p>
  </w:endnote>
  <w:endnote w:type="continuationSeparator" w:id="0">
    <w:p w14:paraId="2C745A5C" w14:textId="77777777" w:rsidR="00980F57" w:rsidRDefault="0098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9AA0A" w14:textId="77777777" w:rsidR="00980F57" w:rsidRDefault="00980F57">
      <w:r>
        <w:separator/>
      </w:r>
    </w:p>
  </w:footnote>
  <w:footnote w:type="continuationSeparator" w:id="0">
    <w:p w14:paraId="0C8FEA01" w14:textId="77777777" w:rsidR="00980F57" w:rsidRDefault="0098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3552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39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D4AC7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387B62" w:tentative="1">
      <w:start w:val="1"/>
      <w:numFmt w:val="lowerLetter"/>
      <w:lvlText w:val="%2."/>
      <w:lvlJc w:val="left"/>
      <w:pPr>
        <w:ind w:left="1440" w:hanging="360"/>
      </w:pPr>
    </w:lvl>
    <w:lvl w:ilvl="2" w:tplc="C9D0C16A" w:tentative="1">
      <w:start w:val="1"/>
      <w:numFmt w:val="lowerRoman"/>
      <w:lvlText w:val="%3."/>
      <w:lvlJc w:val="right"/>
      <w:pPr>
        <w:ind w:left="2160" w:hanging="180"/>
      </w:pPr>
    </w:lvl>
    <w:lvl w:ilvl="3" w:tplc="95E6147A" w:tentative="1">
      <w:start w:val="1"/>
      <w:numFmt w:val="decimal"/>
      <w:lvlText w:val="%4."/>
      <w:lvlJc w:val="left"/>
      <w:pPr>
        <w:ind w:left="2880" w:hanging="360"/>
      </w:pPr>
    </w:lvl>
    <w:lvl w:ilvl="4" w:tplc="0776806E" w:tentative="1">
      <w:start w:val="1"/>
      <w:numFmt w:val="lowerLetter"/>
      <w:lvlText w:val="%5."/>
      <w:lvlJc w:val="left"/>
      <w:pPr>
        <w:ind w:left="3600" w:hanging="360"/>
      </w:pPr>
    </w:lvl>
    <w:lvl w:ilvl="5" w:tplc="8820C062" w:tentative="1">
      <w:start w:val="1"/>
      <w:numFmt w:val="lowerRoman"/>
      <w:lvlText w:val="%6."/>
      <w:lvlJc w:val="right"/>
      <w:pPr>
        <w:ind w:left="4320" w:hanging="180"/>
      </w:pPr>
    </w:lvl>
    <w:lvl w:ilvl="6" w:tplc="0D328D76" w:tentative="1">
      <w:start w:val="1"/>
      <w:numFmt w:val="decimal"/>
      <w:lvlText w:val="%7."/>
      <w:lvlJc w:val="left"/>
      <w:pPr>
        <w:ind w:left="5040" w:hanging="360"/>
      </w:pPr>
    </w:lvl>
    <w:lvl w:ilvl="7" w:tplc="4E32234C" w:tentative="1">
      <w:start w:val="1"/>
      <w:numFmt w:val="lowerLetter"/>
      <w:lvlText w:val="%8."/>
      <w:lvlJc w:val="left"/>
      <w:pPr>
        <w:ind w:left="5760" w:hanging="360"/>
      </w:pPr>
    </w:lvl>
    <w:lvl w:ilvl="8" w:tplc="62688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4C2DB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736A348" w:tentative="1">
      <w:start w:val="1"/>
      <w:numFmt w:val="lowerLetter"/>
      <w:lvlText w:val="%2."/>
      <w:lvlJc w:val="left"/>
      <w:pPr>
        <w:ind w:left="1440" w:hanging="360"/>
      </w:pPr>
    </w:lvl>
    <w:lvl w:ilvl="2" w:tplc="688A142C" w:tentative="1">
      <w:start w:val="1"/>
      <w:numFmt w:val="lowerRoman"/>
      <w:lvlText w:val="%3."/>
      <w:lvlJc w:val="right"/>
      <w:pPr>
        <w:ind w:left="2160" w:hanging="180"/>
      </w:pPr>
    </w:lvl>
    <w:lvl w:ilvl="3" w:tplc="6444EA8E" w:tentative="1">
      <w:start w:val="1"/>
      <w:numFmt w:val="decimal"/>
      <w:lvlText w:val="%4."/>
      <w:lvlJc w:val="left"/>
      <w:pPr>
        <w:ind w:left="2880" w:hanging="360"/>
      </w:pPr>
    </w:lvl>
    <w:lvl w:ilvl="4" w:tplc="C62E550A" w:tentative="1">
      <w:start w:val="1"/>
      <w:numFmt w:val="lowerLetter"/>
      <w:lvlText w:val="%5."/>
      <w:lvlJc w:val="left"/>
      <w:pPr>
        <w:ind w:left="3600" w:hanging="360"/>
      </w:pPr>
    </w:lvl>
    <w:lvl w:ilvl="5" w:tplc="EC725F9C" w:tentative="1">
      <w:start w:val="1"/>
      <w:numFmt w:val="lowerRoman"/>
      <w:lvlText w:val="%6."/>
      <w:lvlJc w:val="right"/>
      <w:pPr>
        <w:ind w:left="4320" w:hanging="180"/>
      </w:pPr>
    </w:lvl>
    <w:lvl w:ilvl="6" w:tplc="82380968" w:tentative="1">
      <w:start w:val="1"/>
      <w:numFmt w:val="decimal"/>
      <w:lvlText w:val="%7."/>
      <w:lvlJc w:val="left"/>
      <w:pPr>
        <w:ind w:left="5040" w:hanging="360"/>
      </w:pPr>
    </w:lvl>
    <w:lvl w:ilvl="7" w:tplc="51546130" w:tentative="1">
      <w:start w:val="1"/>
      <w:numFmt w:val="lowerLetter"/>
      <w:lvlText w:val="%8."/>
      <w:lvlJc w:val="left"/>
      <w:pPr>
        <w:ind w:left="5760" w:hanging="360"/>
      </w:pPr>
    </w:lvl>
    <w:lvl w:ilvl="8" w:tplc="F0464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598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50E64C" w:tentative="1">
      <w:start w:val="1"/>
      <w:numFmt w:val="lowerLetter"/>
      <w:lvlText w:val="%2."/>
      <w:lvlJc w:val="left"/>
      <w:pPr>
        <w:ind w:left="1440" w:hanging="360"/>
      </w:pPr>
    </w:lvl>
    <w:lvl w:ilvl="2" w:tplc="9F2A7420" w:tentative="1">
      <w:start w:val="1"/>
      <w:numFmt w:val="lowerRoman"/>
      <w:lvlText w:val="%3."/>
      <w:lvlJc w:val="right"/>
      <w:pPr>
        <w:ind w:left="2160" w:hanging="180"/>
      </w:pPr>
    </w:lvl>
    <w:lvl w:ilvl="3" w:tplc="77D45ED0" w:tentative="1">
      <w:start w:val="1"/>
      <w:numFmt w:val="decimal"/>
      <w:lvlText w:val="%4."/>
      <w:lvlJc w:val="left"/>
      <w:pPr>
        <w:ind w:left="2880" w:hanging="360"/>
      </w:pPr>
    </w:lvl>
    <w:lvl w:ilvl="4" w:tplc="EE446A5A" w:tentative="1">
      <w:start w:val="1"/>
      <w:numFmt w:val="lowerLetter"/>
      <w:lvlText w:val="%5."/>
      <w:lvlJc w:val="left"/>
      <w:pPr>
        <w:ind w:left="3600" w:hanging="360"/>
      </w:pPr>
    </w:lvl>
    <w:lvl w:ilvl="5" w:tplc="72B863D0" w:tentative="1">
      <w:start w:val="1"/>
      <w:numFmt w:val="lowerRoman"/>
      <w:lvlText w:val="%6."/>
      <w:lvlJc w:val="right"/>
      <w:pPr>
        <w:ind w:left="4320" w:hanging="180"/>
      </w:pPr>
    </w:lvl>
    <w:lvl w:ilvl="6" w:tplc="9416A9DA" w:tentative="1">
      <w:start w:val="1"/>
      <w:numFmt w:val="decimal"/>
      <w:lvlText w:val="%7."/>
      <w:lvlJc w:val="left"/>
      <w:pPr>
        <w:ind w:left="5040" w:hanging="360"/>
      </w:pPr>
    </w:lvl>
    <w:lvl w:ilvl="7" w:tplc="7BDE7A30" w:tentative="1">
      <w:start w:val="1"/>
      <w:numFmt w:val="lowerLetter"/>
      <w:lvlText w:val="%8."/>
      <w:lvlJc w:val="left"/>
      <w:pPr>
        <w:ind w:left="5760" w:hanging="360"/>
      </w:pPr>
    </w:lvl>
    <w:lvl w:ilvl="8" w:tplc="EBAA6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45060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18A204" w:tentative="1">
      <w:start w:val="1"/>
      <w:numFmt w:val="lowerLetter"/>
      <w:lvlText w:val="%2."/>
      <w:lvlJc w:val="left"/>
      <w:pPr>
        <w:ind w:left="1440" w:hanging="360"/>
      </w:pPr>
    </w:lvl>
    <w:lvl w:ilvl="2" w:tplc="26CCAE1C" w:tentative="1">
      <w:start w:val="1"/>
      <w:numFmt w:val="lowerRoman"/>
      <w:lvlText w:val="%3."/>
      <w:lvlJc w:val="right"/>
      <w:pPr>
        <w:ind w:left="2160" w:hanging="180"/>
      </w:pPr>
    </w:lvl>
    <w:lvl w:ilvl="3" w:tplc="E2E037C6" w:tentative="1">
      <w:start w:val="1"/>
      <w:numFmt w:val="decimal"/>
      <w:lvlText w:val="%4."/>
      <w:lvlJc w:val="left"/>
      <w:pPr>
        <w:ind w:left="2880" w:hanging="360"/>
      </w:pPr>
    </w:lvl>
    <w:lvl w:ilvl="4" w:tplc="133E9B60" w:tentative="1">
      <w:start w:val="1"/>
      <w:numFmt w:val="lowerLetter"/>
      <w:lvlText w:val="%5."/>
      <w:lvlJc w:val="left"/>
      <w:pPr>
        <w:ind w:left="3600" w:hanging="360"/>
      </w:pPr>
    </w:lvl>
    <w:lvl w:ilvl="5" w:tplc="4930175A" w:tentative="1">
      <w:start w:val="1"/>
      <w:numFmt w:val="lowerRoman"/>
      <w:lvlText w:val="%6."/>
      <w:lvlJc w:val="right"/>
      <w:pPr>
        <w:ind w:left="4320" w:hanging="180"/>
      </w:pPr>
    </w:lvl>
    <w:lvl w:ilvl="6" w:tplc="27E26178" w:tentative="1">
      <w:start w:val="1"/>
      <w:numFmt w:val="decimal"/>
      <w:lvlText w:val="%7."/>
      <w:lvlJc w:val="left"/>
      <w:pPr>
        <w:ind w:left="5040" w:hanging="360"/>
      </w:pPr>
    </w:lvl>
    <w:lvl w:ilvl="7" w:tplc="A7BE92D2" w:tentative="1">
      <w:start w:val="1"/>
      <w:numFmt w:val="lowerLetter"/>
      <w:lvlText w:val="%8."/>
      <w:lvlJc w:val="left"/>
      <w:pPr>
        <w:ind w:left="5760" w:hanging="360"/>
      </w:pPr>
    </w:lvl>
    <w:lvl w:ilvl="8" w:tplc="FB189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3EE9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233F8" w:tentative="1">
      <w:start w:val="1"/>
      <w:numFmt w:val="lowerLetter"/>
      <w:lvlText w:val="%2."/>
      <w:lvlJc w:val="left"/>
      <w:pPr>
        <w:ind w:left="1440" w:hanging="360"/>
      </w:pPr>
    </w:lvl>
    <w:lvl w:ilvl="2" w:tplc="203AAC88" w:tentative="1">
      <w:start w:val="1"/>
      <w:numFmt w:val="lowerRoman"/>
      <w:lvlText w:val="%3."/>
      <w:lvlJc w:val="right"/>
      <w:pPr>
        <w:ind w:left="2160" w:hanging="180"/>
      </w:pPr>
    </w:lvl>
    <w:lvl w:ilvl="3" w:tplc="8714ADF2" w:tentative="1">
      <w:start w:val="1"/>
      <w:numFmt w:val="decimal"/>
      <w:lvlText w:val="%4."/>
      <w:lvlJc w:val="left"/>
      <w:pPr>
        <w:ind w:left="2880" w:hanging="360"/>
      </w:pPr>
    </w:lvl>
    <w:lvl w:ilvl="4" w:tplc="8C7AC4A8" w:tentative="1">
      <w:start w:val="1"/>
      <w:numFmt w:val="lowerLetter"/>
      <w:lvlText w:val="%5."/>
      <w:lvlJc w:val="left"/>
      <w:pPr>
        <w:ind w:left="3600" w:hanging="360"/>
      </w:pPr>
    </w:lvl>
    <w:lvl w:ilvl="5" w:tplc="0C50B6DC" w:tentative="1">
      <w:start w:val="1"/>
      <w:numFmt w:val="lowerRoman"/>
      <w:lvlText w:val="%6."/>
      <w:lvlJc w:val="right"/>
      <w:pPr>
        <w:ind w:left="4320" w:hanging="180"/>
      </w:pPr>
    </w:lvl>
    <w:lvl w:ilvl="6" w:tplc="AD260F36" w:tentative="1">
      <w:start w:val="1"/>
      <w:numFmt w:val="decimal"/>
      <w:lvlText w:val="%7."/>
      <w:lvlJc w:val="left"/>
      <w:pPr>
        <w:ind w:left="5040" w:hanging="360"/>
      </w:pPr>
    </w:lvl>
    <w:lvl w:ilvl="7" w:tplc="FC5C1166" w:tentative="1">
      <w:start w:val="1"/>
      <w:numFmt w:val="lowerLetter"/>
      <w:lvlText w:val="%8."/>
      <w:lvlJc w:val="left"/>
      <w:pPr>
        <w:ind w:left="5760" w:hanging="360"/>
      </w:pPr>
    </w:lvl>
    <w:lvl w:ilvl="8" w:tplc="DA688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C361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02D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E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C2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8B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27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07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41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46C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FFE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62083E" w:tentative="1">
      <w:start w:val="1"/>
      <w:numFmt w:val="lowerLetter"/>
      <w:lvlText w:val="%2."/>
      <w:lvlJc w:val="left"/>
      <w:pPr>
        <w:ind w:left="1440" w:hanging="360"/>
      </w:pPr>
    </w:lvl>
    <w:lvl w:ilvl="2" w:tplc="6B54CEFA" w:tentative="1">
      <w:start w:val="1"/>
      <w:numFmt w:val="lowerRoman"/>
      <w:lvlText w:val="%3."/>
      <w:lvlJc w:val="right"/>
      <w:pPr>
        <w:ind w:left="2160" w:hanging="180"/>
      </w:pPr>
    </w:lvl>
    <w:lvl w:ilvl="3" w:tplc="D9120624" w:tentative="1">
      <w:start w:val="1"/>
      <w:numFmt w:val="decimal"/>
      <w:lvlText w:val="%4."/>
      <w:lvlJc w:val="left"/>
      <w:pPr>
        <w:ind w:left="2880" w:hanging="360"/>
      </w:pPr>
    </w:lvl>
    <w:lvl w:ilvl="4" w:tplc="FD762074" w:tentative="1">
      <w:start w:val="1"/>
      <w:numFmt w:val="lowerLetter"/>
      <w:lvlText w:val="%5."/>
      <w:lvlJc w:val="left"/>
      <w:pPr>
        <w:ind w:left="3600" w:hanging="360"/>
      </w:pPr>
    </w:lvl>
    <w:lvl w:ilvl="5" w:tplc="56AC6774" w:tentative="1">
      <w:start w:val="1"/>
      <w:numFmt w:val="lowerRoman"/>
      <w:lvlText w:val="%6."/>
      <w:lvlJc w:val="right"/>
      <w:pPr>
        <w:ind w:left="4320" w:hanging="180"/>
      </w:pPr>
    </w:lvl>
    <w:lvl w:ilvl="6" w:tplc="57C23F4A" w:tentative="1">
      <w:start w:val="1"/>
      <w:numFmt w:val="decimal"/>
      <w:lvlText w:val="%7."/>
      <w:lvlJc w:val="left"/>
      <w:pPr>
        <w:ind w:left="5040" w:hanging="360"/>
      </w:pPr>
    </w:lvl>
    <w:lvl w:ilvl="7" w:tplc="682CBD94" w:tentative="1">
      <w:start w:val="1"/>
      <w:numFmt w:val="lowerLetter"/>
      <w:lvlText w:val="%8."/>
      <w:lvlJc w:val="left"/>
      <w:pPr>
        <w:ind w:left="5760" w:hanging="360"/>
      </w:pPr>
    </w:lvl>
    <w:lvl w:ilvl="8" w:tplc="627CB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FB68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6623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62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DAB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8C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A0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6D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20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D689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21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9606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6E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C0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9B67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9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4B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3CE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8ACA8B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C6720C">
      <w:start w:val="1"/>
      <w:numFmt w:val="lowerLetter"/>
      <w:lvlText w:val="%2."/>
      <w:lvlJc w:val="left"/>
      <w:pPr>
        <w:ind w:left="1364" w:hanging="360"/>
      </w:pPr>
    </w:lvl>
    <w:lvl w:ilvl="2" w:tplc="CACA3948">
      <w:start w:val="1"/>
      <w:numFmt w:val="lowerRoman"/>
      <w:lvlText w:val="%3."/>
      <w:lvlJc w:val="right"/>
      <w:pPr>
        <w:ind w:left="2084" w:hanging="180"/>
      </w:pPr>
    </w:lvl>
    <w:lvl w:ilvl="3" w:tplc="12DE2FDE">
      <w:start w:val="1"/>
      <w:numFmt w:val="decimal"/>
      <w:lvlText w:val="%4."/>
      <w:lvlJc w:val="left"/>
      <w:pPr>
        <w:ind w:left="2804" w:hanging="360"/>
      </w:pPr>
    </w:lvl>
    <w:lvl w:ilvl="4" w:tplc="D22C8F68">
      <w:start w:val="1"/>
      <w:numFmt w:val="lowerLetter"/>
      <w:lvlText w:val="%5."/>
      <w:lvlJc w:val="left"/>
      <w:pPr>
        <w:ind w:left="3524" w:hanging="360"/>
      </w:pPr>
    </w:lvl>
    <w:lvl w:ilvl="5" w:tplc="34C4B952">
      <w:start w:val="1"/>
      <w:numFmt w:val="lowerRoman"/>
      <w:lvlText w:val="%6."/>
      <w:lvlJc w:val="right"/>
      <w:pPr>
        <w:ind w:left="4244" w:hanging="180"/>
      </w:pPr>
    </w:lvl>
    <w:lvl w:ilvl="6" w:tplc="1520C0D2">
      <w:start w:val="1"/>
      <w:numFmt w:val="decimal"/>
      <w:lvlText w:val="%7."/>
      <w:lvlJc w:val="left"/>
      <w:pPr>
        <w:ind w:left="4964" w:hanging="360"/>
      </w:pPr>
    </w:lvl>
    <w:lvl w:ilvl="7" w:tplc="E1806D80">
      <w:start w:val="1"/>
      <w:numFmt w:val="lowerLetter"/>
      <w:lvlText w:val="%8."/>
      <w:lvlJc w:val="left"/>
      <w:pPr>
        <w:ind w:left="5684" w:hanging="360"/>
      </w:pPr>
    </w:lvl>
    <w:lvl w:ilvl="8" w:tplc="5AD87DE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AA0E5C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F6E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29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8E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217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8A7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C8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ED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7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FFEEC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CEEC8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18DB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D8D8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B6C5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06E1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2FA49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42C2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4452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C7ACD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C6E574A" w:tentative="1">
      <w:start w:val="1"/>
      <w:numFmt w:val="lowerLetter"/>
      <w:lvlText w:val="%2."/>
      <w:lvlJc w:val="left"/>
      <w:pPr>
        <w:ind w:left="1440" w:hanging="360"/>
      </w:pPr>
    </w:lvl>
    <w:lvl w:ilvl="2" w:tplc="22069326" w:tentative="1">
      <w:start w:val="1"/>
      <w:numFmt w:val="lowerRoman"/>
      <w:lvlText w:val="%3."/>
      <w:lvlJc w:val="right"/>
      <w:pPr>
        <w:ind w:left="2160" w:hanging="180"/>
      </w:pPr>
    </w:lvl>
    <w:lvl w:ilvl="3" w:tplc="823E1340" w:tentative="1">
      <w:start w:val="1"/>
      <w:numFmt w:val="decimal"/>
      <w:lvlText w:val="%4."/>
      <w:lvlJc w:val="left"/>
      <w:pPr>
        <w:ind w:left="2880" w:hanging="360"/>
      </w:pPr>
    </w:lvl>
    <w:lvl w:ilvl="4" w:tplc="FF724D14" w:tentative="1">
      <w:start w:val="1"/>
      <w:numFmt w:val="lowerLetter"/>
      <w:lvlText w:val="%5."/>
      <w:lvlJc w:val="left"/>
      <w:pPr>
        <w:ind w:left="3600" w:hanging="360"/>
      </w:pPr>
    </w:lvl>
    <w:lvl w:ilvl="5" w:tplc="6F16F85E" w:tentative="1">
      <w:start w:val="1"/>
      <w:numFmt w:val="lowerRoman"/>
      <w:lvlText w:val="%6."/>
      <w:lvlJc w:val="right"/>
      <w:pPr>
        <w:ind w:left="4320" w:hanging="180"/>
      </w:pPr>
    </w:lvl>
    <w:lvl w:ilvl="6" w:tplc="F7DAFFEA" w:tentative="1">
      <w:start w:val="1"/>
      <w:numFmt w:val="decimal"/>
      <w:lvlText w:val="%7."/>
      <w:lvlJc w:val="left"/>
      <w:pPr>
        <w:ind w:left="5040" w:hanging="360"/>
      </w:pPr>
    </w:lvl>
    <w:lvl w:ilvl="7" w:tplc="41C47D18" w:tentative="1">
      <w:start w:val="1"/>
      <w:numFmt w:val="lowerLetter"/>
      <w:lvlText w:val="%8."/>
      <w:lvlJc w:val="left"/>
      <w:pPr>
        <w:ind w:left="5760" w:hanging="360"/>
      </w:pPr>
    </w:lvl>
    <w:lvl w:ilvl="8" w:tplc="98BA9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56C0F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443B78" w:tentative="1">
      <w:start w:val="1"/>
      <w:numFmt w:val="lowerLetter"/>
      <w:lvlText w:val="%2."/>
      <w:lvlJc w:val="left"/>
      <w:pPr>
        <w:ind w:left="1440" w:hanging="360"/>
      </w:pPr>
    </w:lvl>
    <w:lvl w:ilvl="2" w:tplc="E5D6C344" w:tentative="1">
      <w:start w:val="1"/>
      <w:numFmt w:val="lowerRoman"/>
      <w:lvlText w:val="%3."/>
      <w:lvlJc w:val="right"/>
      <w:pPr>
        <w:ind w:left="2160" w:hanging="180"/>
      </w:pPr>
    </w:lvl>
    <w:lvl w:ilvl="3" w:tplc="C470B946" w:tentative="1">
      <w:start w:val="1"/>
      <w:numFmt w:val="decimal"/>
      <w:lvlText w:val="%4."/>
      <w:lvlJc w:val="left"/>
      <w:pPr>
        <w:ind w:left="2880" w:hanging="360"/>
      </w:pPr>
    </w:lvl>
    <w:lvl w:ilvl="4" w:tplc="36083D8E" w:tentative="1">
      <w:start w:val="1"/>
      <w:numFmt w:val="lowerLetter"/>
      <w:lvlText w:val="%5."/>
      <w:lvlJc w:val="left"/>
      <w:pPr>
        <w:ind w:left="3600" w:hanging="360"/>
      </w:pPr>
    </w:lvl>
    <w:lvl w:ilvl="5" w:tplc="E128534E" w:tentative="1">
      <w:start w:val="1"/>
      <w:numFmt w:val="lowerRoman"/>
      <w:lvlText w:val="%6."/>
      <w:lvlJc w:val="right"/>
      <w:pPr>
        <w:ind w:left="4320" w:hanging="180"/>
      </w:pPr>
    </w:lvl>
    <w:lvl w:ilvl="6" w:tplc="5F4436D8" w:tentative="1">
      <w:start w:val="1"/>
      <w:numFmt w:val="decimal"/>
      <w:lvlText w:val="%7."/>
      <w:lvlJc w:val="left"/>
      <w:pPr>
        <w:ind w:left="5040" w:hanging="360"/>
      </w:pPr>
    </w:lvl>
    <w:lvl w:ilvl="7" w:tplc="49F4A5A6" w:tentative="1">
      <w:start w:val="1"/>
      <w:numFmt w:val="lowerLetter"/>
      <w:lvlText w:val="%8."/>
      <w:lvlJc w:val="left"/>
      <w:pPr>
        <w:ind w:left="5760" w:hanging="360"/>
      </w:pPr>
    </w:lvl>
    <w:lvl w:ilvl="8" w:tplc="4F3C3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DDCE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70CCB6" w:tentative="1">
      <w:start w:val="1"/>
      <w:numFmt w:val="lowerLetter"/>
      <w:lvlText w:val="%2."/>
      <w:lvlJc w:val="left"/>
      <w:pPr>
        <w:ind w:left="1440" w:hanging="360"/>
      </w:pPr>
    </w:lvl>
    <w:lvl w:ilvl="2" w:tplc="E766B41A" w:tentative="1">
      <w:start w:val="1"/>
      <w:numFmt w:val="lowerRoman"/>
      <w:lvlText w:val="%3."/>
      <w:lvlJc w:val="right"/>
      <w:pPr>
        <w:ind w:left="2160" w:hanging="180"/>
      </w:pPr>
    </w:lvl>
    <w:lvl w:ilvl="3" w:tplc="D4D6B726" w:tentative="1">
      <w:start w:val="1"/>
      <w:numFmt w:val="decimal"/>
      <w:lvlText w:val="%4."/>
      <w:lvlJc w:val="left"/>
      <w:pPr>
        <w:ind w:left="2880" w:hanging="360"/>
      </w:pPr>
    </w:lvl>
    <w:lvl w:ilvl="4" w:tplc="C36A5120" w:tentative="1">
      <w:start w:val="1"/>
      <w:numFmt w:val="lowerLetter"/>
      <w:lvlText w:val="%5."/>
      <w:lvlJc w:val="left"/>
      <w:pPr>
        <w:ind w:left="3600" w:hanging="360"/>
      </w:pPr>
    </w:lvl>
    <w:lvl w:ilvl="5" w:tplc="A45A7946" w:tentative="1">
      <w:start w:val="1"/>
      <w:numFmt w:val="lowerRoman"/>
      <w:lvlText w:val="%6."/>
      <w:lvlJc w:val="right"/>
      <w:pPr>
        <w:ind w:left="4320" w:hanging="180"/>
      </w:pPr>
    </w:lvl>
    <w:lvl w:ilvl="6" w:tplc="CE8A0530" w:tentative="1">
      <w:start w:val="1"/>
      <w:numFmt w:val="decimal"/>
      <w:lvlText w:val="%7."/>
      <w:lvlJc w:val="left"/>
      <w:pPr>
        <w:ind w:left="5040" w:hanging="360"/>
      </w:pPr>
    </w:lvl>
    <w:lvl w:ilvl="7" w:tplc="82243F48" w:tentative="1">
      <w:start w:val="1"/>
      <w:numFmt w:val="lowerLetter"/>
      <w:lvlText w:val="%8."/>
      <w:lvlJc w:val="left"/>
      <w:pPr>
        <w:ind w:left="5760" w:hanging="360"/>
      </w:pPr>
    </w:lvl>
    <w:lvl w:ilvl="8" w:tplc="FFF4E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2721B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18E5DC" w:tentative="1">
      <w:start w:val="1"/>
      <w:numFmt w:val="lowerLetter"/>
      <w:lvlText w:val="%2."/>
      <w:lvlJc w:val="left"/>
      <w:pPr>
        <w:ind w:left="1364" w:hanging="360"/>
      </w:pPr>
    </w:lvl>
    <w:lvl w:ilvl="2" w:tplc="E010829E" w:tentative="1">
      <w:start w:val="1"/>
      <w:numFmt w:val="lowerRoman"/>
      <w:lvlText w:val="%3."/>
      <w:lvlJc w:val="right"/>
      <w:pPr>
        <w:ind w:left="2084" w:hanging="180"/>
      </w:pPr>
    </w:lvl>
    <w:lvl w:ilvl="3" w:tplc="82A0C85A" w:tentative="1">
      <w:start w:val="1"/>
      <w:numFmt w:val="decimal"/>
      <w:lvlText w:val="%4."/>
      <w:lvlJc w:val="left"/>
      <w:pPr>
        <w:ind w:left="2804" w:hanging="360"/>
      </w:pPr>
    </w:lvl>
    <w:lvl w:ilvl="4" w:tplc="B7C6C4F4" w:tentative="1">
      <w:start w:val="1"/>
      <w:numFmt w:val="lowerLetter"/>
      <w:lvlText w:val="%5."/>
      <w:lvlJc w:val="left"/>
      <w:pPr>
        <w:ind w:left="3524" w:hanging="360"/>
      </w:pPr>
    </w:lvl>
    <w:lvl w:ilvl="5" w:tplc="43FCA8E8" w:tentative="1">
      <w:start w:val="1"/>
      <w:numFmt w:val="lowerRoman"/>
      <w:lvlText w:val="%6."/>
      <w:lvlJc w:val="right"/>
      <w:pPr>
        <w:ind w:left="4244" w:hanging="180"/>
      </w:pPr>
    </w:lvl>
    <w:lvl w:ilvl="6" w:tplc="49104D50" w:tentative="1">
      <w:start w:val="1"/>
      <w:numFmt w:val="decimal"/>
      <w:lvlText w:val="%7."/>
      <w:lvlJc w:val="left"/>
      <w:pPr>
        <w:ind w:left="4964" w:hanging="360"/>
      </w:pPr>
    </w:lvl>
    <w:lvl w:ilvl="7" w:tplc="6856454A" w:tentative="1">
      <w:start w:val="1"/>
      <w:numFmt w:val="lowerLetter"/>
      <w:lvlText w:val="%8."/>
      <w:lvlJc w:val="left"/>
      <w:pPr>
        <w:ind w:left="5684" w:hanging="360"/>
      </w:pPr>
    </w:lvl>
    <w:lvl w:ilvl="8" w:tplc="976809B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38C83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8ABCBE" w:tentative="1">
      <w:start w:val="1"/>
      <w:numFmt w:val="lowerLetter"/>
      <w:lvlText w:val="%2."/>
      <w:lvlJc w:val="left"/>
      <w:pPr>
        <w:ind w:left="1440" w:hanging="360"/>
      </w:pPr>
    </w:lvl>
    <w:lvl w:ilvl="2" w:tplc="62ACBB04" w:tentative="1">
      <w:start w:val="1"/>
      <w:numFmt w:val="lowerRoman"/>
      <w:lvlText w:val="%3."/>
      <w:lvlJc w:val="right"/>
      <w:pPr>
        <w:ind w:left="2160" w:hanging="180"/>
      </w:pPr>
    </w:lvl>
    <w:lvl w:ilvl="3" w:tplc="244E47BE" w:tentative="1">
      <w:start w:val="1"/>
      <w:numFmt w:val="decimal"/>
      <w:lvlText w:val="%4."/>
      <w:lvlJc w:val="left"/>
      <w:pPr>
        <w:ind w:left="2880" w:hanging="360"/>
      </w:pPr>
    </w:lvl>
    <w:lvl w:ilvl="4" w:tplc="D1403B2C" w:tentative="1">
      <w:start w:val="1"/>
      <w:numFmt w:val="lowerLetter"/>
      <w:lvlText w:val="%5."/>
      <w:lvlJc w:val="left"/>
      <w:pPr>
        <w:ind w:left="3600" w:hanging="360"/>
      </w:pPr>
    </w:lvl>
    <w:lvl w:ilvl="5" w:tplc="79B462D0" w:tentative="1">
      <w:start w:val="1"/>
      <w:numFmt w:val="lowerRoman"/>
      <w:lvlText w:val="%6."/>
      <w:lvlJc w:val="right"/>
      <w:pPr>
        <w:ind w:left="4320" w:hanging="180"/>
      </w:pPr>
    </w:lvl>
    <w:lvl w:ilvl="6" w:tplc="62527CC4" w:tentative="1">
      <w:start w:val="1"/>
      <w:numFmt w:val="decimal"/>
      <w:lvlText w:val="%7."/>
      <w:lvlJc w:val="left"/>
      <w:pPr>
        <w:ind w:left="5040" w:hanging="360"/>
      </w:pPr>
    </w:lvl>
    <w:lvl w:ilvl="7" w:tplc="D5DCEDAC" w:tentative="1">
      <w:start w:val="1"/>
      <w:numFmt w:val="lowerLetter"/>
      <w:lvlText w:val="%8."/>
      <w:lvlJc w:val="left"/>
      <w:pPr>
        <w:ind w:left="5760" w:hanging="360"/>
      </w:pPr>
    </w:lvl>
    <w:lvl w:ilvl="8" w:tplc="7C3EB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08200653">
    <w:abstractNumId w:val="19"/>
  </w:num>
  <w:num w:numId="2" w16cid:durableId="1365473306">
    <w:abstractNumId w:val="6"/>
  </w:num>
  <w:num w:numId="3" w16cid:durableId="143284711">
    <w:abstractNumId w:val="10"/>
  </w:num>
  <w:num w:numId="4" w16cid:durableId="510264309">
    <w:abstractNumId w:val="27"/>
  </w:num>
  <w:num w:numId="5" w16cid:durableId="623465110">
    <w:abstractNumId w:val="0"/>
  </w:num>
  <w:num w:numId="6" w16cid:durableId="65034837">
    <w:abstractNumId w:val="11"/>
  </w:num>
  <w:num w:numId="7" w16cid:durableId="166097712">
    <w:abstractNumId w:val="28"/>
  </w:num>
  <w:num w:numId="8" w16cid:durableId="10011558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7570024">
    <w:abstractNumId w:val="1"/>
  </w:num>
  <w:num w:numId="10" w16cid:durableId="1335953391">
    <w:abstractNumId w:val="0"/>
    <w:lvlOverride w:ilvl="0">
      <w:startOverride w:val="1"/>
    </w:lvlOverride>
  </w:num>
  <w:num w:numId="11" w16cid:durableId="185141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3095007">
    <w:abstractNumId w:val="6"/>
  </w:num>
  <w:num w:numId="13" w16cid:durableId="527135854">
    <w:abstractNumId w:val="27"/>
  </w:num>
  <w:num w:numId="14" w16cid:durableId="20477539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7162122">
    <w:abstractNumId w:val="20"/>
  </w:num>
  <w:num w:numId="16" w16cid:durableId="16202579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2101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1166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08517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8842604">
    <w:abstractNumId w:val="24"/>
  </w:num>
  <w:num w:numId="21" w16cid:durableId="1657607623">
    <w:abstractNumId w:val="8"/>
  </w:num>
  <w:num w:numId="22" w16cid:durableId="2002930738">
    <w:abstractNumId w:val="31"/>
  </w:num>
  <w:num w:numId="23" w16cid:durableId="91358560">
    <w:abstractNumId w:val="34"/>
  </w:num>
  <w:num w:numId="24" w16cid:durableId="733241450">
    <w:abstractNumId w:val="32"/>
  </w:num>
  <w:num w:numId="25" w16cid:durableId="237986427">
    <w:abstractNumId w:val="12"/>
  </w:num>
  <w:num w:numId="26" w16cid:durableId="1291667129">
    <w:abstractNumId w:val="33"/>
  </w:num>
  <w:num w:numId="27" w16cid:durableId="272127862">
    <w:abstractNumId w:val="7"/>
  </w:num>
  <w:num w:numId="28" w16cid:durableId="1676230322">
    <w:abstractNumId w:val="30"/>
  </w:num>
  <w:num w:numId="29" w16cid:durableId="452864300">
    <w:abstractNumId w:val="16"/>
  </w:num>
  <w:num w:numId="30" w16cid:durableId="829902934">
    <w:abstractNumId w:val="2"/>
  </w:num>
  <w:num w:numId="31" w16cid:durableId="173964418">
    <w:abstractNumId w:val="25"/>
  </w:num>
  <w:num w:numId="32" w16cid:durableId="1988245882">
    <w:abstractNumId w:val="17"/>
  </w:num>
  <w:num w:numId="33" w16cid:durableId="1759521607">
    <w:abstractNumId w:val="15"/>
  </w:num>
  <w:num w:numId="34" w16cid:durableId="2071147746">
    <w:abstractNumId w:val="3"/>
  </w:num>
  <w:num w:numId="35" w16cid:durableId="784732592">
    <w:abstractNumId w:val="4"/>
  </w:num>
  <w:num w:numId="36" w16cid:durableId="1328826832">
    <w:abstractNumId w:val="14"/>
  </w:num>
  <w:num w:numId="37" w16cid:durableId="663506870">
    <w:abstractNumId w:val="9"/>
  </w:num>
  <w:num w:numId="38" w16cid:durableId="779490210">
    <w:abstractNumId w:val="13"/>
  </w:num>
  <w:num w:numId="39" w16cid:durableId="2134982041">
    <w:abstractNumId w:val="22"/>
  </w:num>
  <w:num w:numId="40" w16cid:durableId="931743131">
    <w:abstractNumId w:val="29"/>
  </w:num>
  <w:num w:numId="41" w16cid:durableId="916324673">
    <w:abstractNumId w:val="18"/>
  </w:num>
  <w:num w:numId="42" w16cid:durableId="197004049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84EC7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2D9C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0F57"/>
    <w:rsid w:val="00981329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473B"/>
    <w:rsid w:val="009E3439"/>
    <w:rsid w:val="009E574C"/>
    <w:rsid w:val="009E5CDA"/>
    <w:rsid w:val="009F07FA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25DCC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33</cp:revision>
  <cp:lastPrinted>2025-02-11T15:26:00Z</cp:lastPrinted>
  <dcterms:created xsi:type="dcterms:W3CDTF">2024-02-15T14:56:00Z</dcterms:created>
  <dcterms:modified xsi:type="dcterms:W3CDTF">2025-02-11T16:50:00Z</dcterms:modified>
</cp:coreProperties>
</file>