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FB0515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88722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685EC78" w14:textId="77777777" w:rsidR="009B3A70" w:rsidRPr="009B3A70" w:rsidRDefault="0000000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A Sua Excelência o Senhor</w:t>
      </w:r>
    </w:p>
    <w:p w14:paraId="12C87891" w14:textId="77777777" w:rsidR="00887225" w:rsidRDefault="00887225" w:rsidP="009B3A70">
      <w:pPr>
        <w:tabs>
          <w:tab w:val="left" w:pos="4820"/>
        </w:tabs>
        <w:jc w:val="both"/>
        <w:rPr>
          <w:b/>
          <w:iCs/>
        </w:rPr>
      </w:pPr>
      <w:r w:rsidRPr="00887225">
        <w:rPr>
          <w:b/>
          <w:iCs/>
        </w:rPr>
        <w:t>RODRIGO DA ZAELI</w:t>
      </w:r>
    </w:p>
    <w:p w14:paraId="5A850A2D" w14:textId="5CCBD573" w:rsidR="009B3A70" w:rsidRPr="009B3A70" w:rsidRDefault="0000000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Deputado Federal</w:t>
      </w:r>
    </w:p>
    <w:p w14:paraId="3CE451CA" w14:textId="77777777" w:rsidR="009B3A70" w:rsidRPr="009B3A70" w:rsidRDefault="00000000" w:rsidP="009B3A70">
      <w:pPr>
        <w:tabs>
          <w:tab w:val="left" w:pos="4820"/>
        </w:tabs>
        <w:jc w:val="both"/>
        <w:rPr>
          <w:iCs/>
        </w:rPr>
      </w:pPr>
      <w:r w:rsidRPr="009B3A70">
        <w:rPr>
          <w:iCs/>
        </w:rPr>
        <w:t>Brasília – DF</w:t>
      </w:r>
    </w:p>
    <w:p w14:paraId="388F2DFF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7E45E29" w14:textId="77777777" w:rsid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3EFD3285" w14:textId="77777777" w:rsidR="00FC1B5A" w:rsidRPr="00F8503C" w:rsidRDefault="00FC1B5A" w:rsidP="00F8503C">
      <w:pPr>
        <w:tabs>
          <w:tab w:val="left" w:pos="4820"/>
        </w:tabs>
        <w:jc w:val="both"/>
        <w:rPr>
          <w:b/>
          <w:iCs/>
        </w:rPr>
      </w:pPr>
    </w:p>
    <w:p w14:paraId="1287FA2D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05954C5E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4B9F7895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3FE1BC14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51F91DD6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28AB94C2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823777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1860" w14:textId="77777777" w:rsidR="0010773A" w:rsidRDefault="0010773A">
      <w:r>
        <w:separator/>
      </w:r>
    </w:p>
  </w:endnote>
  <w:endnote w:type="continuationSeparator" w:id="0">
    <w:p w14:paraId="42BE2CF2" w14:textId="77777777" w:rsidR="0010773A" w:rsidRDefault="001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4B549" w14:textId="77777777" w:rsidR="0010773A" w:rsidRDefault="0010773A">
      <w:r>
        <w:separator/>
      </w:r>
    </w:p>
  </w:footnote>
  <w:footnote w:type="continuationSeparator" w:id="0">
    <w:p w14:paraId="47AB4060" w14:textId="77777777" w:rsidR="0010773A" w:rsidRDefault="0010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44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21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506A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48143C" w:tentative="1">
      <w:start w:val="1"/>
      <w:numFmt w:val="lowerLetter"/>
      <w:lvlText w:val="%2."/>
      <w:lvlJc w:val="left"/>
      <w:pPr>
        <w:ind w:left="1440" w:hanging="360"/>
      </w:pPr>
    </w:lvl>
    <w:lvl w:ilvl="2" w:tplc="C9BCA456" w:tentative="1">
      <w:start w:val="1"/>
      <w:numFmt w:val="lowerRoman"/>
      <w:lvlText w:val="%3."/>
      <w:lvlJc w:val="right"/>
      <w:pPr>
        <w:ind w:left="2160" w:hanging="180"/>
      </w:pPr>
    </w:lvl>
    <w:lvl w:ilvl="3" w:tplc="1BE47BB0" w:tentative="1">
      <w:start w:val="1"/>
      <w:numFmt w:val="decimal"/>
      <w:lvlText w:val="%4."/>
      <w:lvlJc w:val="left"/>
      <w:pPr>
        <w:ind w:left="2880" w:hanging="360"/>
      </w:pPr>
    </w:lvl>
    <w:lvl w:ilvl="4" w:tplc="8452A0F8" w:tentative="1">
      <w:start w:val="1"/>
      <w:numFmt w:val="lowerLetter"/>
      <w:lvlText w:val="%5."/>
      <w:lvlJc w:val="left"/>
      <w:pPr>
        <w:ind w:left="3600" w:hanging="360"/>
      </w:pPr>
    </w:lvl>
    <w:lvl w:ilvl="5" w:tplc="F614E736" w:tentative="1">
      <w:start w:val="1"/>
      <w:numFmt w:val="lowerRoman"/>
      <w:lvlText w:val="%6."/>
      <w:lvlJc w:val="right"/>
      <w:pPr>
        <w:ind w:left="4320" w:hanging="180"/>
      </w:pPr>
    </w:lvl>
    <w:lvl w:ilvl="6" w:tplc="A6ACC7D4" w:tentative="1">
      <w:start w:val="1"/>
      <w:numFmt w:val="decimal"/>
      <w:lvlText w:val="%7."/>
      <w:lvlJc w:val="left"/>
      <w:pPr>
        <w:ind w:left="5040" w:hanging="360"/>
      </w:pPr>
    </w:lvl>
    <w:lvl w:ilvl="7" w:tplc="9D64728E" w:tentative="1">
      <w:start w:val="1"/>
      <w:numFmt w:val="lowerLetter"/>
      <w:lvlText w:val="%8."/>
      <w:lvlJc w:val="left"/>
      <w:pPr>
        <w:ind w:left="5760" w:hanging="360"/>
      </w:pPr>
    </w:lvl>
    <w:lvl w:ilvl="8" w:tplc="5366E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FD8BA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3487E4" w:tentative="1">
      <w:start w:val="1"/>
      <w:numFmt w:val="lowerLetter"/>
      <w:lvlText w:val="%2."/>
      <w:lvlJc w:val="left"/>
      <w:pPr>
        <w:ind w:left="1440" w:hanging="360"/>
      </w:pPr>
    </w:lvl>
    <w:lvl w:ilvl="2" w:tplc="95F43ACA" w:tentative="1">
      <w:start w:val="1"/>
      <w:numFmt w:val="lowerRoman"/>
      <w:lvlText w:val="%3."/>
      <w:lvlJc w:val="right"/>
      <w:pPr>
        <w:ind w:left="2160" w:hanging="180"/>
      </w:pPr>
    </w:lvl>
    <w:lvl w:ilvl="3" w:tplc="D97E3F2C" w:tentative="1">
      <w:start w:val="1"/>
      <w:numFmt w:val="decimal"/>
      <w:lvlText w:val="%4."/>
      <w:lvlJc w:val="left"/>
      <w:pPr>
        <w:ind w:left="2880" w:hanging="360"/>
      </w:pPr>
    </w:lvl>
    <w:lvl w:ilvl="4" w:tplc="E51A9DBC" w:tentative="1">
      <w:start w:val="1"/>
      <w:numFmt w:val="lowerLetter"/>
      <w:lvlText w:val="%5."/>
      <w:lvlJc w:val="left"/>
      <w:pPr>
        <w:ind w:left="3600" w:hanging="360"/>
      </w:pPr>
    </w:lvl>
    <w:lvl w:ilvl="5" w:tplc="AD5888CA" w:tentative="1">
      <w:start w:val="1"/>
      <w:numFmt w:val="lowerRoman"/>
      <w:lvlText w:val="%6."/>
      <w:lvlJc w:val="right"/>
      <w:pPr>
        <w:ind w:left="4320" w:hanging="180"/>
      </w:pPr>
    </w:lvl>
    <w:lvl w:ilvl="6" w:tplc="495CCDBA" w:tentative="1">
      <w:start w:val="1"/>
      <w:numFmt w:val="decimal"/>
      <w:lvlText w:val="%7."/>
      <w:lvlJc w:val="left"/>
      <w:pPr>
        <w:ind w:left="5040" w:hanging="360"/>
      </w:pPr>
    </w:lvl>
    <w:lvl w:ilvl="7" w:tplc="ED92B874" w:tentative="1">
      <w:start w:val="1"/>
      <w:numFmt w:val="lowerLetter"/>
      <w:lvlText w:val="%8."/>
      <w:lvlJc w:val="left"/>
      <w:pPr>
        <w:ind w:left="5760" w:hanging="360"/>
      </w:pPr>
    </w:lvl>
    <w:lvl w:ilvl="8" w:tplc="B3D81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4D06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6CE910" w:tentative="1">
      <w:start w:val="1"/>
      <w:numFmt w:val="lowerLetter"/>
      <w:lvlText w:val="%2."/>
      <w:lvlJc w:val="left"/>
      <w:pPr>
        <w:ind w:left="1440" w:hanging="360"/>
      </w:pPr>
    </w:lvl>
    <w:lvl w:ilvl="2" w:tplc="8A0206B6" w:tentative="1">
      <w:start w:val="1"/>
      <w:numFmt w:val="lowerRoman"/>
      <w:lvlText w:val="%3."/>
      <w:lvlJc w:val="right"/>
      <w:pPr>
        <w:ind w:left="2160" w:hanging="180"/>
      </w:pPr>
    </w:lvl>
    <w:lvl w:ilvl="3" w:tplc="C6E2732E" w:tentative="1">
      <w:start w:val="1"/>
      <w:numFmt w:val="decimal"/>
      <w:lvlText w:val="%4."/>
      <w:lvlJc w:val="left"/>
      <w:pPr>
        <w:ind w:left="2880" w:hanging="360"/>
      </w:pPr>
    </w:lvl>
    <w:lvl w:ilvl="4" w:tplc="09AC5C46" w:tentative="1">
      <w:start w:val="1"/>
      <w:numFmt w:val="lowerLetter"/>
      <w:lvlText w:val="%5."/>
      <w:lvlJc w:val="left"/>
      <w:pPr>
        <w:ind w:left="3600" w:hanging="360"/>
      </w:pPr>
    </w:lvl>
    <w:lvl w:ilvl="5" w:tplc="61742BEC" w:tentative="1">
      <w:start w:val="1"/>
      <w:numFmt w:val="lowerRoman"/>
      <w:lvlText w:val="%6."/>
      <w:lvlJc w:val="right"/>
      <w:pPr>
        <w:ind w:left="4320" w:hanging="180"/>
      </w:pPr>
    </w:lvl>
    <w:lvl w:ilvl="6" w:tplc="4CE0A560" w:tentative="1">
      <w:start w:val="1"/>
      <w:numFmt w:val="decimal"/>
      <w:lvlText w:val="%7."/>
      <w:lvlJc w:val="left"/>
      <w:pPr>
        <w:ind w:left="5040" w:hanging="360"/>
      </w:pPr>
    </w:lvl>
    <w:lvl w:ilvl="7" w:tplc="C4823402" w:tentative="1">
      <w:start w:val="1"/>
      <w:numFmt w:val="lowerLetter"/>
      <w:lvlText w:val="%8."/>
      <w:lvlJc w:val="left"/>
      <w:pPr>
        <w:ind w:left="5760" w:hanging="360"/>
      </w:pPr>
    </w:lvl>
    <w:lvl w:ilvl="8" w:tplc="A50AF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9436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F627DC" w:tentative="1">
      <w:start w:val="1"/>
      <w:numFmt w:val="lowerLetter"/>
      <w:lvlText w:val="%2."/>
      <w:lvlJc w:val="left"/>
      <w:pPr>
        <w:ind w:left="1440" w:hanging="360"/>
      </w:pPr>
    </w:lvl>
    <w:lvl w:ilvl="2" w:tplc="75D28028" w:tentative="1">
      <w:start w:val="1"/>
      <w:numFmt w:val="lowerRoman"/>
      <w:lvlText w:val="%3."/>
      <w:lvlJc w:val="right"/>
      <w:pPr>
        <w:ind w:left="2160" w:hanging="180"/>
      </w:pPr>
    </w:lvl>
    <w:lvl w:ilvl="3" w:tplc="F9D653B2" w:tentative="1">
      <w:start w:val="1"/>
      <w:numFmt w:val="decimal"/>
      <w:lvlText w:val="%4."/>
      <w:lvlJc w:val="left"/>
      <w:pPr>
        <w:ind w:left="2880" w:hanging="360"/>
      </w:pPr>
    </w:lvl>
    <w:lvl w:ilvl="4" w:tplc="67F491B0" w:tentative="1">
      <w:start w:val="1"/>
      <w:numFmt w:val="lowerLetter"/>
      <w:lvlText w:val="%5."/>
      <w:lvlJc w:val="left"/>
      <w:pPr>
        <w:ind w:left="3600" w:hanging="360"/>
      </w:pPr>
    </w:lvl>
    <w:lvl w:ilvl="5" w:tplc="AAFADE3E" w:tentative="1">
      <w:start w:val="1"/>
      <w:numFmt w:val="lowerRoman"/>
      <w:lvlText w:val="%6."/>
      <w:lvlJc w:val="right"/>
      <w:pPr>
        <w:ind w:left="4320" w:hanging="180"/>
      </w:pPr>
    </w:lvl>
    <w:lvl w:ilvl="6" w:tplc="AA561A12" w:tentative="1">
      <w:start w:val="1"/>
      <w:numFmt w:val="decimal"/>
      <w:lvlText w:val="%7."/>
      <w:lvlJc w:val="left"/>
      <w:pPr>
        <w:ind w:left="5040" w:hanging="360"/>
      </w:pPr>
    </w:lvl>
    <w:lvl w:ilvl="7" w:tplc="8C46DAB2" w:tentative="1">
      <w:start w:val="1"/>
      <w:numFmt w:val="lowerLetter"/>
      <w:lvlText w:val="%8."/>
      <w:lvlJc w:val="left"/>
      <w:pPr>
        <w:ind w:left="5760" w:hanging="360"/>
      </w:pPr>
    </w:lvl>
    <w:lvl w:ilvl="8" w:tplc="9EC0A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CE24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6033A" w:tentative="1">
      <w:start w:val="1"/>
      <w:numFmt w:val="lowerLetter"/>
      <w:lvlText w:val="%2."/>
      <w:lvlJc w:val="left"/>
      <w:pPr>
        <w:ind w:left="1440" w:hanging="360"/>
      </w:pPr>
    </w:lvl>
    <w:lvl w:ilvl="2" w:tplc="3EFE2B88" w:tentative="1">
      <w:start w:val="1"/>
      <w:numFmt w:val="lowerRoman"/>
      <w:lvlText w:val="%3."/>
      <w:lvlJc w:val="right"/>
      <w:pPr>
        <w:ind w:left="2160" w:hanging="180"/>
      </w:pPr>
    </w:lvl>
    <w:lvl w:ilvl="3" w:tplc="7AB62490" w:tentative="1">
      <w:start w:val="1"/>
      <w:numFmt w:val="decimal"/>
      <w:lvlText w:val="%4."/>
      <w:lvlJc w:val="left"/>
      <w:pPr>
        <w:ind w:left="2880" w:hanging="360"/>
      </w:pPr>
    </w:lvl>
    <w:lvl w:ilvl="4" w:tplc="1B504D58" w:tentative="1">
      <w:start w:val="1"/>
      <w:numFmt w:val="lowerLetter"/>
      <w:lvlText w:val="%5."/>
      <w:lvlJc w:val="left"/>
      <w:pPr>
        <w:ind w:left="3600" w:hanging="360"/>
      </w:pPr>
    </w:lvl>
    <w:lvl w:ilvl="5" w:tplc="91F0378A" w:tentative="1">
      <w:start w:val="1"/>
      <w:numFmt w:val="lowerRoman"/>
      <w:lvlText w:val="%6."/>
      <w:lvlJc w:val="right"/>
      <w:pPr>
        <w:ind w:left="4320" w:hanging="180"/>
      </w:pPr>
    </w:lvl>
    <w:lvl w:ilvl="6" w:tplc="3A1CBA98" w:tentative="1">
      <w:start w:val="1"/>
      <w:numFmt w:val="decimal"/>
      <w:lvlText w:val="%7."/>
      <w:lvlJc w:val="left"/>
      <w:pPr>
        <w:ind w:left="5040" w:hanging="360"/>
      </w:pPr>
    </w:lvl>
    <w:lvl w:ilvl="7" w:tplc="C9E04D10" w:tentative="1">
      <w:start w:val="1"/>
      <w:numFmt w:val="lowerLetter"/>
      <w:lvlText w:val="%8."/>
      <w:lvlJc w:val="left"/>
      <w:pPr>
        <w:ind w:left="5760" w:hanging="360"/>
      </w:pPr>
    </w:lvl>
    <w:lvl w:ilvl="8" w:tplc="BC10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66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48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F0E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4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68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C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E0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2D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3DE5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2D7E0" w:tentative="1">
      <w:start w:val="1"/>
      <w:numFmt w:val="lowerLetter"/>
      <w:lvlText w:val="%2."/>
      <w:lvlJc w:val="left"/>
      <w:pPr>
        <w:ind w:left="1440" w:hanging="360"/>
      </w:pPr>
    </w:lvl>
    <w:lvl w:ilvl="2" w:tplc="2CF4D180" w:tentative="1">
      <w:start w:val="1"/>
      <w:numFmt w:val="lowerRoman"/>
      <w:lvlText w:val="%3."/>
      <w:lvlJc w:val="right"/>
      <w:pPr>
        <w:ind w:left="2160" w:hanging="180"/>
      </w:pPr>
    </w:lvl>
    <w:lvl w:ilvl="3" w:tplc="A758865A" w:tentative="1">
      <w:start w:val="1"/>
      <w:numFmt w:val="decimal"/>
      <w:lvlText w:val="%4."/>
      <w:lvlJc w:val="left"/>
      <w:pPr>
        <w:ind w:left="2880" w:hanging="360"/>
      </w:pPr>
    </w:lvl>
    <w:lvl w:ilvl="4" w:tplc="B16ABE68" w:tentative="1">
      <w:start w:val="1"/>
      <w:numFmt w:val="lowerLetter"/>
      <w:lvlText w:val="%5."/>
      <w:lvlJc w:val="left"/>
      <w:pPr>
        <w:ind w:left="3600" w:hanging="360"/>
      </w:pPr>
    </w:lvl>
    <w:lvl w:ilvl="5" w:tplc="53E276B4" w:tentative="1">
      <w:start w:val="1"/>
      <w:numFmt w:val="lowerRoman"/>
      <w:lvlText w:val="%6."/>
      <w:lvlJc w:val="right"/>
      <w:pPr>
        <w:ind w:left="4320" w:hanging="180"/>
      </w:pPr>
    </w:lvl>
    <w:lvl w:ilvl="6" w:tplc="60E6DEAE" w:tentative="1">
      <w:start w:val="1"/>
      <w:numFmt w:val="decimal"/>
      <w:lvlText w:val="%7."/>
      <w:lvlJc w:val="left"/>
      <w:pPr>
        <w:ind w:left="5040" w:hanging="360"/>
      </w:pPr>
    </w:lvl>
    <w:lvl w:ilvl="7" w:tplc="4A8AED9A" w:tentative="1">
      <w:start w:val="1"/>
      <w:numFmt w:val="lowerLetter"/>
      <w:lvlText w:val="%8."/>
      <w:lvlJc w:val="left"/>
      <w:pPr>
        <w:ind w:left="5760" w:hanging="360"/>
      </w:pPr>
    </w:lvl>
    <w:lvl w:ilvl="8" w:tplc="BBA41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69E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9E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60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09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05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02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42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A5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A9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976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C9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E45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1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6B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38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6C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8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866A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3069E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3A0D3D2">
      <w:start w:val="1"/>
      <w:numFmt w:val="lowerLetter"/>
      <w:lvlText w:val="%2."/>
      <w:lvlJc w:val="left"/>
      <w:pPr>
        <w:ind w:left="1364" w:hanging="360"/>
      </w:pPr>
    </w:lvl>
    <w:lvl w:ilvl="2" w:tplc="C87AAECA">
      <w:start w:val="1"/>
      <w:numFmt w:val="lowerRoman"/>
      <w:lvlText w:val="%3."/>
      <w:lvlJc w:val="right"/>
      <w:pPr>
        <w:ind w:left="2084" w:hanging="180"/>
      </w:pPr>
    </w:lvl>
    <w:lvl w:ilvl="3" w:tplc="30B04966">
      <w:start w:val="1"/>
      <w:numFmt w:val="decimal"/>
      <w:lvlText w:val="%4."/>
      <w:lvlJc w:val="left"/>
      <w:pPr>
        <w:ind w:left="2804" w:hanging="360"/>
      </w:pPr>
    </w:lvl>
    <w:lvl w:ilvl="4" w:tplc="4C689472">
      <w:start w:val="1"/>
      <w:numFmt w:val="lowerLetter"/>
      <w:lvlText w:val="%5."/>
      <w:lvlJc w:val="left"/>
      <w:pPr>
        <w:ind w:left="3524" w:hanging="360"/>
      </w:pPr>
    </w:lvl>
    <w:lvl w:ilvl="5" w:tplc="5128E946">
      <w:start w:val="1"/>
      <w:numFmt w:val="lowerRoman"/>
      <w:lvlText w:val="%6."/>
      <w:lvlJc w:val="right"/>
      <w:pPr>
        <w:ind w:left="4244" w:hanging="180"/>
      </w:pPr>
    </w:lvl>
    <w:lvl w:ilvl="6" w:tplc="B3B6C154">
      <w:start w:val="1"/>
      <w:numFmt w:val="decimal"/>
      <w:lvlText w:val="%7."/>
      <w:lvlJc w:val="left"/>
      <w:pPr>
        <w:ind w:left="4964" w:hanging="360"/>
      </w:pPr>
    </w:lvl>
    <w:lvl w:ilvl="7" w:tplc="2CB6AD34">
      <w:start w:val="1"/>
      <w:numFmt w:val="lowerLetter"/>
      <w:lvlText w:val="%8."/>
      <w:lvlJc w:val="left"/>
      <w:pPr>
        <w:ind w:left="5684" w:hanging="360"/>
      </w:pPr>
    </w:lvl>
    <w:lvl w:ilvl="8" w:tplc="491626D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B88826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883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A1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86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4D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E7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29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C1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63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A00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E8066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AACE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678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FA5D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9866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54D0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F879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308F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AAFBB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C1EB44E" w:tentative="1">
      <w:start w:val="1"/>
      <w:numFmt w:val="lowerLetter"/>
      <w:lvlText w:val="%2."/>
      <w:lvlJc w:val="left"/>
      <w:pPr>
        <w:ind w:left="1440" w:hanging="360"/>
      </w:pPr>
    </w:lvl>
    <w:lvl w:ilvl="2" w:tplc="BDF040C6" w:tentative="1">
      <w:start w:val="1"/>
      <w:numFmt w:val="lowerRoman"/>
      <w:lvlText w:val="%3."/>
      <w:lvlJc w:val="right"/>
      <w:pPr>
        <w:ind w:left="2160" w:hanging="180"/>
      </w:pPr>
    </w:lvl>
    <w:lvl w:ilvl="3" w:tplc="8034EE8C" w:tentative="1">
      <w:start w:val="1"/>
      <w:numFmt w:val="decimal"/>
      <w:lvlText w:val="%4."/>
      <w:lvlJc w:val="left"/>
      <w:pPr>
        <w:ind w:left="2880" w:hanging="360"/>
      </w:pPr>
    </w:lvl>
    <w:lvl w:ilvl="4" w:tplc="36DC050E" w:tentative="1">
      <w:start w:val="1"/>
      <w:numFmt w:val="lowerLetter"/>
      <w:lvlText w:val="%5."/>
      <w:lvlJc w:val="left"/>
      <w:pPr>
        <w:ind w:left="3600" w:hanging="360"/>
      </w:pPr>
    </w:lvl>
    <w:lvl w:ilvl="5" w:tplc="61381B44" w:tentative="1">
      <w:start w:val="1"/>
      <w:numFmt w:val="lowerRoman"/>
      <w:lvlText w:val="%6."/>
      <w:lvlJc w:val="right"/>
      <w:pPr>
        <w:ind w:left="4320" w:hanging="180"/>
      </w:pPr>
    </w:lvl>
    <w:lvl w:ilvl="6" w:tplc="849A7C8C" w:tentative="1">
      <w:start w:val="1"/>
      <w:numFmt w:val="decimal"/>
      <w:lvlText w:val="%7."/>
      <w:lvlJc w:val="left"/>
      <w:pPr>
        <w:ind w:left="5040" w:hanging="360"/>
      </w:pPr>
    </w:lvl>
    <w:lvl w:ilvl="7" w:tplc="A21235C6" w:tentative="1">
      <w:start w:val="1"/>
      <w:numFmt w:val="lowerLetter"/>
      <w:lvlText w:val="%8."/>
      <w:lvlJc w:val="left"/>
      <w:pPr>
        <w:ind w:left="5760" w:hanging="360"/>
      </w:pPr>
    </w:lvl>
    <w:lvl w:ilvl="8" w:tplc="44E69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C74A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985C82" w:tentative="1">
      <w:start w:val="1"/>
      <w:numFmt w:val="lowerLetter"/>
      <w:lvlText w:val="%2."/>
      <w:lvlJc w:val="left"/>
      <w:pPr>
        <w:ind w:left="1440" w:hanging="360"/>
      </w:pPr>
    </w:lvl>
    <w:lvl w:ilvl="2" w:tplc="3B9C52E0" w:tentative="1">
      <w:start w:val="1"/>
      <w:numFmt w:val="lowerRoman"/>
      <w:lvlText w:val="%3."/>
      <w:lvlJc w:val="right"/>
      <w:pPr>
        <w:ind w:left="2160" w:hanging="180"/>
      </w:pPr>
    </w:lvl>
    <w:lvl w:ilvl="3" w:tplc="EB444218" w:tentative="1">
      <w:start w:val="1"/>
      <w:numFmt w:val="decimal"/>
      <w:lvlText w:val="%4."/>
      <w:lvlJc w:val="left"/>
      <w:pPr>
        <w:ind w:left="2880" w:hanging="360"/>
      </w:pPr>
    </w:lvl>
    <w:lvl w:ilvl="4" w:tplc="11E85FC0" w:tentative="1">
      <w:start w:val="1"/>
      <w:numFmt w:val="lowerLetter"/>
      <w:lvlText w:val="%5."/>
      <w:lvlJc w:val="left"/>
      <w:pPr>
        <w:ind w:left="3600" w:hanging="360"/>
      </w:pPr>
    </w:lvl>
    <w:lvl w:ilvl="5" w:tplc="D7BAB1BA" w:tentative="1">
      <w:start w:val="1"/>
      <w:numFmt w:val="lowerRoman"/>
      <w:lvlText w:val="%6."/>
      <w:lvlJc w:val="right"/>
      <w:pPr>
        <w:ind w:left="4320" w:hanging="180"/>
      </w:pPr>
    </w:lvl>
    <w:lvl w:ilvl="6" w:tplc="B2388FC2" w:tentative="1">
      <w:start w:val="1"/>
      <w:numFmt w:val="decimal"/>
      <w:lvlText w:val="%7."/>
      <w:lvlJc w:val="left"/>
      <w:pPr>
        <w:ind w:left="5040" w:hanging="360"/>
      </w:pPr>
    </w:lvl>
    <w:lvl w:ilvl="7" w:tplc="7B946F2C" w:tentative="1">
      <w:start w:val="1"/>
      <w:numFmt w:val="lowerLetter"/>
      <w:lvlText w:val="%8."/>
      <w:lvlJc w:val="left"/>
      <w:pPr>
        <w:ind w:left="5760" w:hanging="360"/>
      </w:pPr>
    </w:lvl>
    <w:lvl w:ilvl="8" w:tplc="68A4C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EBC8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302924" w:tentative="1">
      <w:start w:val="1"/>
      <w:numFmt w:val="lowerLetter"/>
      <w:lvlText w:val="%2."/>
      <w:lvlJc w:val="left"/>
      <w:pPr>
        <w:ind w:left="1440" w:hanging="360"/>
      </w:pPr>
    </w:lvl>
    <w:lvl w:ilvl="2" w:tplc="B4E64CA2" w:tentative="1">
      <w:start w:val="1"/>
      <w:numFmt w:val="lowerRoman"/>
      <w:lvlText w:val="%3."/>
      <w:lvlJc w:val="right"/>
      <w:pPr>
        <w:ind w:left="2160" w:hanging="180"/>
      </w:pPr>
    </w:lvl>
    <w:lvl w:ilvl="3" w:tplc="5D96DBCE" w:tentative="1">
      <w:start w:val="1"/>
      <w:numFmt w:val="decimal"/>
      <w:lvlText w:val="%4."/>
      <w:lvlJc w:val="left"/>
      <w:pPr>
        <w:ind w:left="2880" w:hanging="360"/>
      </w:pPr>
    </w:lvl>
    <w:lvl w:ilvl="4" w:tplc="E9B8BEF2" w:tentative="1">
      <w:start w:val="1"/>
      <w:numFmt w:val="lowerLetter"/>
      <w:lvlText w:val="%5."/>
      <w:lvlJc w:val="left"/>
      <w:pPr>
        <w:ind w:left="3600" w:hanging="360"/>
      </w:pPr>
    </w:lvl>
    <w:lvl w:ilvl="5" w:tplc="E5BE3C96" w:tentative="1">
      <w:start w:val="1"/>
      <w:numFmt w:val="lowerRoman"/>
      <w:lvlText w:val="%6."/>
      <w:lvlJc w:val="right"/>
      <w:pPr>
        <w:ind w:left="4320" w:hanging="180"/>
      </w:pPr>
    </w:lvl>
    <w:lvl w:ilvl="6" w:tplc="BDA27BEE" w:tentative="1">
      <w:start w:val="1"/>
      <w:numFmt w:val="decimal"/>
      <w:lvlText w:val="%7."/>
      <w:lvlJc w:val="left"/>
      <w:pPr>
        <w:ind w:left="5040" w:hanging="360"/>
      </w:pPr>
    </w:lvl>
    <w:lvl w:ilvl="7" w:tplc="CA7460A0" w:tentative="1">
      <w:start w:val="1"/>
      <w:numFmt w:val="lowerLetter"/>
      <w:lvlText w:val="%8."/>
      <w:lvlJc w:val="left"/>
      <w:pPr>
        <w:ind w:left="5760" w:hanging="360"/>
      </w:pPr>
    </w:lvl>
    <w:lvl w:ilvl="8" w:tplc="371EF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6C286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306B1C" w:tentative="1">
      <w:start w:val="1"/>
      <w:numFmt w:val="lowerLetter"/>
      <w:lvlText w:val="%2."/>
      <w:lvlJc w:val="left"/>
      <w:pPr>
        <w:ind w:left="1364" w:hanging="360"/>
      </w:pPr>
    </w:lvl>
    <w:lvl w:ilvl="2" w:tplc="731EB0EE" w:tentative="1">
      <w:start w:val="1"/>
      <w:numFmt w:val="lowerRoman"/>
      <w:lvlText w:val="%3."/>
      <w:lvlJc w:val="right"/>
      <w:pPr>
        <w:ind w:left="2084" w:hanging="180"/>
      </w:pPr>
    </w:lvl>
    <w:lvl w:ilvl="3" w:tplc="4E188836" w:tentative="1">
      <w:start w:val="1"/>
      <w:numFmt w:val="decimal"/>
      <w:lvlText w:val="%4."/>
      <w:lvlJc w:val="left"/>
      <w:pPr>
        <w:ind w:left="2804" w:hanging="360"/>
      </w:pPr>
    </w:lvl>
    <w:lvl w:ilvl="4" w:tplc="1C1266F4" w:tentative="1">
      <w:start w:val="1"/>
      <w:numFmt w:val="lowerLetter"/>
      <w:lvlText w:val="%5."/>
      <w:lvlJc w:val="left"/>
      <w:pPr>
        <w:ind w:left="3524" w:hanging="360"/>
      </w:pPr>
    </w:lvl>
    <w:lvl w:ilvl="5" w:tplc="FAD4306A" w:tentative="1">
      <w:start w:val="1"/>
      <w:numFmt w:val="lowerRoman"/>
      <w:lvlText w:val="%6."/>
      <w:lvlJc w:val="right"/>
      <w:pPr>
        <w:ind w:left="4244" w:hanging="180"/>
      </w:pPr>
    </w:lvl>
    <w:lvl w:ilvl="6" w:tplc="CDCC904C" w:tentative="1">
      <w:start w:val="1"/>
      <w:numFmt w:val="decimal"/>
      <w:lvlText w:val="%7."/>
      <w:lvlJc w:val="left"/>
      <w:pPr>
        <w:ind w:left="4964" w:hanging="360"/>
      </w:pPr>
    </w:lvl>
    <w:lvl w:ilvl="7" w:tplc="303A9C48" w:tentative="1">
      <w:start w:val="1"/>
      <w:numFmt w:val="lowerLetter"/>
      <w:lvlText w:val="%8."/>
      <w:lvlJc w:val="left"/>
      <w:pPr>
        <w:ind w:left="5684" w:hanging="360"/>
      </w:pPr>
    </w:lvl>
    <w:lvl w:ilvl="8" w:tplc="1D5E11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9D29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6A32A4" w:tentative="1">
      <w:start w:val="1"/>
      <w:numFmt w:val="lowerLetter"/>
      <w:lvlText w:val="%2."/>
      <w:lvlJc w:val="left"/>
      <w:pPr>
        <w:ind w:left="1440" w:hanging="360"/>
      </w:pPr>
    </w:lvl>
    <w:lvl w:ilvl="2" w:tplc="39666664" w:tentative="1">
      <w:start w:val="1"/>
      <w:numFmt w:val="lowerRoman"/>
      <w:lvlText w:val="%3."/>
      <w:lvlJc w:val="right"/>
      <w:pPr>
        <w:ind w:left="2160" w:hanging="180"/>
      </w:pPr>
    </w:lvl>
    <w:lvl w:ilvl="3" w:tplc="762CEF82" w:tentative="1">
      <w:start w:val="1"/>
      <w:numFmt w:val="decimal"/>
      <w:lvlText w:val="%4."/>
      <w:lvlJc w:val="left"/>
      <w:pPr>
        <w:ind w:left="2880" w:hanging="360"/>
      </w:pPr>
    </w:lvl>
    <w:lvl w:ilvl="4" w:tplc="089CB25C" w:tentative="1">
      <w:start w:val="1"/>
      <w:numFmt w:val="lowerLetter"/>
      <w:lvlText w:val="%5."/>
      <w:lvlJc w:val="left"/>
      <w:pPr>
        <w:ind w:left="3600" w:hanging="360"/>
      </w:pPr>
    </w:lvl>
    <w:lvl w:ilvl="5" w:tplc="14ECFA56" w:tentative="1">
      <w:start w:val="1"/>
      <w:numFmt w:val="lowerRoman"/>
      <w:lvlText w:val="%6."/>
      <w:lvlJc w:val="right"/>
      <w:pPr>
        <w:ind w:left="4320" w:hanging="180"/>
      </w:pPr>
    </w:lvl>
    <w:lvl w:ilvl="6" w:tplc="47B8AA26" w:tentative="1">
      <w:start w:val="1"/>
      <w:numFmt w:val="decimal"/>
      <w:lvlText w:val="%7."/>
      <w:lvlJc w:val="left"/>
      <w:pPr>
        <w:ind w:left="5040" w:hanging="360"/>
      </w:pPr>
    </w:lvl>
    <w:lvl w:ilvl="7" w:tplc="0F26859C" w:tentative="1">
      <w:start w:val="1"/>
      <w:numFmt w:val="lowerLetter"/>
      <w:lvlText w:val="%8."/>
      <w:lvlJc w:val="left"/>
      <w:pPr>
        <w:ind w:left="5760" w:hanging="360"/>
      </w:pPr>
    </w:lvl>
    <w:lvl w:ilvl="8" w:tplc="161A4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3056871">
    <w:abstractNumId w:val="19"/>
  </w:num>
  <w:num w:numId="2" w16cid:durableId="465128116">
    <w:abstractNumId w:val="6"/>
  </w:num>
  <w:num w:numId="3" w16cid:durableId="111172129">
    <w:abstractNumId w:val="10"/>
  </w:num>
  <w:num w:numId="4" w16cid:durableId="382604080">
    <w:abstractNumId w:val="27"/>
  </w:num>
  <w:num w:numId="5" w16cid:durableId="1053312906">
    <w:abstractNumId w:val="0"/>
  </w:num>
  <w:num w:numId="6" w16cid:durableId="677973798">
    <w:abstractNumId w:val="11"/>
  </w:num>
  <w:num w:numId="7" w16cid:durableId="401368153">
    <w:abstractNumId w:val="28"/>
  </w:num>
  <w:num w:numId="8" w16cid:durableId="1975670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38878">
    <w:abstractNumId w:val="1"/>
  </w:num>
  <w:num w:numId="10" w16cid:durableId="1197157365">
    <w:abstractNumId w:val="0"/>
    <w:lvlOverride w:ilvl="0">
      <w:startOverride w:val="1"/>
    </w:lvlOverride>
  </w:num>
  <w:num w:numId="11" w16cid:durableId="1894542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282615">
    <w:abstractNumId w:val="6"/>
  </w:num>
  <w:num w:numId="13" w16cid:durableId="469372464">
    <w:abstractNumId w:val="27"/>
  </w:num>
  <w:num w:numId="14" w16cid:durableId="10359343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9741901">
    <w:abstractNumId w:val="20"/>
  </w:num>
  <w:num w:numId="16" w16cid:durableId="4282321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23330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6088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3631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8965383">
    <w:abstractNumId w:val="24"/>
  </w:num>
  <w:num w:numId="21" w16cid:durableId="746925807">
    <w:abstractNumId w:val="8"/>
  </w:num>
  <w:num w:numId="22" w16cid:durableId="171263785">
    <w:abstractNumId w:val="31"/>
  </w:num>
  <w:num w:numId="23" w16cid:durableId="1622569447">
    <w:abstractNumId w:val="34"/>
  </w:num>
  <w:num w:numId="24" w16cid:durableId="1325011838">
    <w:abstractNumId w:val="32"/>
  </w:num>
  <w:num w:numId="25" w16cid:durableId="268464303">
    <w:abstractNumId w:val="12"/>
  </w:num>
  <w:num w:numId="26" w16cid:durableId="1265728617">
    <w:abstractNumId w:val="33"/>
  </w:num>
  <w:num w:numId="27" w16cid:durableId="1339195152">
    <w:abstractNumId w:val="7"/>
  </w:num>
  <w:num w:numId="28" w16cid:durableId="1729036508">
    <w:abstractNumId w:val="30"/>
  </w:num>
  <w:num w:numId="29" w16cid:durableId="1533688352">
    <w:abstractNumId w:val="16"/>
  </w:num>
  <w:num w:numId="30" w16cid:durableId="2049602684">
    <w:abstractNumId w:val="2"/>
  </w:num>
  <w:num w:numId="31" w16cid:durableId="1727870974">
    <w:abstractNumId w:val="25"/>
  </w:num>
  <w:num w:numId="32" w16cid:durableId="655185663">
    <w:abstractNumId w:val="17"/>
  </w:num>
  <w:num w:numId="33" w16cid:durableId="729571566">
    <w:abstractNumId w:val="15"/>
  </w:num>
  <w:num w:numId="34" w16cid:durableId="1326593975">
    <w:abstractNumId w:val="3"/>
  </w:num>
  <w:num w:numId="35" w16cid:durableId="719866360">
    <w:abstractNumId w:val="4"/>
  </w:num>
  <w:num w:numId="36" w16cid:durableId="2064675122">
    <w:abstractNumId w:val="14"/>
  </w:num>
  <w:num w:numId="37" w16cid:durableId="825973177">
    <w:abstractNumId w:val="9"/>
  </w:num>
  <w:num w:numId="38" w16cid:durableId="801192818">
    <w:abstractNumId w:val="13"/>
  </w:num>
  <w:num w:numId="39" w16cid:durableId="425466333">
    <w:abstractNumId w:val="22"/>
  </w:num>
  <w:num w:numId="40" w16cid:durableId="122306802">
    <w:abstractNumId w:val="29"/>
  </w:num>
  <w:num w:numId="41" w16cid:durableId="1937442599">
    <w:abstractNumId w:val="18"/>
  </w:num>
  <w:num w:numId="42" w16cid:durableId="18452473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0FDC"/>
    <w:rsid w:val="000D2ACE"/>
    <w:rsid w:val="000D3586"/>
    <w:rsid w:val="000D48C7"/>
    <w:rsid w:val="000E219B"/>
    <w:rsid w:val="000F0ED6"/>
    <w:rsid w:val="0010773A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12B0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3777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1AB24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38</cp:revision>
  <cp:lastPrinted>2025-02-11T15:29:00Z</cp:lastPrinted>
  <dcterms:created xsi:type="dcterms:W3CDTF">2024-02-15T14:56:00Z</dcterms:created>
  <dcterms:modified xsi:type="dcterms:W3CDTF">2025-02-11T16:47:00Z</dcterms:modified>
</cp:coreProperties>
</file>