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3BF1221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70563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A494078" w14:textId="77777777" w:rsidR="00870563" w:rsidRDefault="00870563" w:rsidP="00870563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673B4383" w14:textId="77777777" w:rsidR="00870563" w:rsidRDefault="00870563" w:rsidP="00870563">
      <w:pPr>
        <w:tabs>
          <w:tab w:val="left" w:pos="4820"/>
        </w:tabs>
        <w:jc w:val="both"/>
        <w:rPr>
          <w:b/>
          <w:iCs/>
        </w:rPr>
      </w:pPr>
      <w:r>
        <w:rPr>
          <w:b/>
          <w:bCs/>
          <w:iCs/>
        </w:rPr>
        <w:t>JAYME CAMPOS</w:t>
      </w:r>
    </w:p>
    <w:p w14:paraId="6799E59C" w14:textId="77777777" w:rsidR="00870563" w:rsidRDefault="00870563" w:rsidP="00870563">
      <w:pPr>
        <w:tabs>
          <w:tab w:val="left" w:pos="4820"/>
        </w:tabs>
        <w:jc w:val="both"/>
        <w:rPr>
          <w:iCs/>
        </w:rPr>
      </w:pPr>
      <w:r>
        <w:rPr>
          <w:iCs/>
        </w:rPr>
        <w:t>Senador da República</w:t>
      </w:r>
    </w:p>
    <w:p w14:paraId="160A7687" w14:textId="77777777" w:rsidR="00870563" w:rsidRDefault="00870563" w:rsidP="00870563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2A71DF41" w14:textId="77777777" w:rsidR="00870563" w:rsidRDefault="00870563" w:rsidP="00870563">
      <w:pPr>
        <w:tabs>
          <w:tab w:val="left" w:pos="4820"/>
        </w:tabs>
        <w:jc w:val="both"/>
        <w:rPr>
          <w:b/>
          <w:iCs/>
        </w:rPr>
      </w:pPr>
    </w:p>
    <w:p w14:paraId="6D8E7BA8" w14:textId="77777777" w:rsidR="00870563" w:rsidRDefault="00870563" w:rsidP="00870563">
      <w:pPr>
        <w:tabs>
          <w:tab w:val="left" w:pos="4820"/>
        </w:tabs>
        <w:jc w:val="both"/>
        <w:rPr>
          <w:b/>
          <w:iCs/>
        </w:rPr>
      </w:pPr>
    </w:p>
    <w:p w14:paraId="0E2ABAF8" w14:textId="77777777" w:rsidR="00870563" w:rsidRDefault="00870563" w:rsidP="00870563">
      <w:pPr>
        <w:tabs>
          <w:tab w:val="left" w:pos="4820"/>
        </w:tabs>
        <w:jc w:val="both"/>
        <w:rPr>
          <w:b/>
          <w:iCs/>
        </w:rPr>
      </w:pPr>
    </w:p>
    <w:p w14:paraId="185374F8" w14:textId="259BBE2E" w:rsidR="00870563" w:rsidRDefault="00870563" w:rsidP="00870563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Assunto: Encaminha Requerimento</w:t>
      </w:r>
      <w:r w:rsidR="00813FB3">
        <w:rPr>
          <w:b/>
          <w:iCs/>
        </w:rPr>
        <w:t>s</w:t>
      </w:r>
      <w:r>
        <w:rPr>
          <w:b/>
          <w:iCs/>
        </w:rPr>
        <w:t>.</w:t>
      </w:r>
    </w:p>
    <w:p w14:paraId="54BAFC66" w14:textId="77777777" w:rsidR="00870563" w:rsidRDefault="00870563" w:rsidP="00870563">
      <w:pPr>
        <w:tabs>
          <w:tab w:val="left" w:pos="4820"/>
        </w:tabs>
        <w:ind w:firstLine="1418"/>
        <w:jc w:val="both"/>
        <w:rPr>
          <w:iCs/>
        </w:rPr>
      </w:pPr>
    </w:p>
    <w:p w14:paraId="2471B8A3" w14:textId="77777777" w:rsidR="00870563" w:rsidRDefault="00870563" w:rsidP="00870563">
      <w:pPr>
        <w:tabs>
          <w:tab w:val="left" w:pos="4820"/>
        </w:tabs>
        <w:ind w:firstLine="1418"/>
        <w:jc w:val="both"/>
        <w:rPr>
          <w:iCs/>
        </w:rPr>
      </w:pPr>
    </w:p>
    <w:p w14:paraId="39C5080D" w14:textId="77777777" w:rsidR="00870563" w:rsidRDefault="00870563" w:rsidP="00870563">
      <w:pPr>
        <w:tabs>
          <w:tab w:val="left" w:pos="4820"/>
        </w:tabs>
        <w:ind w:firstLine="1418"/>
        <w:jc w:val="both"/>
        <w:rPr>
          <w:iCs/>
        </w:rPr>
      </w:pPr>
    </w:p>
    <w:p w14:paraId="56D2B576" w14:textId="77777777" w:rsidR="00870563" w:rsidRDefault="00870563" w:rsidP="0087056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Senador,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275DB668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A6215F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05/2025, 06/2025, 07/2025, 08/202</w:t>
      </w:r>
      <w:r w:rsidR="007363CE">
        <w:rPr>
          <w:iCs/>
          <w:color w:val="000000"/>
        </w:rPr>
        <w:t>5</w:t>
      </w:r>
      <w:r w:rsidR="00A6215F">
        <w:rPr>
          <w:iCs/>
          <w:color w:val="000000"/>
        </w:rPr>
        <w:t>, 09/2025 e 10/2025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658F" w14:textId="77777777" w:rsidR="000323BA" w:rsidRDefault="000323BA">
      <w:r>
        <w:separator/>
      </w:r>
    </w:p>
  </w:endnote>
  <w:endnote w:type="continuationSeparator" w:id="0">
    <w:p w14:paraId="596D41AD" w14:textId="77777777" w:rsidR="000323BA" w:rsidRDefault="0003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3E73" w14:textId="77777777" w:rsidR="000323BA" w:rsidRDefault="000323BA">
      <w:r>
        <w:separator/>
      </w:r>
    </w:p>
  </w:footnote>
  <w:footnote w:type="continuationSeparator" w:id="0">
    <w:p w14:paraId="23864556" w14:textId="77777777" w:rsidR="000323BA" w:rsidRDefault="0003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A3993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18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1527A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AA41F0" w:tentative="1">
      <w:start w:val="1"/>
      <w:numFmt w:val="lowerLetter"/>
      <w:lvlText w:val="%2."/>
      <w:lvlJc w:val="left"/>
      <w:pPr>
        <w:ind w:left="1440" w:hanging="360"/>
      </w:pPr>
    </w:lvl>
    <w:lvl w:ilvl="2" w:tplc="0B1C7CF8" w:tentative="1">
      <w:start w:val="1"/>
      <w:numFmt w:val="lowerRoman"/>
      <w:lvlText w:val="%3."/>
      <w:lvlJc w:val="right"/>
      <w:pPr>
        <w:ind w:left="2160" w:hanging="180"/>
      </w:pPr>
    </w:lvl>
    <w:lvl w:ilvl="3" w:tplc="D8DE458A" w:tentative="1">
      <w:start w:val="1"/>
      <w:numFmt w:val="decimal"/>
      <w:lvlText w:val="%4."/>
      <w:lvlJc w:val="left"/>
      <w:pPr>
        <w:ind w:left="2880" w:hanging="360"/>
      </w:pPr>
    </w:lvl>
    <w:lvl w:ilvl="4" w:tplc="311EB360" w:tentative="1">
      <w:start w:val="1"/>
      <w:numFmt w:val="lowerLetter"/>
      <w:lvlText w:val="%5."/>
      <w:lvlJc w:val="left"/>
      <w:pPr>
        <w:ind w:left="3600" w:hanging="360"/>
      </w:pPr>
    </w:lvl>
    <w:lvl w:ilvl="5" w:tplc="EC88C4AE" w:tentative="1">
      <w:start w:val="1"/>
      <w:numFmt w:val="lowerRoman"/>
      <w:lvlText w:val="%6."/>
      <w:lvlJc w:val="right"/>
      <w:pPr>
        <w:ind w:left="4320" w:hanging="180"/>
      </w:pPr>
    </w:lvl>
    <w:lvl w:ilvl="6" w:tplc="CD002FCC" w:tentative="1">
      <w:start w:val="1"/>
      <w:numFmt w:val="decimal"/>
      <w:lvlText w:val="%7."/>
      <w:lvlJc w:val="left"/>
      <w:pPr>
        <w:ind w:left="5040" w:hanging="360"/>
      </w:pPr>
    </w:lvl>
    <w:lvl w:ilvl="7" w:tplc="2CF4EF16" w:tentative="1">
      <w:start w:val="1"/>
      <w:numFmt w:val="lowerLetter"/>
      <w:lvlText w:val="%8."/>
      <w:lvlJc w:val="left"/>
      <w:pPr>
        <w:ind w:left="5760" w:hanging="360"/>
      </w:pPr>
    </w:lvl>
    <w:lvl w:ilvl="8" w:tplc="DD5A7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62899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2221B9C" w:tentative="1">
      <w:start w:val="1"/>
      <w:numFmt w:val="lowerLetter"/>
      <w:lvlText w:val="%2."/>
      <w:lvlJc w:val="left"/>
      <w:pPr>
        <w:ind w:left="1440" w:hanging="360"/>
      </w:pPr>
    </w:lvl>
    <w:lvl w:ilvl="2" w:tplc="999C78D2" w:tentative="1">
      <w:start w:val="1"/>
      <w:numFmt w:val="lowerRoman"/>
      <w:lvlText w:val="%3."/>
      <w:lvlJc w:val="right"/>
      <w:pPr>
        <w:ind w:left="2160" w:hanging="180"/>
      </w:pPr>
    </w:lvl>
    <w:lvl w:ilvl="3" w:tplc="B1D60C22" w:tentative="1">
      <w:start w:val="1"/>
      <w:numFmt w:val="decimal"/>
      <w:lvlText w:val="%4."/>
      <w:lvlJc w:val="left"/>
      <w:pPr>
        <w:ind w:left="2880" w:hanging="360"/>
      </w:pPr>
    </w:lvl>
    <w:lvl w:ilvl="4" w:tplc="D5DAA52E" w:tentative="1">
      <w:start w:val="1"/>
      <w:numFmt w:val="lowerLetter"/>
      <w:lvlText w:val="%5."/>
      <w:lvlJc w:val="left"/>
      <w:pPr>
        <w:ind w:left="3600" w:hanging="360"/>
      </w:pPr>
    </w:lvl>
    <w:lvl w:ilvl="5" w:tplc="7DB038E2" w:tentative="1">
      <w:start w:val="1"/>
      <w:numFmt w:val="lowerRoman"/>
      <w:lvlText w:val="%6."/>
      <w:lvlJc w:val="right"/>
      <w:pPr>
        <w:ind w:left="4320" w:hanging="180"/>
      </w:pPr>
    </w:lvl>
    <w:lvl w:ilvl="6" w:tplc="A232EE74" w:tentative="1">
      <w:start w:val="1"/>
      <w:numFmt w:val="decimal"/>
      <w:lvlText w:val="%7."/>
      <w:lvlJc w:val="left"/>
      <w:pPr>
        <w:ind w:left="5040" w:hanging="360"/>
      </w:pPr>
    </w:lvl>
    <w:lvl w:ilvl="7" w:tplc="75744FD6" w:tentative="1">
      <w:start w:val="1"/>
      <w:numFmt w:val="lowerLetter"/>
      <w:lvlText w:val="%8."/>
      <w:lvlJc w:val="left"/>
      <w:pPr>
        <w:ind w:left="5760" w:hanging="360"/>
      </w:pPr>
    </w:lvl>
    <w:lvl w:ilvl="8" w:tplc="5B925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A847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C2E5DC" w:tentative="1">
      <w:start w:val="1"/>
      <w:numFmt w:val="lowerLetter"/>
      <w:lvlText w:val="%2."/>
      <w:lvlJc w:val="left"/>
      <w:pPr>
        <w:ind w:left="1440" w:hanging="360"/>
      </w:pPr>
    </w:lvl>
    <w:lvl w:ilvl="2" w:tplc="E15E7BE0" w:tentative="1">
      <w:start w:val="1"/>
      <w:numFmt w:val="lowerRoman"/>
      <w:lvlText w:val="%3."/>
      <w:lvlJc w:val="right"/>
      <w:pPr>
        <w:ind w:left="2160" w:hanging="180"/>
      </w:pPr>
    </w:lvl>
    <w:lvl w:ilvl="3" w:tplc="B2365502" w:tentative="1">
      <w:start w:val="1"/>
      <w:numFmt w:val="decimal"/>
      <w:lvlText w:val="%4."/>
      <w:lvlJc w:val="left"/>
      <w:pPr>
        <w:ind w:left="2880" w:hanging="360"/>
      </w:pPr>
    </w:lvl>
    <w:lvl w:ilvl="4" w:tplc="A1827A4A" w:tentative="1">
      <w:start w:val="1"/>
      <w:numFmt w:val="lowerLetter"/>
      <w:lvlText w:val="%5."/>
      <w:lvlJc w:val="left"/>
      <w:pPr>
        <w:ind w:left="3600" w:hanging="360"/>
      </w:pPr>
    </w:lvl>
    <w:lvl w:ilvl="5" w:tplc="F8D0E258" w:tentative="1">
      <w:start w:val="1"/>
      <w:numFmt w:val="lowerRoman"/>
      <w:lvlText w:val="%6."/>
      <w:lvlJc w:val="right"/>
      <w:pPr>
        <w:ind w:left="4320" w:hanging="180"/>
      </w:pPr>
    </w:lvl>
    <w:lvl w:ilvl="6" w:tplc="F432DF9C" w:tentative="1">
      <w:start w:val="1"/>
      <w:numFmt w:val="decimal"/>
      <w:lvlText w:val="%7."/>
      <w:lvlJc w:val="left"/>
      <w:pPr>
        <w:ind w:left="5040" w:hanging="360"/>
      </w:pPr>
    </w:lvl>
    <w:lvl w:ilvl="7" w:tplc="DCD430E8" w:tentative="1">
      <w:start w:val="1"/>
      <w:numFmt w:val="lowerLetter"/>
      <w:lvlText w:val="%8."/>
      <w:lvlJc w:val="left"/>
      <w:pPr>
        <w:ind w:left="5760" w:hanging="360"/>
      </w:pPr>
    </w:lvl>
    <w:lvl w:ilvl="8" w:tplc="7C706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5CE56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DA197C" w:tentative="1">
      <w:start w:val="1"/>
      <w:numFmt w:val="lowerLetter"/>
      <w:lvlText w:val="%2."/>
      <w:lvlJc w:val="left"/>
      <w:pPr>
        <w:ind w:left="1440" w:hanging="360"/>
      </w:pPr>
    </w:lvl>
    <w:lvl w:ilvl="2" w:tplc="1868BA7A" w:tentative="1">
      <w:start w:val="1"/>
      <w:numFmt w:val="lowerRoman"/>
      <w:lvlText w:val="%3."/>
      <w:lvlJc w:val="right"/>
      <w:pPr>
        <w:ind w:left="2160" w:hanging="180"/>
      </w:pPr>
    </w:lvl>
    <w:lvl w:ilvl="3" w:tplc="82E8A054" w:tentative="1">
      <w:start w:val="1"/>
      <w:numFmt w:val="decimal"/>
      <w:lvlText w:val="%4."/>
      <w:lvlJc w:val="left"/>
      <w:pPr>
        <w:ind w:left="2880" w:hanging="360"/>
      </w:pPr>
    </w:lvl>
    <w:lvl w:ilvl="4" w:tplc="489CFF4C" w:tentative="1">
      <w:start w:val="1"/>
      <w:numFmt w:val="lowerLetter"/>
      <w:lvlText w:val="%5."/>
      <w:lvlJc w:val="left"/>
      <w:pPr>
        <w:ind w:left="3600" w:hanging="360"/>
      </w:pPr>
    </w:lvl>
    <w:lvl w:ilvl="5" w:tplc="8E8625FC" w:tentative="1">
      <w:start w:val="1"/>
      <w:numFmt w:val="lowerRoman"/>
      <w:lvlText w:val="%6."/>
      <w:lvlJc w:val="right"/>
      <w:pPr>
        <w:ind w:left="4320" w:hanging="180"/>
      </w:pPr>
    </w:lvl>
    <w:lvl w:ilvl="6" w:tplc="9F1210AE" w:tentative="1">
      <w:start w:val="1"/>
      <w:numFmt w:val="decimal"/>
      <w:lvlText w:val="%7."/>
      <w:lvlJc w:val="left"/>
      <w:pPr>
        <w:ind w:left="5040" w:hanging="360"/>
      </w:pPr>
    </w:lvl>
    <w:lvl w:ilvl="7" w:tplc="2F482BE6" w:tentative="1">
      <w:start w:val="1"/>
      <w:numFmt w:val="lowerLetter"/>
      <w:lvlText w:val="%8."/>
      <w:lvlJc w:val="left"/>
      <w:pPr>
        <w:ind w:left="5760" w:hanging="360"/>
      </w:pPr>
    </w:lvl>
    <w:lvl w:ilvl="8" w:tplc="812E3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2E0A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48A224" w:tentative="1">
      <w:start w:val="1"/>
      <w:numFmt w:val="lowerLetter"/>
      <w:lvlText w:val="%2."/>
      <w:lvlJc w:val="left"/>
      <w:pPr>
        <w:ind w:left="1440" w:hanging="360"/>
      </w:pPr>
    </w:lvl>
    <w:lvl w:ilvl="2" w:tplc="D514FB32" w:tentative="1">
      <w:start w:val="1"/>
      <w:numFmt w:val="lowerRoman"/>
      <w:lvlText w:val="%3."/>
      <w:lvlJc w:val="right"/>
      <w:pPr>
        <w:ind w:left="2160" w:hanging="180"/>
      </w:pPr>
    </w:lvl>
    <w:lvl w:ilvl="3" w:tplc="6016B732" w:tentative="1">
      <w:start w:val="1"/>
      <w:numFmt w:val="decimal"/>
      <w:lvlText w:val="%4."/>
      <w:lvlJc w:val="left"/>
      <w:pPr>
        <w:ind w:left="2880" w:hanging="360"/>
      </w:pPr>
    </w:lvl>
    <w:lvl w:ilvl="4" w:tplc="8368ABFE" w:tentative="1">
      <w:start w:val="1"/>
      <w:numFmt w:val="lowerLetter"/>
      <w:lvlText w:val="%5."/>
      <w:lvlJc w:val="left"/>
      <w:pPr>
        <w:ind w:left="3600" w:hanging="360"/>
      </w:pPr>
    </w:lvl>
    <w:lvl w:ilvl="5" w:tplc="BB92576E" w:tentative="1">
      <w:start w:val="1"/>
      <w:numFmt w:val="lowerRoman"/>
      <w:lvlText w:val="%6."/>
      <w:lvlJc w:val="right"/>
      <w:pPr>
        <w:ind w:left="4320" w:hanging="180"/>
      </w:pPr>
    </w:lvl>
    <w:lvl w:ilvl="6" w:tplc="86D075E0" w:tentative="1">
      <w:start w:val="1"/>
      <w:numFmt w:val="decimal"/>
      <w:lvlText w:val="%7."/>
      <w:lvlJc w:val="left"/>
      <w:pPr>
        <w:ind w:left="5040" w:hanging="360"/>
      </w:pPr>
    </w:lvl>
    <w:lvl w:ilvl="7" w:tplc="B26E981A" w:tentative="1">
      <w:start w:val="1"/>
      <w:numFmt w:val="lowerLetter"/>
      <w:lvlText w:val="%8."/>
      <w:lvlJc w:val="left"/>
      <w:pPr>
        <w:ind w:left="5760" w:hanging="360"/>
      </w:pPr>
    </w:lvl>
    <w:lvl w:ilvl="8" w:tplc="88627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46A9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21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8E4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8A3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AE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C24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72F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EF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58D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BE01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C6A6B8" w:tentative="1">
      <w:start w:val="1"/>
      <w:numFmt w:val="lowerLetter"/>
      <w:lvlText w:val="%2."/>
      <w:lvlJc w:val="left"/>
      <w:pPr>
        <w:ind w:left="1440" w:hanging="360"/>
      </w:pPr>
    </w:lvl>
    <w:lvl w:ilvl="2" w:tplc="5E2089C4" w:tentative="1">
      <w:start w:val="1"/>
      <w:numFmt w:val="lowerRoman"/>
      <w:lvlText w:val="%3."/>
      <w:lvlJc w:val="right"/>
      <w:pPr>
        <w:ind w:left="2160" w:hanging="180"/>
      </w:pPr>
    </w:lvl>
    <w:lvl w:ilvl="3" w:tplc="9300DC2C" w:tentative="1">
      <w:start w:val="1"/>
      <w:numFmt w:val="decimal"/>
      <w:lvlText w:val="%4."/>
      <w:lvlJc w:val="left"/>
      <w:pPr>
        <w:ind w:left="2880" w:hanging="360"/>
      </w:pPr>
    </w:lvl>
    <w:lvl w:ilvl="4" w:tplc="1B98DC5C" w:tentative="1">
      <w:start w:val="1"/>
      <w:numFmt w:val="lowerLetter"/>
      <w:lvlText w:val="%5."/>
      <w:lvlJc w:val="left"/>
      <w:pPr>
        <w:ind w:left="3600" w:hanging="360"/>
      </w:pPr>
    </w:lvl>
    <w:lvl w:ilvl="5" w:tplc="5D04EC46" w:tentative="1">
      <w:start w:val="1"/>
      <w:numFmt w:val="lowerRoman"/>
      <w:lvlText w:val="%6."/>
      <w:lvlJc w:val="right"/>
      <w:pPr>
        <w:ind w:left="4320" w:hanging="180"/>
      </w:pPr>
    </w:lvl>
    <w:lvl w:ilvl="6" w:tplc="D4E043B4" w:tentative="1">
      <w:start w:val="1"/>
      <w:numFmt w:val="decimal"/>
      <w:lvlText w:val="%7."/>
      <w:lvlJc w:val="left"/>
      <w:pPr>
        <w:ind w:left="5040" w:hanging="360"/>
      </w:pPr>
    </w:lvl>
    <w:lvl w:ilvl="7" w:tplc="CD443A3C" w:tentative="1">
      <w:start w:val="1"/>
      <w:numFmt w:val="lowerLetter"/>
      <w:lvlText w:val="%8."/>
      <w:lvlJc w:val="left"/>
      <w:pPr>
        <w:ind w:left="5760" w:hanging="360"/>
      </w:pPr>
    </w:lvl>
    <w:lvl w:ilvl="8" w:tplc="8BDCF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262D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221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0B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021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01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84B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EA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41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2C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7C41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E2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82C4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2C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E17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8C5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EC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A3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0C6C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E44140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954AD72">
      <w:start w:val="1"/>
      <w:numFmt w:val="lowerLetter"/>
      <w:lvlText w:val="%2."/>
      <w:lvlJc w:val="left"/>
      <w:pPr>
        <w:ind w:left="1364" w:hanging="360"/>
      </w:pPr>
    </w:lvl>
    <w:lvl w:ilvl="2" w:tplc="5CA808BE">
      <w:start w:val="1"/>
      <w:numFmt w:val="lowerRoman"/>
      <w:lvlText w:val="%3."/>
      <w:lvlJc w:val="right"/>
      <w:pPr>
        <w:ind w:left="2084" w:hanging="180"/>
      </w:pPr>
    </w:lvl>
    <w:lvl w:ilvl="3" w:tplc="CC045986">
      <w:start w:val="1"/>
      <w:numFmt w:val="decimal"/>
      <w:lvlText w:val="%4."/>
      <w:lvlJc w:val="left"/>
      <w:pPr>
        <w:ind w:left="2804" w:hanging="360"/>
      </w:pPr>
    </w:lvl>
    <w:lvl w:ilvl="4" w:tplc="01A69DB0">
      <w:start w:val="1"/>
      <w:numFmt w:val="lowerLetter"/>
      <w:lvlText w:val="%5."/>
      <w:lvlJc w:val="left"/>
      <w:pPr>
        <w:ind w:left="3524" w:hanging="360"/>
      </w:pPr>
    </w:lvl>
    <w:lvl w:ilvl="5" w:tplc="EB3C1DEA">
      <w:start w:val="1"/>
      <w:numFmt w:val="lowerRoman"/>
      <w:lvlText w:val="%6."/>
      <w:lvlJc w:val="right"/>
      <w:pPr>
        <w:ind w:left="4244" w:hanging="180"/>
      </w:pPr>
    </w:lvl>
    <w:lvl w:ilvl="6" w:tplc="F83C96B4">
      <w:start w:val="1"/>
      <w:numFmt w:val="decimal"/>
      <w:lvlText w:val="%7."/>
      <w:lvlJc w:val="left"/>
      <w:pPr>
        <w:ind w:left="4964" w:hanging="360"/>
      </w:pPr>
    </w:lvl>
    <w:lvl w:ilvl="7" w:tplc="E4948BCC">
      <w:start w:val="1"/>
      <w:numFmt w:val="lowerLetter"/>
      <w:lvlText w:val="%8."/>
      <w:lvlJc w:val="left"/>
      <w:pPr>
        <w:ind w:left="5684" w:hanging="360"/>
      </w:pPr>
    </w:lvl>
    <w:lvl w:ilvl="8" w:tplc="7F5A046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92832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32D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60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4A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A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8F3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47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8D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BC8B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988CB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E9857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8A0C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662E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E2DE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18D7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564C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CA86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F6EF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C76C9C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BFE8300" w:tentative="1">
      <w:start w:val="1"/>
      <w:numFmt w:val="lowerLetter"/>
      <w:lvlText w:val="%2."/>
      <w:lvlJc w:val="left"/>
      <w:pPr>
        <w:ind w:left="1440" w:hanging="360"/>
      </w:pPr>
    </w:lvl>
    <w:lvl w:ilvl="2" w:tplc="29B0BA7E" w:tentative="1">
      <w:start w:val="1"/>
      <w:numFmt w:val="lowerRoman"/>
      <w:lvlText w:val="%3."/>
      <w:lvlJc w:val="right"/>
      <w:pPr>
        <w:ind w:left="2160" w:hanging="180"/>
      </w:pPr>
    </w:lvl>
    <w:lvl w:ilvl="3" w:tplc="033EB9A4" w:tentative="1">
      <w:start w:val="1"/>
      <w:numFmt w:val="decimal"/>
      <w:lvlText w:val="%4."/>
      <w:lvlJc w:val="left"/>
      <w:pPr>
        <w:ind w:left="2880" w:hanging="360"/>
      </w:pPr>
    </w:lvl>
    <w:lvl w:ilvl="4" w:tplc="801C28EA" w:tentative="1">
      <w:start w:val="1"/>
      <w:numFmt w:val="lowerLetter"/>
      <w:lvlText w:val="%5."/>
      <w:lvlJc w:val="left"/>
      <w:pPr>
        <w:ind w:left="3600" w:hanging="360"/>
      </w:pPr>
    </w:lvl>
    <w:lvl w:ilvl="5" w:tplc="13506288" w:tentative="1">
      <w:start w:val="1"/>
      <w:numFmt w:val="lowerRoman"/>
      <w:lvlText w:val="%6."/>
      <w:lvlJc w:val="right"/>
      <w:pPr>
        <w:ind w:left="4320" w:hanging="180"/>
      </w:pPr>
    </w:lvl>
    <w:lvl w:ilvl="6" w:tplc="51CA0E3C" w:tentative="1">
      <w:start w:val="1"/>
      <w:numFmt w:val="decimal"/>
      <w:lvlText w:val="%7."/>
      <w:lvlJc w:val="left"/>
      <w:pPr>
        <w:ind w:left="5040" w:hanging="360"/>
      </w:pPr>
    </w:lvl>
    <w:lvl w:ilvl="7" w:tplc="4FBA0016" w:tentative="1">
      <w:start w:val="1"/>
      <w:numFmt w:val="lowerLetter"/>
      <w:lvlText w:val="%8."/>
      <w:lvlJc w:val="left"/>
      <w:pPr>
        <w:ind w:left="5760" w:hanging="360"/>
      </w:pPr>
    </w:lvl>
    <w:lvl w:ilvl="8" w:tplc="B3DC8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0BAA7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5AD6C0" w:tentative="1">
      <w:start w:val="1"/>
      <w:numFmt w:val="lowerLetter"/>
      <w:lvlText w:val="%2."/>
      <w:lvlJc w:val="left"/>
      <w:pPr>
        <w:ind w:left="1440" w:hanging="360"/>
      </w:pPr>
    </w:lvl>
    <w:lvl w:ilvl="2" w:tplc="3612CDB0" w:tentative="1">
      <w:start w:val="1"/>
      <w:numFmt w:val="lowerRoman"/>
      <w:lvlText w:val="%3."/>
      <w:lvlJc w:val="right"/>
      <w:pPr>
        <w:ind w:left="2160" w:hanging="180"/>
      </w:pPr>
    </w:lvl>
    <w:lvl w:ilvl="3" w:tplc="73E4593C" w:tentative="1">
      <w:start w:val="1"/>
      <w:numFmt w:val="decimal"/>
      <w:lvlText w:val="%4."/>
      <w:lvlJc w:val="left"/>
      <w:pPr>
        <w:ind w:left="2880" w:hanging="360"/>
      </w:pPr>
    </w:lvl>
    <w:lvl w:ilvl="4" w:tplc="C2D4B2BC" w:tentative="1">
      <w:start w:val="1"/>
      <w:numFmt w:val="lowerLetter"/>
      <w:lvlText w:val="%5."/>
      <w:lvlJc w:val="left"/>
      <w:pPr>
        <w:ind w:left="3600" w:hanging="360"/>
      </w:pPr>
    </w:lvl>
    <w:lvl w:ilvl="5" w:tplc="4D5423C2" w:tentative="1">
      <w:start w:val="1"/>
      <w:numFmt w:val="lowerRoman"/>
      <w:lvlText w:val="%6."/>
      <w:lvlJc w:val="right"/>
      <w:pPr>
        <w:ind w:left="4320" w:hanging="180"/>
      </w:pPr>
    </w:lvl>
    <w:lvl w:ilvl="6" w:tplc="1C3204BE" w:tentative="1">
      <w:start w:val="1"/>
      <w:numFmt w:val="decimal"/>
      <w:lvlText w:val="%7."/>
      <w:lvlJc w:val="left"/>
      <w:pPr>
        <w:ind w:left="5040" w:hanging="360"/>
      </w:pPr>
    </w:lvl>
    <w:lvl w:ilvl="7" w:tplc="640EEE5E" w:tentative="1">
      <w:start w:val="1"/>
      <w:numFmt w:val="lowerLetter"/>
      <w:lvlText w:val="%8."/>
      <w:lvlJc w:val="left"/>
      <w:pPr>
        <w:ind w:left="5760" w:hanging="360"/>
      </w:pPr>
    </w:lvl>
    <w:lvl w:ilvl="8" w:tplc="25F20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E5C43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7AB57E" w:tentative="1">
      <w:start w:val="1"/>
      <w:numFmt w:val="lowerLetter"/>
      <w:lvlText w:val="%2."/>
      <w:lvlJc w:val="left"/>
      <w:pPr>
        <w:ind w:left="1440" w:hanging="360"/>
      </w:pPr>
    </w:lvl>
    <w:lvl w:ilvl="2" w:tplc="578862DE" w:tentative="1">
      <w:start w:val="1"/>
      <w:numFmt w:val="lowerRoman"/>
      <w:lvlText w:val="%3."/>
      <w:lvlJc w:val="right"/>
      <w:pPr>
        <w:ind w:left="2160" w:hanging="180"/>
      </w:pPr>
    </w:lvl>
    <w:lvl w:ilvl="3" w:tplc="6FF45534" w:tentative="1">
      <w:start w:val="1"/>
      <w:numFmt w:val="decimal"/>
      <w:lvlText w:val="%4."/>
      <w:lvlJc w:val="left"/>
      <w:pPr>
        <w:ind w:left="2880" w:hanging="360"/>
      </w:pPr>
    </w:lvl>
    <w:lvl w:ilvl="4" w:tplc="42564E6E" w:tentative="1">
      <w:start w:val="1"/>
      <w:numFmt w:val="lowerLetter"/>
      <w:lvlText w:val="%5."/>
      <w:lvlJc w:val="left"/>
      <w:pPr>
        <w:ind w:left="3600" w:hanging="360"/>
      </w:pPr>
    </w:lvl>
    <w:lvl w:ilvl="5" w:tplc="1FCC5806" w:tentative="1">
      <w:start w:val="1"/>
      <w:numFmt w:val="lowerRoman"/>
      <w:lvlText w:val="%6."/>
      <w:lvlJc w:val="right"/>
      <w:pPr>
        <w:ind w:left="4320" w:hanging="180"/>
      </w:pPr>
    </w:lvl>
    <w:lvl w:ilvl="6" w:tplc="65AE5420" w:tentative="1">
      <w:start w:val="1"/>
      <w:numFmt w:val="decimal"/>
      <w:lvlText w:val="%7."/>
      <w:lvlJc w:val="left"/>
      <w:pPr>
        <w:ind w:left="5040" w:hanging="360"/>
      </w:pPr>
    </w:lvl>
    <w:lvl w:ilvl="7" w:tplc="CE6459D4" w:tentative="1">
      <w:start w:val="1"/>
      <w:numFmt w:val="lowerLetter"/>
      <w:lvlText w:val="%8."/>
      <w:lvlJc w:val="left"/>
      <w:pPr>
        <w:ind w:left="5760" w:hanging="360"/>
      </w:pPr>
    </w:lvl>
    <w:lvl w:ilvl="8" w:tplc="7A408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2B2308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F5EFAA2" w:tentative="1">
      <w:start w:val="1"/>
      <w:numFmt w:val="lowerLetter"/>
      <w:lvlText w:val="%2."/>
      <w:lvlJc w:val="left"/>
      <w:pPr>
        <w:ind w:left="1364" w:hanging="360"/>
      </w:pPr>
    </w:lvl>
    <w:lvl w:ilvl="2" w:tplc="A91E794E" w:tentative="1">
      <w:start w:val="1"/>
      <w:numFmt w:val="lowerRoman"/>
      <w:lvlText w:val="%3."/>
      <w:lvlJc w:val="right"/>
      <w:pPr>
        <w:ind w:left="2084" w:hanging="180"/>
      </w:pPr>
    </w:lvl>
    <w:lvl w:ilvl="3" w:tplc="025A9890" w:tentative="1">
      <w:start w:val="1"/>
      <w:numFmt w:val="decimal"/>
      <w:lvlText w:val="%4."/>
      <w:lvlJc w:val="left"/>
      <w:pPr>
        <w:ind w:left="2804" w:hanging="360"/>
      </w:pPr>
    </w:lvl>
    <w:lvl w:ilvl="4" w:tplc="67B8984C" w:tentative="1">
      <w:start w:val="1"/>
      <w:numFmt w:val="lowerLetter"/>
      <w:lvlText w:val="%5."/>
      <w:lvlJc w:val="left"/>
      <w:pPr>
        <w:ind w:left="3524" w:hanging="360"/>
      </w:pPr>
    </w:lvl>
    <w:lvl w:ilvl="5" w:tplc="21CAC73C" w:tentative="1">
      <w:start w:val="1"/>
      <w:numFmt w:val="lowerRoman"/>
      <w:lvlText w:val="%6."/>
      <w:lvlJc w:val="right"/>
      <w:pPr>
        <w:ind w:left="4244" w:hanging="180"/>
      </w:pPr>
    </w:lvl>
    <w:lvl w:ilvl="6" w:tplc="D64CA394" w:tentative="1">
      <w:start w:val="1"/>
      <w:numFmt w:val="decimal"/>
      <w:lvlText w:val="%7."/>
      <w:lvlJc w:val="left"/>
      <w:pPr>
        <w:ind w:left="4964" w:hanging="360"/>
      </w:pPr>
    </w:lvl>
    <w:lvl w:ilvl="7" w:tplc="D04C94CC" w:tentative="1">
      <w:start w:val="1"/>
      <w:numFmt w:val="lowerLetter"/>
      <w:lvlText w:val="%8."/>
      <w:lvlJc w:val="left"/>
      <w:pPr>
        <w:ind w:left="5684" w:hanging="360"/>
      </w:pPr>
    </w:lvl>
    <w:lvl w:ilvl="8" w:tplc="E24620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EDA0C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AA6CE0" w:tentative="1">
      <w:start w:val="1"/>
      <w:numFmt w:val="lowerLetter"/>
      <w:lvlText w:val="%2."/>
      <w:lvlJc w:val="left"/>
      <w:pPr>
        <w:ind w:left="1440" w:hanging="360"/>
      </w:pPr>
    </w:lvl>
    <w:lvl w:ilvl="2" w:tplc="58B20216" w:tentative="1">
      <w:start w:val="1"/>
      <w:numFmt w:val="lowerRoman"/>
      <w:lvlText w:val="%3."/>
      <w:lvlJc w:val="right"/>
      <w:pPr>
        <w:ind w:left="2160" w:hanging="180"/>
      </w:pPr>
    </w:lvl>
    <w:lvl w:ilvl="3" w:tplc="5E568502" w:tentative="1">
      <w:start w:val="1"/>
      <w:numFmt w:val="decimal"/>
      <w:lvlText w:val="%4."/>
      <w:lvlJc w:val="left"/>
      <w:pPr>
        <w:ind w:left="2880" w:hanging="360"/>
      </w:pPr>
    </w:lvl>
    <w:lvl w:ilvl="4" w:tplc="04686F0A" w:tentative="1">
      <w:start w:val="1"/>
      <w:numFmt w:val="lowerLetter"/>
      <w:lvlText w:val="%5."/>
      <w:lvlJc w:val="left"/>
      <w:pPr>
        <w:ind w:left="3600" w:hanging="360"/>
      </w:pPr>
    </w:lvl>
    <w:lvl w:ilvl="5" w:tplc="557CF176" w:tentative="1">
      <w:start w:val="1"/>
      <w:numFmt w:val="lowerRoman"/>
      <w:lvlText w:val="%6."/>
      <w:lvlJc w:val="right"/>
      <w:pPr>
        <w:ind w:left="4320" w:hanging="180"/>
      </w:pPr>
    </w:lvl>
    <w:lvl w:ilvl="6" w:tplc="CF36CC44" w:tentative="1">
      <w:start w:val="1"/>
      <w:numFmt w:val="decimal"/>
      <w:lvlText w:val="%7."/>
      <w:lvlJc w:val="left"/>
      <w:pPr>
        <w:ind w:left="5040" w:hanging="360"/>
      </w:pPr>
    </w:lvl>
    <w:lvl w:ilvl="7" w:tplc="E55ECB90" w:tentative="1">
      <w:start w:val="1"/>
      <w:numFmt w:val="lowerLetter"/>
      <w:lvlText w:val="%8."/>
      <w:lvlJc w:val="left"/>
      <w:pPr>
        <w:ind w:left="5760" w:hanging="360"/>
      </w:pPr>
    </w:lvl>
    <w:lvl w:ilvl="8" w:tplc="EE9C8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77242920">
    <w:abstractNumId w:val="19"/>
  </w:num>
  <w:num w:numId="2" w16cid:durableId="1990547149">
    <w:abstractNumId w:val="6"/>
  </w:num>
  <w:num w:numId="3" w16cid:durableId="518273176">
    <w:abstractNumId w:val="10"/>
  </w:num>
  <w:num w:numId="4" w16cid:durableId="904872745">
    <w:abstractNumId w:val="27"/>
  </w:num>
  <w:num w:numId="5" w16cid:durableId="808478123">
    <w:abstractNumId w:val="0"/>
  </w:num>
  <w:num w:numId="6" w16cid:durableId="1954482390">
    <w:abstractNumId w:val="11"/>
  </w:num>
  <w:num w:numId="7" w16cid:durableId="546338830">
    <w:abstractNumId w:val="28"/>
  </w:num>
  <w:num w:numId="8" w16cid:durableId="8408998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5156059">
    <w:abstractNumId w:val="1"/>
  </w:num>
  <w:num w:numId="10" w16cid:durableId="311180962">
    <w:abstractNumId w:val="0"/>
    <w:lvlOverride w:ilvl="0">
      <w:startOverride w:val="1"/>
    </w:lvlOverride>
  </w:num>
  <w:num w:numId="11" w16cid:durableId="3296729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9373680">
    <w:abstractNumId w:val="6"/>
  </w:num>
  <w:num w:numId="13" w16cid:durableId="514879598">
    <w:abstractNumId w:val="27"/>
  </w:num>
  <w:num w:numId="14" w16cid:durableId="12161575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2853054">
    <w:abstractNumId w:val="20"/>
  </w:num>
  <w:num w:numId="16" w16cid:durableId="1276329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3760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2494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43178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4716155">
    <w:abstractNumId w:val="24"/>
  </w:num>
  <w:num w:numId="21" w16cid:durableId="1150320208">
    <w:abstractNumId w:val="8"/>
  </w:num>
  <w:num w:numId="22" w16cid:durableId="1637179793">
    <w:abstractNumId w:val="31"/>
  </w:num>
  <w:num w:numId="23" w16cid:durableId="1037438468">
    <w:abstractNumId w:val="34"/>
  </w:num>
  <w:num w:numId="24" w16cid:durableId="1986230707">
    <w:abstractNumId w:val="32"/>
  </w:num>
  <w:num w:numId="25" w16cid:durableId="610667018">
    <w:abstractNumId w:val="12"/>
  </w:num>
  <w:num w:numId="26" w16cid:durableId="709766417">
    <w:abstractNumId w:val="33"/>
  </w:num>
  <w:num w:numId="27" w16cid:durableId="1155150876">
    <w:abstractNumId w:val="7"/>
  </w:num>
  <w:num w:numId="28" w16cid:durableId="459031744">
    <w:abstractNumId w:val="30"/>
  </w:num>
  <w:num w:numId="29" w16cid:durableId="1017384549">
    <w:abstractNumId w:val="16"/>
  </w:num>
  <w:num w:numId="30" w16cid:durableId="1795513836">
    <w:abstractNumId w:val="2"/>
  </w:num>
  <w:num w:numId="31" w16cid:durableId="1517692185">
    <w:abstractNumId w:val="25"/>
  </w:num>
  <w:num w:numId="32" w16cid:durableId="1214848587">
    <w:abstractNumId w:val="17"/>
  </w:num>
  <w:num w:numId="33" w16cid:durableId="1584222565">
    <w:abstractNumId w:val="15"/>
  </w:num>
  <w:num w:numId="34" w16cid:durableId="947010040">
    <w:abstractNumId w:val="3"/>
  </w:num>
  <w:num w:numId="35" w16cid:durableId="1430928103">
    <w:abstractNumId w:val="4"/>
  </w:num>
  <w:num w:numId="36" w16cid:durableId="563955688">
    <w:abstractNumId w:val="14"/>
  </w:num>
  <w:num w:numId="37" w16cid:durableId="1028877158">
    <w:abstractNumId w:val="9"/>
  </w:num>
  <w:num w:numId="38" w16cid:durableId="1295215988">
    <w:abstractNumId w:val="13"/>
  </w:num>
  <w:num w:numId="39" w16cid:durableId="2031292045">
    <w:abstractNumId w:val="22"/>
  </w:num>
  <w:num w:numId="40" w16cid:durableId="1969319246">
    <w:abstractNumId w:val="29"/>
  </w:num>
  <w:num w:numId="41" w16cid:durableId="1571454143">
    <w:abstractNumId w:val="18"/>
  </w:num>
  <w:num w:numId="42" w16cid:durableId="50366542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23BA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4D79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63CE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3FB3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43E50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CEF"/>
    <w:rsid w:val="00B30EF2"/>
    <w:rsid w:val="00B31001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63FC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05B7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B70198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40</cp:revision>
  <cp:lastPrinted>2025-02-11T15:29:00Z</cp:lastPrinted>
  <dcterms:created xsi:type="dcterms:W3CDTF">2024-02-15T14:56:00Z</dcterms:created>
  <dcterms:modified xsi:type="dcterms:W3CDTF">2025-02-11T16:47:00Z</dcterms:modified>
</cp:coreProperties>
</file>