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2E18EF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70563">
        <w:rPr>
          <w:rFonts w:ascii="Times New Roman" w:hAnsi="Times New Roman"/>
          <w:szCs w:val="24"/>
        </w:rPr>
        <w:t>3</w:t>
      </w:r>
      <w:r w:rsidR="00F15D5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353C959" w14:textId="77777777" w:rsidR="00F15D5D" w:rsidRPr="00F15D5D" w:rsidRDefault="00F15D5D" w:rsidP="00F15D5D">
      <w:pPr>
        <w:tabs>
          <w:tab w:val="left" w:pos="4820"/>
        </w:tabs>
        <w:jc w:val="both"/>
        <w:rPr>
          <w:iCs/>
        </w:rPr>
      </w:pPr>
      <w:r w:rsidRPr="00F15D5D">
        <w:rPr>
          <w:iCs/>
        </w:rPr>
        <w:t>A Sua Excelência o Senhor</w:t>
      </w:r>
    </w:p>
    <w:p w14:paraId="20604775" w14:textId="77777777" w:rsidR="00F15D5D" w:rsidRPr="00F15D5D" w:rsidRDefault="00F15D5D" w:rsidP="00F15D5D">
      <w:pPr>
        <w:tabs>
          <w:tab w:val="left" w:pos="4820"/>
        </w:tabs>
        <w:jc w:val="both"/>
        <w:rPr>
          <w:b/>
          <w:bCs/>
          <w:iCs/>
        </w:rPr>
      </w:pPr>
      <w:r w:rsidRPr="00F15D5D">
        <w:rPr>
          <w:b/>
          <w:bCs/>
          <w:iCs/>
        </w:rPr>
        <w:t>WELLINGTON FAGUNDES</w:t>
      </w:r>
    </w:p>
    <w:p w14:paraId="28A20B1A" w14:textId="77777777" w:rsidR="00F15D5D" w:rsidRPr="00F15D5D" w:rsidRDefault="00F15D5D" w:rsidP="00F15D5D">
      <w:pPr>
        <w:tabs>
          <w:tab w:val="left" w:pos="4820"/>
        </w:tabs>
        <w:jc w:val="both"/>
        <w:rPr>
          <w:iCs/>
        </w:rPr>
      </w:pPr>
      <w:r w:rsidRPr="00F15D5D">
        <w:rPr>
          <w:iCs/>
        </w:rPr>
        <w:t>Senador da República</w:t>
      </w:r>
    </w:p>
    <w:p w14:paraId="6B90B5BD" w14:textId="77777777" w:rsidR="00F15D5D" w:rsidRPr="00F15D5D" w:rsidRDefault="00F15D5D" w:rsidP="00F15D5D">
      <w:pPr>
        <w:tabs>
          <w:tab w:val="left" w:pos="4820"/>
        </w:tabs>
        <w:jc w:val="both"/>
        <w:rPr>
          <w:iCs/>
        </w:rPr>
      </w:pPr>
      <w:r w:rsidRPr="00F15D5D">
        <w:rPr>
          <w:iCs/>
        </w:rPr>
        <w:t>Brasília – DF</w:t>
      </w:r>
    </w:p>
    <w:p w14:paraId="2A71DF41" w14:textId="77777777" w:rsidR="00870563" w:rsidRDefault="00870563" w:rsidP="00870563">
      <w:pPr>
        <w:tabs>
          <w:tab w:val="left" w:pos="4820"/>
        </w:tabs>
        <w:jc w:val="both"/>
        <w:rPr>
          <w:b/>
          <w:iCs/>
        </w:rPr>
      </w:pPr>
    </w:p>
    <w:p w14:paraId="6D8E7BA8" w14:textId="77777777" w:rsidR="00870563" w:rsidRDefault="00870563" w:rsidP="00870563">
      <w:pPr>
        <w:tabs>
          <w:tab w:val="left" w:pos="4820"/>
        </w:tabs>
        <w:jc w:val="both"/>
        <w:rPr>
          <w:b/>
          <w:iCs/>
        </w:rPr>
      </w:pPr>
    </w:p>
    <w:p w14:paraId="0E2ABAF8" w14:textId="77777777" w:rsidR="00870563" w:rsidRDefault="00870563" w:rsidP="00870563">
      <w:pPr>
        <w:tabs>
          <w:tab w:val="left" w:pos="4820"/>
        </w:tabs>
        <w:jc w:val="both"/>
        <w:rPr>
          <w:b/>
          <w:iCs/>
        </w:rPr>
      </w:pPr>
    </w:p>
    <w:p w14:paraId="185374F8" w14:textId="60B6BDC6" w:rsidR="00870563" w:rsidRDefault="00000000" w:rsidP="00870563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Assunto: Encaminha Requerimento</w:t>
      </w:r>
      <w:r w:rsidR="00F15D5D">
        <w:rPr>
          <w:b/>
          <w:iCs/>
        </w:rPr>
        <w:t>s</w:t>
      </w:r>
      <w:r>
        <w:rPr>
          <w:b/>
          <w:iCs/>
        </w:rPr>
        <w:t>.</w:t>
      </w:r>
    </w:p>
    <w:p w14:paraId="54BAFC66" w14:textId="77777777" w:rsidR="00870563" w:rsidRDefault="00870563" w:rsidP="00870563">
      <w:pPr>
        <w:tabs>
          <w:tab w:val="left" w:pos="4820"/>
        </w:tabs>
        <w:ind w:firstLine="1418"/>
        <w:jc w:val="both"/>
        <w:rPr>
          <w:iCs/>
        </w:rPr>
      </w:pPr>
    </w:p>
    <w:p w14:paraId="2471B8A3" w14:textId="77777777" w:rsidR="00870563" w:rsidRDefault="00870563" w:rsidP="00870563">
      <w:pPr>
        <w:tabs>
          <w:tab w:val="left" w:pos="4820"/>
        </w:tabs>
        <w:ind w:firstLine="1418"/>
        <w:jc w:val="both"/>
        <w:rPr>
          <w:iCs/>
        </w:rPr>
      </w:pPr>
    </w:p>
    <w:p w14:paraId="39C5080D" w14:textId="77777777" w:rsidR="00870563" w:rsidRDefault="00870563" w:rsidP="00870563">
      <w:pPr>
        <w:tabs>
          <w:tab w:val="left" w:pos="4820"/>
        </w:tabs>
        <w:ind w:firstLine="1418"/>
        <w:jc w:val="both"/>
        <w:rPr>
          <w:iCs/>
        </w:rPr>
      </w:pPr>
    </w:p>
    <w:p w14:paraId="56D2B576" w14:textId="77777777" w:rsidR="00870563" w:rsidRDefault="00000000" w:rsidP="0087056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Senador,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25A94D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EC0623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8CA0" w14:textId="77777777" w:rsidR="0049344A" w:rsidRDefault="0049344A">
      <w:r>
        <w:separator/>
      </w:r>
    </w:p>
  </w:endnote>
  <w:endnote w:type="continuationSeparator" w:id="0">
    <w:p w14:paraId="58BEFAB2" w14:textId="77777777" w:rsidR="0049344A" w:rsidRDefault="0049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53AE" w14:textId="77777777" w:rsidR="0049344A" w:rsidRDefault="0049344A">
      <w:r>
        <w:separator/>
      </w:r>
    </w:p>
  </w:footnote>
  <w:footnote w:type="continuationSeparator" w:id="0">
    <w:p w14:paraId="53049860" w14:textId="77777777" w:rsidR="0049344A" w:rsidRDefault="0049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DBB4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09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1F006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760FDE" w:tentative="1">
      <w:start w:val="1"/>
      <w:numFmt w:val="lowerLetter"/>
      <w:lvlText w:val="%2."/>
      <w:lvlJc w:val="left"/>
      <w:pPr>
        <w:ind w:left="1440" w:hanging="360"/>
      </w:pPr>
    </w:lvl>
    <w:lvl w:ilvl="2" w:tplc="F78AEBD6" w:tentative="1">
      <w:start w:val="1"/>
      <w:numFmt w:val="lowerRoman"/>
      <w:lvlText w:val="%3."/>
      <w:lvlJc w:val="right"/>
      <w:pPr>
        <w:ind w:left="2160" w:hanging="180"/>
      </w:pPr>
    </w:lvl>
    <w:lvl w:ilvl="3" w:tplc="FAA64F7E" w:tentative="1">
      <w:start w:val="1"/>
      <w:numFmt w:val="decimal"/>
      <w:lvlText w:val="%4."/>
      <w:lvlJc w:val="left"/>
      <w:pPr>
        <w:ind w:left="2880" w:hanging="360"/>
      </w:pPr>
    </w:lvl>
    <w:lvl w:ilvl="4" w:tplc="1AD81E0C" w:tentative="1">
      <w:start w:val="1"/>
      <w:numFmt w:val="lowerLetter"/>
      <w:lvlText w:val="%5."/>
      <w:lvlJc w:val="left"/>
      <w:pPr>
        <w:ind w:left="3600" w:hanging="360"/>
      </w:pPr>
    </w:lvl>
    <w:lvl w:ilvl="5" w:tplc="FF366C3C" w:tentative="1">
      <w:start w:val="1"/>
      <w:numFmt w:val="lowerRoman"/>
      <w:lvlText w:val="%6."/>
      <w:lvlJc w:val="right"/>
      <w:pPr>
        <w:ind w:left="4320" w:hanging="180"/>
      </w:pPr>
    </w:lvl>
    <w:lvl w:ilvl="6" w:tplc="BB88C3EA" w:tentative="1">
      <w:start w:val="1"/>
      <w:numFmt w:val="decimal"/>
      <w:lvlText w:val="%7."/>
      <w:lvlJc w:val="left"/>
      <w:pPr>
        <w:ind w:left="5040" w:hanging="360"/>
      </w:pPr>
    </w:lvl>
    <w:lvl w:ilvl="7" w:tplc="60EA46B4" w:tentative="1">
      <w:start w:val="1"/>
      <w:numFmt w:val="lowerLetter"/>
      <w:lvlText w:val="%8."/>
      <w:lvlJc w:val="left"/>
      <w:pPr>
        <w:ind w:left="5760" w:hanging="360"/>
      </w:pPr>
    </w:lvl>
    <w:lvl w:ilvl="8" w:tplc="D098D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B8449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35E7D98" w:tentative="1">
      <w:start w:val="1"/>
      <w:numFmt w:val="lowerLetter"/>
      <w:lvlText w:val="%2."/>
      <w:lvlJc w:val="left"/>
      <w:pPr>
        <w:ind w:left="1440" w:hanging="360"/>
      </w:pPr>
    </w:lvl>
    <w:lvl w:ilvl="2" w:tplc="9DB4B0B0" w:tentative="1">
      <w:start w:val="1"/>
      <w:numFmt w:val="lowerRoman"/>
      <w:lvlText w:val="%3."/>
      <w:lvlJc w:val="right"/>
      <w:pPr>
        <w:ind w:left="2160" w:hanging="180"/>
      </w:pPr>
    </w:lvl>
    <w:lvl w:ilvl="3" w:tplc="FF1A2450" w:tentative="1">
      <w:start w:val="1"/>
      <w:numFmt w:val="decimal"/>
      <w:lvlText w:val="%4."/>
      <w:lvlJc w:val="left"/>
      <w:pPr>
        <w:ind w:left="2880" w:hanging="360"/>
      </w:pPr>
    </w:lvl>
    <w:lvl w:ilvl="4" w:tplc="5E30D300" w:tentative="1">
      <w:start w:val="1"/>
      <w:numFmt w:val="lowerLetter"/>
      <w:lvlText w:val="%5."/>
      <w:lvlJc w:val="left"/>
      <w:pPr>
        <w:ind w:left="3600" w:hanging="360"/>
      </w:pPr>
    </w:lvl>
    <w:lvl w:ilvl="5" w:tplc="2D0A644A" w:tentative="1">
      <w:start w:val="1"/>
      <w:numFmt w:val="lowerRoman"/>
      <w:lvlText w:val="%6."/>
      <w:lvlJc w:val="right"/>
      <w:pPr>
        <w:ind w:left="4320" w:hanging="180"/>
      </w:pPr>
    </w:lvl>
    <w:lvl w:ilvl="6" w:tplc="CB7E2FA0" w:tentative="1">
      <w:start w:val="1"/>
      <w:numFmt w:val="decimal"/>
      <w:lvlText w:val="%7."/>
      <w:lvlJc w:val="left"/>
      <w:pPr>
        <w:ind w:left="5040" w:hanging="360"/>
      </w:pPr>
    </w:lvl>
    <w:lvl w:ilvl="7" w:tplc="67BAD5D0" w:tentative="1">
      <w:start w:val="1"/>
      <w:numFmt w:val="lowerLetter"/>
      <w:lvlText w:val="%8."/>
      <w:lvlJc w:val="left"/>
      <w:pPr>
        <w:ind w:left="5760" w:hanging="360"/>
      </w:pPr>
    </w:lvl>
    <w:lvl w:ilvl="8" w:tplc="3D369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E06C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3C507E" w:tentative="1">
      <w:start w:val="1"/>
      <w:numFmt w:val="lowerLetter"/>
      <w:lvlText w:val="%2."/>
      <w:lvlJc w:val="left"/>
      <w:pPr>
        <w:ind w:left="1440" w:hanging="360"/>
      </w:pPr>
    </w:lvl>
    <w:lvl w:ilvl="2" w:tplc="6C1626BE" w:tentative="1">
      <w:start w:val="1"/>
      <w:numFmt w:val="lowerRoman"/>
      <w:lvlText w:val="%3."/>
      <w:lvlJc w:val="right"/>
      <w:pPr>
        <w:ind w:left="2160" w:hanging="180"/>
      </w:pPr>
    </w:lvl>
    <w:lvl w:ilvl="3" w:tplc="8DE4FBFE" w:tentative="1">
      <w:start w:val="1"/>
      <w:numFmt w:val="decimal"/>
      <w:lvlText w:val="%4."/>
      <w:lvlJc w:val="left"/>
      <w:pPr>
        <w:ind w:left="2880" w:hanging="360"/>
      </w:pPr>
    </w:lvl>
    <w:lvl w:ilvl="4" w:tplc="FF24A37A" w:tentative="1">
      <w:start w:val="1"/>
      <w:numFmt w:val="lowerLetter"/>
      <w:lvlText w:val="%5."/>
      <w:lvlJc w:val="left"/>
      <w:pPr>
        <w:ind w:left="3600" w:hanging="360"/>
      </w:pPr>
    </w:lvl>
    <w:lvl w:ilvl="5" w:tplc="15F47608" w:tentative="1">
      <w:start w:val="1"/>
      <w:numFmt w:val="lowerRoman"/>
      <w:lvlText w:val="%6."/>
      <w:lvlJc w:val="right"/>
      <w:pPr>
        <w:ind w:left="4320" w:hanging="180"/>
      </w:pPr>
    </w:lvl>
    <w:lvl w:ilvl="6" w:tplc="B1E2D35C" w:tentative="1">
      <w:start w:val="1"/>
      <w:numFmt w:val="decimal"/>
      <w:lvlText w:val="%7."/>
      <w:lvlJc w:val="left"/>
      <w:pPr>
        <w:ind w:left="5040" w:hanging="360"/>
      </w:pPr>
    </w:lvl>
    <w:lvl w:ilvl="7" w:tplc="2752C580" w:tentative="1">
      <w:start w:val="1"/>
      <w:numFmt w:val="lowerLetter"/>
      <w:lvlText w:val="%8."/>
      <w:lvlJc w:val="left"/>
      <w:pPr>
        <w:ind w:left="5760" w:hanging="360"/>
      </w:pPr>
    </w:lvl>
    <w:lvl w:ilvl="8" w:tplc="55E84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A0284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76EB5A" w:tentative="1">
      <w:start w:val="1"/>
      <w:numFmt w:val="lowerLetter"/>
      <w:lvlText w:val="%2."/>
      <w:lvlJc w:val="left"/>
      <w:pPr>
        <w:ind w:left="1440" w:hanging="360"/>
      </w:pPr>
    </w:lvl>
    <w:lvl w:ilvl="2" w:tplc="9886C212" w:tentative="1">
      <w:start w:val="1"/>
      <w:numFmt w:val="lowerRoman"/>
      <w:lvlText w:val="%3."/>
      <w:lvlJc w:val="right"/>
      <w:pPr>
        <w:ind w:left="2160" w:hanging="180"/>
      </w:pPr>
    </w:lvl>
    <w:lvl w:ilvl="3" w:tplc="C4708912" w:tentative="1">
      <w:start w:val="1"/>
      <w:numFmt w:val="decimal"/>
      <w:lvlText w:val="%4."/>
      <w:lvlJc w:val="left"/>
      <w:pPr>
        <w:ind w:left="2880" w:hanging="360"/>
      </w:pPr>
    </w:lvl>
    <w:lvl w:ilvl="4" w:tplc="106AFBAC" w:tentative="1">
      <w:start w:val="1"/>
      <w:numFmt w:val="lowerLetter"/>
      <w:lvlText w:val="%5."/>
      <w:lvlJc w:val="left"/>
      <w:pPr>
        <w:ind w:left="3600" w:hanging="360"/>
      </w:pPr>
    </w:lvl>
    <w:lvl w:ilvl="5" w:tplc="B5AE8358" w:tentative="1">
      <w:start w:val="1"/>
      <w:numFmt w:val="lowerRoman"/>
      <w:lvlText w:val="%6."/>
      <w:lvlJc w:val="right"/>
      <w:pPr>
        <w:ind w:left="4320" w:hanging="180"/>
      </w:pPr>
    </w:lvl>
    <w:lvl w:ilvl="6" w:tplc="628641B2" w:tentative="1">
      <w:start w:val="1"/>
      <w:numFmt w:val="decimal"/>
      <w:lvlText w:val="%7."/>
      <w:lvlJc w:val="left"/>
      <w:pPr>
        <w:ind w:left="5040" w:hanging="360"/>
      </w:pPr>
    </w:lvl>
    <w:lvl w:ilvl="7" w:tplc="9C56352E" w:tentative="1">
      <w:start w:val="1"/>
      <w:numFmt w:val="lowerLetter"/>
      <w:lvlText w:val="%8."/>
      <w:lvlJc w:val="left"/>
      <w:pPr>
        <w:ind w:left="5760" w:hanging="360"/>
      </w:pPr>
    </w:lvl>
    <w:lvl w:ilvl="8" w:tplc="82B83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8FC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180208" w:tentative="1">
      <w:start w:val="1"/>
      <w:numFmt w:val="lowerLetter"/>
      <w:lvlText w:val="%2."/>
      <w:lvlJc w:val="left"/>
      <w:pPr>
        <w:ind w:left="1440" w:hanging="360"/>
      </w:pPr>
    </w:lvl>
    <w:lvl w:ilvl="2" w:tplc="34D4FAF8" w:tentative="1">
      <w:start w:val="1"/>
      <w:numFmt w:val="lowerRoman"/>
      <w:lvlText w:val="%3."/>
      <w:lvlJc w:val="right"/>
      <w:pPr>
        <w:ind w:left="2160" w:hanging="180"/>
      </w:pPr>
    </w:lvl>
    <w:lvl w:ilvl="3" w:tplc="A95EEA1A" w:tentative="1">
      <w:start w:val="1"/>
      <w:numFmt w:val="decimal"/>
      <w:lvlText w:val="%4."/>
      <w:lvlJc w:val="left"/>
      <w:pPr>
        <w:ind w:left="2880" w:hanging="360"/>
      </w:pPr>
    </w:lvl>
    <w:lvl w:ilvl="4" w:tplc="74008822" w:tentative="1">
      <w:start w:val="1"/>
      <w:numFmt w:val="lowerLetter"/>
      <w:lvlText w:val="%5."/>
      <w:lvlJc w:val="left"/>
      <w:pPr>
        <w:ind w:left="3600" w:hanging="360"/>
      </w:pPr>
    </w:lvl>
    <w:lvl w:ilvl="5" w:tplc="1D28CFE4" w:tentative="1">
      <w:start w:val="1"/>
      <w:numFmt w:val="lowerRoman"/>
      <w:lvlText w:val="%6."/>
      <w:lvlJc w:val="right"/>
      <w:pPr>
        <w:ind w:left="4320" w:hanging="180"/>
      </w:pPr>
    </w:lvl>
    <w:lvl w:ilvl="6" w:tplc="FEC21954" w:tentative="1">
      <w:start w:val="1"/>
      <w:numFmt w:val="decimal"/>
      <w:lvlText w:val="%7."/>
      <w:lvlJc w:val="left"/>
      <w:pPr>
        <w:ind w:left="5040" w:hanging="360"/>
      </w:pPr>
    </w:lvl>
    <w:lvl w:ilvl="7" w:tplc="E9CAA6EC" w:tentative="1">
      <w:start w:val="1"/>
      <w:numFmt w:val="lowerLetter"/>
      <w:lvlText w:val="%8."/>
      <w:lvlJc w:val="left"/>
      <w:pPr>
        <w:ind w:left="5760" w:hanging="360"/>
      </w:pPr>
    </w:lvl>
    <w:lvl w:ilvl="8" w:tplc="1758E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010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0A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2A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C6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65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C5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441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45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A8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F862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924E9C" w:tentative="1">
      <w:start w:val="1"/>
      <w:numFmt w:val="lowerLetter"/>
      <w:lvlText w:val="%2."/>
      <w:lvlJc w:val="left"/>
      <w:pPr>
        <w:ind w:left="1440" w:hanging="360"/>
      </w:pPr>
    </w:lvl>
    <w:lvl w:ilvl="2" w:tplc="136C5EE0" w:tentative="1">
      <w:start w:val="1"/>
      <w:numFmt w:val="lowerRoman"/>
      <w:lvlText w:val="%3."/>
      <w:lvlJc w:val="right"/>
      <w:pPr>
        <w:ind w:left="2160" w:hanging="180"/>
      </w:pPr>
    </w:lvl>
    <w:lvl w:ilvl="3" w:tplc="195A0828" w:tentative="1">
      <w:start w:val="1"/>
      <w:numFmt w:val="decimal"/>
      <w:lvlText w:val="%4."/>
      <w:lvlJc w:val="left"/>
      <w:pPr>
        <w:ind w:left="2880" w:hanging="360"/>
      </w:pPr>
    </w:lvl>
    <w:lvl w:ilvl="4" w:tplc="4AB0A454" w:tentative="1">
      <w:start w:val="1"/>
      <w:numFmt w:val="lowerLetter"/>
      <w:lvlText w:val="%5."/>
      <w:lvlJc w:val="left"/>
      <w:pPr>
        <w:ind w:left="3600" w:hanging="360"/>
      </w:pPr>
    </w:lvl>
    <w:lvl w:ilvl="5" w:tplc="C07021BE" w:tentative="1">
      <w:start w:val="1"/>
      <w:numFmt w:val="lowerRoman"/>
      <w:lvlText w:val="%6."/>
      <w:lvlJc w:val="right"/>
      <w:pPr>
        <w:ind w:left="4320" w:hanging="180"/>
      </w:pPr>
    </w:lvl>
    <w:lvl w:ilvl="6" w:tplc="B9E0509E" w:tentative="1">
      <w:start w:val="1"/>
      <w:numFmt w:val="decimal"/>
      <w:lvlText w:val="%7."/>
      <w:lvlJc w:val="left"/>
      <w:pPr>
        <w:ind w:left="5040" w:hanging="360"/>
      </w:pPr>
    </w:lvl>
    <w:lvl w:ilvl="7" w:tplc="3430A6AE" w:tentative="1">
      <w:start w:val="1"/>
      <w:numFmt w:val="lowerLetter"/>
      <w:lvlText w:val="%8."/>
      <w:lvlJc w:val="left"/>
      <w:pPr>
        <w:ind w:left="5760" w:hanging="360"/>
      </w:pPr>
    </w:lvl>
    <w:lvl w:ilvl="8" w:tplc="DFE85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B5E4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60AC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6B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CE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88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4D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E8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0C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A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6AAC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4C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D92E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EF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6E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864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C6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E49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48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11A34B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E24F380">
      <w:start w:val="1"/>
      <w:numFmt w:val="lowerLetter"/>
      <w:lvlText w:val="%2."/>
      <w:lvlJc w:val="left"/>
      <w:pPr>
        <w:ind w:left="1364" w:hanging="360"/>
      </w:pPr>
    </w:lvl>
    <w:lvl w:ilvl="2" w:tplc="3F700E9E">
      <w:start w:val="1"/>
      <w:numFmt w:val="lowerRoman"/>
      <w:lvlText w:val="%3."/>
      <w:lvlJc w:val="right"/>
      <w:pPr>
        <w:ind w:left="2084" w:hanging="180"/>
      </w:pPr>
    </w:lvl>
    <w:lvl w:ilvl="3" w:tplc="13FE542C">
      <w:start w:val="1"/>
      <w:numFmt w:val="decimal"/>
      <w:lvlText w:val="%4."/>
      <w:lvlJc w:val="left"/>
      <w:pPr>
        <w:ind w:left="2804" w:hanging="360"/>
      </w:pPr>
    </w:lvl>
    <w:lvl w:ilvl="4" w:tplc="8CC4BE04">
      <w:start w:val="1"/>
      <w:numFmt w:val="lowerLetter"/>
      <w:lvlText w:val="%5."/>
      <w:lvlJc w:val="left"/>
      <w:pPr>
        <w:ind w:left="3524" w:hanging="360"/>
      </w:pPr>
    </w:lvl>
    <w:lvl w:ilvl="5" w:tplc="4D541B92">
      <w:start w:val="1"/>
      <w:numFmt w:val="lowerRoman"/>
      <w:lvlText w:val="%6."/>
      <w:lvlJc w:val="right"/>
      <w:pPr>
        <w:ind w:left="4244" w:hanging="180"/>
      </w:pPr>
    </w:lvl>
    <w:lvl w:ilvl="6" w:tplc="250ED6F8">
      <w:start w:val="1"/>
      <w:numFmt w:val="decimal"/>
      <w:lvlText w:val="%7."/>
      <w:lvlJc w:val="left"/>
      <w:pPr>
        <w:ind w:left="4964" w:hanging="360"/>
      </w:pPr>
    </w:lvl>
    <w:lvl w:ilvl="7" w:tplc="A722354A">
      <w:start w:val="1"/>
      <w:numFmt w:val="lowerLetter"/>
      <w:lvlText w:val="%8."/>
      <w:lvlJc w:val="left"/>
      <w:pPr>
        <w:ind w:left="5684" w:hanging="360"/>
      </w:pPr>
    </w:lvl>
    <w:lvl w:ilvl="8" w:tplc="D2B4F98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FACD4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2EA4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23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C2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EB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0E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8B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2D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2D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E3659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4667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7A3B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9CA6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22A2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5845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E6A2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E86C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3EE2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13A30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D840144" w:tentative="1">
      <w:start w:val="1"/>
      <w:numFmt w:val="lowerLetter"/>
      <w:lvlText w:val="%2."/>
      <w:lvlJc w:val="left"/>
      <w:pPr>
        <w:ind w:left="1440" w:hanging="360"/>
      </w:pPr>
    </w:lvl>
    <w:lvl w:ilvl="2" w:tplc="FA623C52" w:tentative="1">
      <w:start w:val="1"/>
      <w:numFmt w:val="lowerRoman"/>
      <w:lvlText w:val="%3."/>
      <w:lvlJc w:val="right"/>
      <w:pPr>
        <w:ind w:left="2160" w:hanging="180"/>
      </w:pPr>
    </w:lvl>
    <w:lvl w:ilvl="3" w:tplc="81B0A702" w:tentative="1">
      <w:start w:val="1"/>
      <w:numFmt w:val="decimal"/>
      <w:lvlText w:val="%4."/>
      <w:lvlJc w:val="left"/>
      <w:pPr>
        <w:ind w:left="2880" w:hanging="360"/>
      </w:pPr>
    </w:lvl>
    <w:lvl w:ilvl="4" w:tplc="A0209C24" w:tentative="1">
      <w:start w:val="1"/>
      <w:numFmt w:val="lowerLetter"/>
      <w:lvlText w:val="%5."/>
      <w:lvlJc w:val="left"/>
      <w:pPr>
        <w:ind w:left="3600" w:hanging="360"/>
      </w:pPr>
    </w:lvl>
    <w:lvl w:ilvl="5" w:tplc="BDE69F44" w:tentative="1">
      <w:start w:val="1"/>
      <w:numFmt w:val="lowerRoman"/>
      <w:lvlText w:val="%6."/>
      <w:lvlJc w:val="right"/>
      <w:pPr>
        <w:ind w:left="4320" w:hanging="180"/>
      </w:pPr>
    </w:lvl>
    <w:lvl w:ilvl="6" w:tplc="9D3A3C30" w:tentative="1">
      <w:start w:val="1"/>
      <w:numFmt w:val="decimal"/>
      <w:lvlText w:val="%7."/>
      <w:lvlJc w:val="left"/>
      <w:pPr>
        <w:ind w:left="5040" w:hanging="360"/>
      </w:pPr>
    </w:lvl>
    <w:lvl w:ilvl="7" w:tplc="5D946EAA" w:tentative="1">
      <w:start w:val="1"/>
      <w:numFmt w:val="lowerLetter"/>
      <w:lvlText w:val="%8."/>
      <w:lvlJc w:val="left"/>
      <w:pPr>
        <w:ind w:left="5760" w:hanging="360"/>
      </w:pPr>
    </w:lvl>
    <w:lvl w:ilvl="8" w:tplc="E35E4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17A8A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5B836AA" w:tentative="1">
      <w:start w:val="1"/>
      <w:numFmt w:val="lowerLetter"/>
      <w:lvlText w:val="%2."/>
      <w:lvlJc w:val="left"/>
      <w:pPr>
        <w:ind w:left="1440" w:hanging="360"/>
      </w:pPr>
    </w:lvl>
    <w:lvl w:ilvl="2" w:tplc="A06CC042" w:tentative="1">
      <w:start w:val="1"/>
      <w:numFmt w:val="lowerRoman"/>
      <w:lvlText w:val="%3."/>
      <w:lvlJc w:val="right"/>
      <w:pPr>
        <w:ind w:left="2160" w:hanging="180"/>
      </w:pPr>
    </w:lvl>
    <w:lvl w:ilvl="3" w:tplc="3794A60A" w:tentative="1">
      <w:start w:val="1"/>
      <w:numFmt w:val="decimal"/>
      <w:lvlText w:val="%4."/>
      <w:lvlJc w:val="left"/>
      <w:pPr>
        <w:ind w:left="2880" w:hanging="360"/>
      </w:pPr>
    </w:lvl>
    <w:lvl w:ilvl="4" w:tplc="677210D8" w:tentative="1">
      <w:start w:val="1"/>
      <w:numFmt w:val="lowerLetter"/>
      <w:lvlText w:val="%5."/>
      <w:lvlJc w:val="left"/>
      <w:pPr>
        <w:ind w:left="3600" w:hanging="360"/>
      </w:pPr>
    </w:lvl>
    <w:lvl w:ilvl="5" w:tplc="874AB7CA" w:tentative="1">
      <w:start w:val="1"/>
      <w:numFmt w:val="lowerRoman"/>
      <w:lvlText w:val="%6."/>
      <w:lvlJc w:val="right"/>
      <w:pPr>
        <w:ind w:left="4320" w:hanging="180"/>
      </w:pPr>
    </w:lvl>
    <w:lvl w:ilvl="6" w:tplc="73DE9148" w:tentative="1">
      <w:start w:val="1"/>
      <w:numFmt w:val="decimal"/>
      <w:lvlText w:val="%7."/>
      <w:lvlJc w:val="left"/>
      <w:pPr>
        <w:ind w:left="5040" w:hanging="360"/>
      </w:pPr>
    </w:lvl>
    <w:lvl w:ilvl="7" w:tplc="D95C16C2" w:tentative="1">
      <w:start w:val="1"/>
      <w:numFmt w:val="lowerLetter"/>
      <w:lvlText w:val="%8."/>
      <w:lvlJc w:val="left"/>
      <w:pPr>
        <w:ind w:left="5760" w:hanging="360"/>
      </w:pPr>
    </w:lvl>
    <w:lvl w:ilvl="8" w:tplc="8A08C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F92D1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CE5C5E" w:tentative="1">
      <w:start w:val="1"/>
      <w:numFmt w:val="lowerLetter"/>
      <w:lvlText w:val="%2."/>
      <w:lvlJc w:val="left"/>
      <w:pPr>
        <w:ind w:left="1440" w:hanging="360"/>
      </w:pPr>
    </w:lvl>
    <w:lvl w:ilvl="2" w:tplc="06A410D8" w:tentative="1">
      <w:start w:val="1"/>
      <w:numFmt w:val="lowerRoman"/>
      <w:lvlText w:val="%3."/>
      <w:lvlJc w:val="right"/>
      <w:pPr>
        <w:ind w:left="2160" w:hanging="180"/>
      </w:pPr>
    </w:lvl>
    <w:lvl w:ilvl="3" w:tplc="972E3C44" w:tentative="1">
      <w:start w:val="1"/>
      <w:numFmt w:val="decimal"/>
      <w:lvlText w:val="%4."/>
      <w:lvlJc w:val="left"/>
      <w:pPr>
        <w:ind w:left="2880" w:hanging="360"/>
      </w:pPr>
    </w:lvl>
    <w:lvl w:ilvl="4" w:tplc="88BCF42A" w:tentative="1">
      <w:start w:val="1"/>
      <w:numFmt w:val="lowerLetter"/>
      <w:lvlText w:val="%5."/>
      <w:lvlJc w:val="left"/>
      <w:pPr>
        <w:ind w:left="3600" w:hanging="360"/>
      </w:pPr>
    </w:lvl>
    <w:lvl w:ilvl="5" w:tplc="B16CEF04" w:tentative="1">
      <w:start w:val="1"/>
      <w:numFmt w:val="lowerRoman"/>
      <w:lvlText w:val="%6."/>
      <w:lvlJc w:val="right"/>
      <w:pPr>
        <w:ind w:left="4320" w:hanging="180"/>
      </w:pPr>
    </w:lvl>
    <w:lvl w:ilvl="6" w:tplc="27380492" w:tentative="1">
      <w:start w:val="1"/>
      <w:numFmt w:val="decimal"/>
      <w:lvlText w:val="%7."/>
      <w:lvlJc w:val="left"/>
      <w:pPr>
        <w:ind w:left="5040" w:hanging="360"/>
      </w:pPr>
    </w:lvl>
    <w:lvl w:ilvl="7" w:tplc="C0389DB2" w:tentative="1">
      <w:start w:val="1"/>
      <w:numFmt w:val="lowerLetter"/>
      <w:lvlText w:val="%8."/>
      <w:lvlJc w:val="left"/>
      <w:pPr>
        <w:ind w:left="5760" w:hanging="360"/>
      </w:pPr>
    </w:lvl>
    <w:lvl w:ilvl="8" w:tplc="2A205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740A2F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DDCABAE" w:tentative="1">
      <w:start w:val="1"/>
      <w:numFmt w:val="lowerLetter"/>
      <w:lvlText w:val="%2."/>
      <w:lvlJc w:val="left"/>
      <w:pPr>
        <w:ind w:left="1364" w:hanging="360"/>
      </w:pPr>
    </w:lvl>
    <w:lvl w:ilvl="2" w:tplc="CBF06120" w:tentative="1">
      <w:start w:val="1"/>
      <w:numFmt w:val="lowerRoman"/>
      <w:lvlText w:val="%3."/>
      <w:lvlJc w:val="right"/>
      <w:pPr>
        <w:ind w:left="2084" w:hanging="180"/>
      </w:pPr>
    </w:lvl>
    <w:lvl w:ilvl="3" w:tplc="92845BE6" w:tentative="1">
      <w:start w:val="1"/>
      <w:numFmt w:val="decimal"/>
      <w:lvlText w:val="%4."/>
      <w:lvlJc w:val="left"/>
      <w:pPr>
        <w:ind w:left="2804" w:hanging="360"/>
      </w:pPr>
    </w:lvl>
    <w:lvl w:ilvl="4" w:tplc="16F2A420" w:tentative="1">
      <w:start w:val="1"/>
      <w:numFmt w:val="lowerLetter"/>
      <w:lvlText w:val="%5."/>
      <w:lvlJc w:val="left"/>
      <w:pPr>
        <w:ind w:left="3524" w:hanging="360"/>
      </w:pPr>
    </w:lvl>
    <w:lvl w:ilvl="5" w:tplc="D2884CF0" w:tentative="1">
      <w:start w:val="1"/>
      <w:numFmt w:val="lowerRoman"/>
      <w:lvlText w:val="%6."/>
      <w:lvlJc w:val="right"/>
      <w:pPr>
        <w:ind w:left="4244" w:hanging="180"/>
      </w:pPr>
    </w:lvl>
    <w:lvl w:ilvl="6" w:tplc="17E4E6BC" w:tentative="1">
      <w:start w:val="1"/>
      <w:numFmt w:val="decimal"/>
      <w:lvlText w:val="%7."/>
      <w:lvlJc w:val="left"/>
      <w:pPr>
        <w:ind w:left="4964" w:hanging="360"/>
      </w:pPr>
    </w:lvl>
    <w:lvl w:ilvl="7" w:tplc="5CA4881C" w:tentative="1">
      <w:start w:val="1"/>
      <w:numFmt w:val="lowerLetter"/>
      <w:lvlText w:val="%8."/>
      <w:lvlJc w:val="left"/>
      <w:pPr>
        <w:ind w:left="5684" w:hanging="360"/>
      </w:pPr>
    </w:lvl>
    <w:lvl w:ilvl="8" w:tplc="1100841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0A08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CA2148" w:tentative="1">
      <w:start w:val="1"/>
      <w:numFmt w:val="lowerLetter"/>
      <w:lvlText w:val="%2."/>
      <w:lvlJc w:val="left"/>
      <w:pPr>
        <w:ind w:left="1440" w:hanging="360"/>
      </w:pPr>
    </w:lvl>
    <w:lvl w:ilvl="2" w:tplc="1E1EE53E" w:tentative="1">
      <w:start w:val="1"/>
      <w:numFmt w:val="lowerRoman"/>
      <w:lvlText w:val="%3."/>
      <w:lvlJc w:val="right"/>
      <w:pPr>
        <w:ind w:left="2160" w:hanging="180"/>
      </w:pPr>
    </w:lvl>
    <w:lvl w:ilvl="3" w:tplc="3A4857B2" w:tentative="1">
      <w:start w:val="1"/>
      <w:numFmt w:val="decimal"/>
      <w:lvlText w:val="%4."/>
      <w:lvlJc w:val="left"/>
      <w:pPr>
        <w:ind w:left="2880" w:hanging="360"/>
      </w:pPr>
    </w:lvl>
    <w:lvl w:ilvl="4" w:tplc="CF9053D2" w:tentative="1">
      <w:start w:val="1"/>
      <w:numFmt w:val="lowerLetter"/>
      <w:lvlText w:val="%5."/>
      <w:lvlJc w:val="left"/>
      <w:pPr>
        <w:ind w:left="3600" w:hanging="360"/>
      </w:pPr>
    </w:lvl>
    <w:lvl w:ilvl="5" w:tplc="2B8C1646" w:tentative="1">
      <w:start w:val="1"/>
      <w:numFmt w:val="lowerRoman"/>
      <w:lvlText w:val="%6."/>
      <w:lvlJc w:val="right"/>
      <w:pPr>
        <w:ind w:left="4320" w:hanging="180"/>
      </w:pPr>
    </w:lvl>
    <w:lvl w:ilvl="6" w:tplc="BB7C0194" w:tentative="1">
      <w:start w:val="1"/>
      <w:numFmt w:val="decimal"/>
      <w:lvlText w:val="%7."/>
      <w:lvlJc w:val="left"/>
      <w:pPr>
        <w:ind w:left="5040" w:hanging="360"/>
      </w:pPr>
    </w:lvl>
    <w:lvl w:ilvl="7" w:tplc="D132253E" w:tentative="1">
      <w:start w:val="1"/>
      <w:numFmt w:val="lowerLetter"/>
      <w:lvlText w:val="%8."/>
      <w:lvlJc w:val="left"/>
      <w:pPr>
        <w:ind w:left="5760" w:hanging="360"/>
      </w:pPr>
    </w:lvl>
    <w:lvl w:ilvl="8" w:tplc="001C6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53988728">
    <w:abstractNumId w:val="19"/>
  </w:num>
  <w:num w:numId="2" w16cid:durableId="2128817894">
    <w:abstractNumId w:val="6"/>
  </w:num>
  <w:num w:numId="3" w16cid:durableId="1212577747">
    <w:abstractNumId w:val="10"/>
  </w:num>
  <w:num w:numId="4" w16cid:durableId="802773359">
    <w:abstractNumId w:val="27"/>
  </w:num>
  <w:num w:numId="5" w16cid:durableId="656151135">
    <w:abstractNumId w:val="0"/>
  </w:num>
  <w:num w:numId="6" w16cid:durableId="394620533">
    <w:abstractNumId w:val="11"/>
  </w:num>
  <w:num w:numId="7" w16cid:durableId="1152721896">
    <w:abstractNumId w:val="28"/>
  </w:num>
  <w:num w:numId="8" w16cid:durableId="3874626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340203">
    <w:abstractNumId w:val="1"/>
  </w:num>
  <w:num w:numId="10" w16cid:durableId="29304084">
    <w:abstractNumId w:val="0"/>
    <w:lvlOverride w:ilvl="0">
      <w:startOverride w:val="1"/>
    </w:lvlOverride>
  </w:num>
  <w:num w:numId="11" w16cid:durableId="2113104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6329848">
    <w:abstractNumId w:val="6"/>
  </w:num>
  <w:num w:numId="13" w16cid:durableId="421609366">
    <w:abstractNumId w:val="27"/>
  </w:num>
  <w:num w:numId="14" w16cid:durableId="15802900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5573898">
    <w:abstractNumId w:val="20"/>
  </w:num>
  <w:num w:numId="16" w16cid:durableId="4725989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80340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0591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27999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445597">
    <w:abstractNumId w:val="24"/>
  </w:num>
  <w:num w:numId="21" w16cid:durableId="2083525210">
    <w:abstractNumId w:val="8"/>
  </w:num>
  <w:num w:numId="22" w16cid:durableId="1244218815">
    <w:abstractNumId w:val="31"/>
  </w:num>
  <w:num w:numId="23" w16cid:durableId="618949138">
    <w:abstractNumId w:val="34"/>
  </w:num>
  <w:num w:numId="24" w16cid:durableId="1318997376">
    <w:abstractNumId w:val="32"/>
  </w:num>
  <w:num w:numId="25" w16cid:durableId="2060854570">
    <w:abstractNumId w:val="12"/>
  </w:num>
  <w:num w:numId="26" w16cid:durableId="1947272620">
    <w:abstractNumId w:val="33"/>
  </w:num>
  <w:num w:numId="27" w16cid:durableId="40253330">
    <w:abstractNumId w:val="7"/>
  </w:num>
  <w:num w:numId="28" w16cid:durableId="789393596">
    <w:abstractNumId w:val="30"/>
  </w:num>
  <w:num w:numId="29" w16cid:durableId="1736315623">
    <w:abstractNumId w:val="16"/>
  </w:num>
  <w:num w:numId="30" w16cid:durableId="990796299">
    <w:abstractNumId w:val="2"/>
  </w:num>
  <w:num w:numId="31" w16cid:durableId="403989917">
    <w:abstractNumId w:val="25"/>
  </w:num>
  <w:num w:numId="32" w16cid:durableId="1423064910">
    <w:abstractNumId w:val="17"/>
  </w:num>
  <w:num w:numId="33" w16cid:durableId="1058287407">
    <w:abstractNumId w:val="15"/>
  </w:num>
  <w:num w:numId="34" w16cid:durableId="1480682494">
    <w:abstractNumId w:val="3"/>
  </w:num>
  <w:num w:numId="35" w16cid:durableId="1057510298">
    <w:abstractNumId w:val="4"/>
  </w:num>
  <w:num w:numId="36" w16cid:durableId="1962954665">
    <w:abstractNumId w:val="14"/>
  </w:num>
  <w:num w:numId="37" w16cid:durableId="492915283">
    <w:abstractNumId w:val="9"/>
  </w:num>
  <w:num w:numId="38" w16cid:durableId="1981764699">
    <w:abstractNumId w:val="13"/>
  </w:num>
  <w:num w:numId="39" w16cid:durableId="169565726">
    <w:abstractNumId w:val="22"/>
  </w:num>
  <w:num w:numId="40" w16cid:durableId="1999917784">
    <w:abstractNumId w:val="29"/>
  </w:num>
  <w:num w:numId="41" w16cid:durableId="1961766183">
    <w:abstractNumId w:val="18"/>
  </w:num>
  <w:num w:numId="42" w16cid:durableId="35581080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344A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CE6720"/>
    <w:rsid w:val="00D02C64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0623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68343A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40</cp:revision>
  <cp:lastPrinted>2025-02-11T15:29:00Z</cp:lastPrinted>
  <dcterms:created xsi:type="dcterms:W3CDTF">2024-02-15T14:56:00Z</dcterms:created>
  <dcterms:modified xsi:type="dcterms:W3CDTF">2025-02-11T16:45:00Z</dcterms:modified>
</cp:coreProperties>
</file>