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8CD82F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</w:t>
      </w:r>
      <w:r w:rsidR="00097179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ADEF74" w14:textId="77777777" w:rsidR="007A28F1" w:rsidRDefault="00000000" w:rsidP="007A28F1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3BFC8745" w14:textId="77777777" w:rsidR="00097179" w:rsidRDefault="00097179" w:rsidP="007A28F1">
      <w:pPr>
        <w:tabs>
          <w:tab w:val="left" w:pos="4820"/>
        </w:tabs>
        <w:rPr>
          <w:b/>
          <w:iCs/>
        </w:rPr>
      </w:pPr>
      <w:r w:rsidRPr="00097179">
        <w:rPr>
          <w:b/>
          <w:iCs/>
        </w:rPr>
        <w:t>MAX RUSSI</w:t>
      </w:r>
    </w:p>
    <w:p w14:paraId="14AE3104" w14:textId="1E9B7CEC" w:rsidR="007A28F1" w:rsidRPr="00097179" w:rsidRDefault="00097179" w:rsidP="007A28F1">
      <w:pPr>
        <w:tabs>
          <w:tab w:val="left" w:pos="4820"/>
        </w:tabs>
        <w:rPr>
          <w:bCs/>
          <w:iCs/>
        </w:rPr>
      </w:pPr>
      <w:r w:rsidRPr="00097179">
        <w:rPr>
          <w:bCs/>
          <w:iCs/>
        </w:rPr>
        <w:t>Presidente da Assembleia Legislativo do Estado de Mato Grosso</w:t>
      </w:r>
    </w:p>
    <w:p w14:paraId="799B31FA" w14:textId="77777777" w:rsidR="007A28F1" w:rsidRDefault="00000000" w:rsidP="007A28F1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51D9479E" w14:textId="77777777" w:rsidR="007A28F1" w:rsidRDefault="007A28F1" w:rsidP="007A28F1">
      <w:pPr>
        <w:jc w:val="both"/>
      </w:pPr>
    </w:p>
    <w:p w14:paraId="52A7D751" w14:textId="77777777" w:rsidR="009D5C5A" w:rsidRDefault="009D5C5A" w:rsidP="007A28F1">
      <w:pPr>
        <w:jc w:val="both"/>
      </w:pPr>
    </w:p>
    <w:p w14:paraId="179D65B9" w14:textId="77777777" w:rsidR="007A28F1" w:rsidRDefault="007A28F1" w:rsidP="007A28F1">
      <w:pPr>
        <w:jc w:val="both"/>
      </w:pPr>
    </w:p>
    <w:p w14:paraId="0C541E36" w14:textId="77777777" w:rsidR="007A28F1" w:rsidRDefault="00000000" w:rsidP="007A28F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1217B358" w14:textId="77777777" w:rsidR="007A28F1" w:rsidRDefault="007A28F1" w:rsidP="007A28F1">
      <w:pPr>
        <w:jc w:val="both"/>
      </w:pPr>
    </w:p>
    <w:p w14:paraId="3247F383" w14:textId="77777777" w:rsidR="007A28F1" w:rsidRDefault="007A28F1" w:rsidP="007A28F1">
      <w:pPr>
        <w:ind w:firstLine="1418"/>
        <w:jc w:val="both"/>
      </w:pPr>
    </w:p>
    <w:p w14:paraId="0D55B971" w14:textId="77777777" w:rsidR="007A28F1" w:rsidRDefault="007A28F1" w:rsidP="007A28F1">
      <w:pPr>
        <w:ind w:firstLine="1418"/>
        <w:jc w:val="both"/>
      </w:pPr>
    </w:p>
    <w:p w14:paraId="2CB7D727" w14:textId="77777777" w:rsidR="007A28F1" w:rsidRDefault="00000000" w:rsidP="007A28F1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4515F125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 w:rsidR="007A28F1">
        <w:rPr>
          <w:iCs/>
          <w:color w:val="000000"/>
        </w:rPr>
        <w:t xml:space="preserve"> </w:t>
      </w:r>
      <w:r w:rsidR="00A6215F">
        <w:rPr>
          <w:iCs/>
          <w:color w:val="000000"/>
        </w:rPr>
        <w:t>07/2025</w:t>
      </w:r>
      <w:r w:rsidR="00097179">
        <w:rPr>
          <w:iCs/>
          <w:color w:val="000000"/>
        </w:rPr>
        <w:t>,</w:t>
      </w:r>
      <w:r w:rsidR="00A6215F">
        <w:rPr>
          <w:iCs/>
          <w:color w:val="000000"/>
        </w:rPr>
        <w:t xml:space="preserve"> 08/202</w:t>
      </w:r>
      <w:r w:rsidR="00CC7E88">
        <w:rPr>
          <w:iCs/>
          <w:color w:val="000000"/>
        </w:rPr>
        <w:t>5</w:t>
      </w:r>
      <w:r w:rsidR="00097179">
        <w:rPr>
          <w:iCs/>
          <w:color w:val="000000"/>
        </w:rPr>
        <w:t xml:space="preserve"> e 09/2025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D6F9B70" w14:textId="77777777" w:rsidR="00097179" w:rsidRDefault="00097179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43878820" w14:textId="36C7430B" w:rsidR="00097179" w:rsidRDefault="00097179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Solicitamos gentilmente, que encaminhe o respectivos Requerimentos aos demais deputados.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2834" w14:textId="77777777" w:rsidR="00C2552A" w:rsidRDefault="00C2552A">
      <w:r>
        <w:separator/>
      </w:r>
    </w:p>
  </w:endnote>
  <w:endnote w:type="continuationSeparator" w:id="0">
    <w:p w14:paraId="4C7AED87" w14:textId="77777777" w:rsidR="00C2552A" w:rsidRDefault="00C2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028B" w14:textId="77777777" w:rsidR="00C2552A" w:rsidRDefault="00C2552A">
      <w:r>
        <w:separator/>
      </w:r>
    </w:p>
  </w:footnote>
  <w:footnote w:type="continuationSeparator" w:id="0">
    <w:p w14:paraId="216F7A00" w14:textId="77777777" w:rsidR="00C2552A" w:rsidRDefault="00C2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24EC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299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B90BE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E44430" w:tentative="1">
      <w:start w:val="1"/>
      <w:numFmt w:val="lowerLetter"/>
      <w:lvlText w:val="%2."/>
      <w:lvlJc w:val="left"/>
      <w:pPr>
        <w:ind w:left="1440" w:hanging="360"/>
      </w:pPr>
    </w:lvl>
    <w:lvl w:ilvl="2" w:tplc="4AB22176" w:tentative="1">
      <w:start w:val="1"/>
      <w:numFmt w:val="lowerRoman"/>
      <w:lvlText w:val="%3."/>
      <w:lvlJc w:val="right"/>
      <w:pPr>
        <w:ind w:left="2160" w:hanging="180"/>
      </w:pPr>
    </w:lvl>
    <w:lvl w:ilvl="3" w:tplc="1EF29DE6" w:tentative="1">
      <w:start w:val="1"/>
      <w:numFmt w:val="decimal"/>
      <w:lvlText w:val="%4."/>
      <w:lvlJc w:val="left"/>
      <w:pPr>
        <w:ind w:left="2880" w:hanging="360"/>
      </w:pPr>
    </w:lvl>
    <w:lvl w:ilvl="4" w:tplc="FFB44E0E" w:tentative="1">
      <w:start w:val="1"/>
      <w:numFmt w:val="lowerLetter"/>
      <w:lvlText w:val="%5."/>
      <w:lvlJc w:val="left"/>
      <w:pPr>
        <w:ind w:left="3600" w:hanging="360"/>
      </w:pPr>
    </w:lvl>
    <w:lvl w:ilvl="5" w:tplc="D73473E8" w:tentative="1">
      <w:start w:val="1"/>
      <w:numFmt w:val="lowerRoman"/>
      <w:lvlText w:val="%6."/>
      <w:lvlJc w:val="right"/>
      <w:pPr>
        <w:ind w:left="4320" w:hanging="180"/>
      </w:pPr>
    </w:lvl>
    <w:lvl w:ilvl="6" w:tplc="261EC3FA" w:tentative="1">
      <w:start w:val="1"/>
      <w:numFmt w:val="decimal"/>
      <w:lvlText w:val="%7."/>
      <w:lvlJc w:val="left"/>
      <w:pPr>
        <w:ind w:left="5040" w:hanging="360"/>
      </w:pPr>
    </w:lvl>
    <w:lvl w:ilvl="7" w:tplc="DD7C6A12" w:tentative="1">
      <w:start w:val="1"/>
      <w:numFmt w:val="lowerLetter"/>
      <w:lvlText w:val="%8."/>
      <w:lvlJc w:val="left"/>
      <w:pPr>
        <w:ind w:left="5760" w:hanging="360"/>
      </w:pPr>
    </w:lvl>
    <w:lvl w:ilvl="8" w:tplc="9A2C2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B565A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04255CE" w:tentative="1">
      <w:start w:val="1"/>
      <w:numFmt w:val="lowerLetter"/>
      <w:lvlText w:val="%2."/>
      <w:lvlJc w:val="left"/>
      <w:pPr>
        <w:ind w:left="1440" w:hanging="360"/>
      </w:pPr>
    </w:lvl>
    <w:lvl w:ilvl="2" w:tplc="2A72DCFA" w:tentative="1">
      <w:start w:val="1"/>
      <w:numFmt w:val="lowerRoman"/>
      <w:lvlText w:val="%3."/>
      <w:lvlJc w:val="right"/>
      <w:pPr>
        <w:ind w:left="2160" w:hanging="180"/>
      </w:pPr>
    </w:lvl>
    <w:lvl w:ilvl="3" w:tplc="E860524A" w:tentative="1">
      <w:start w:val="1"/>
      <w:numFmt w:val="decimal"/>
      <w:lvlText w:val="%4."/>
      <w:lvlJc w:val="left"/>
      <w:pPr>
        <w:ind w:left="2880" w:hanging="360"/>
      </w:pPr>
    </w:lvl>
    <w:lvl w:ilvl="4" w:tplc="68CCB1B4" w:tentative="1">
      <w:start w:val="1"/>
      <w:numFmt w:val="lowerLetter"/>
      <w:lvlText w:val="%5."/>
      <w:lvlJc w:val="left"/>
      <w:pPr>
        <w:ind w:left="3600" w:hanging="360"/>
      </w:pPr>
    </w:lvl>
    <w:lvl w:ilvl="5" w:tplc="DB562F8A" w:tentative="1">
      <w:start w:val="1"/>
      <w:numFmt w:val="lowerRoman"/>
      <w:lvlText w:val="%6."/>
      <w:lvlJc w:val="right"/>
      <w:pPr>
        <w:ind w:left="4320" w:hanging="180"/>
      </w:pPr>
    </w:lvl>
    <w:lvl w:ilvl="6" w:tplc="2FE2432C" w:tentative="1">
      <w:start w:val="1"/>
      <w:numFmt w:val="decimal"/>
      <w:lvlText w:val="%7."/>
      <w:lvlJc w:val="left"/>
      <w:pPr>
        <w:ind w:left="5040" w:hanging="360"/>
      </w:pPr>
    </w:lvl>
    <w:lvl w:ilvl="7" w:tplc="3B74611A" w:tentative="1">
      <w:start w:val="1"/>
      <w:numFmt w:val="lowerLetter"/>
      <w:lvlText w:val="%8."/>
      <w:lvlJc w:val="left"/>
      <w:pPr>
        <w:ind w:left="5760" w:hanging="360"/>
      </w:pPr>
    </w:lvl>
    <w:lvl w:ilvl="8" w:tplc="BD90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EA85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CE767E" w:tentative="1">
      <w:start w:val="1"/>
      <w:numFmt w:val="lowerLetter"/>
      <w:lvlText w:val="%2."/>
      <w:lvlJc w:val="left"/>
      <w:pPr>
        <w:ind w:left="1440" w:hanging="360"/>
      </w:pPr>
    </w:lvl>
    <w:lvl w:ilvl="2" w:tplc="4AE2537E" w:tentative="1">
      <w:start w:val="1"/>
      <w:numFmt w:val="lowerRoman"/>
      <w:lvlText w:val="%3."/>
      <w:lvlJc w:val="right"/>
      <w:pPr>
        <w:ind w:left="2160" w:hanging="180"/>
      </w:pPr>
    </w:lvl>
    <w:lvl w:ilvl="3" w:tplc="621AF59E" w:tentative="1">
      <w:start w:val="1"/>
      <w:numFmt w:val="decimal"/>
      <w:lvlText w:val="%4."/>
      <w:lvlJc w:val="left"/>
      <w:pPr>
        <w:ind w:left="2880" w:hanging="360"/>
      </w:pPr>
    </w:lvl>
    <w:lvl w:ilvl="4" w:tplc="76EA8956" w:tentative="1">
      <w:start w:val="1"/>
      <w:numFmt w:val="lowerLetter"/>
      <w:lvlText w:val="%5."/>
      <w:lvlJc w:val="left"/>
      <w:pPr>
        <w:ind w:left="3600" w:hanging="360"/>
      </w:pPr>
    </w:lvl>
    <w:lvl w:ilvl="5" w:tplc="4FE69B4C" w:tentative="1">
      <w:start w:val="1"/>
      <w:numFmt w:val="lowerRoman"/>
      <w:lvlText w:val="%6."/>
      <w:lvlJc w:val="right"/>
      <w:pPr>
        <w:ind w:left="4320" w:hanging="180"/>
      </w:pPr>
    </w:lvl>
    <w:lvl w:ilvl="6" w:tplc="3B50D69E" w:tentative="1">
      <w:start w:val="1"/>
      <w:numFmt w:val="decimal"/>
      <w:lvlText w:val="%7."/>
      <w:lvlJc w:val="left"/>
      <w:pPr>
        <w:ind w:left="5040" w:hanging="360"/>
      </w:pPr>
    </w:lvl>
    <w:lvl w:ilvl="7" w:tplc="09C8BB70" w:tentative="1">
      <w:start w:val="1"/>
      <w:numFmt w:val="lowerLetter"/>
      <w:lvlText w:val="%8."/>
      <w:lvlJc w:val="left"/>
      <w:pPr>
        <w:ind w:left="5760" w:hanging="360"/>
      </w:pPr>
    </w:lvl>
    <w:lvl w:ilvl="8" w:tplc="3D9C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2665F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061B18" w:tentative="1">
      <w:start w:val="1"/>
      <w:numFmt w:val="lowerLetter"/>
      <w:lvlText w:val="%2."/>
      <w:lvlJc w:val="left"/>
      <w:pPr>
        <w:ind w:left="1440" w:hanging="360"/>
      </w:pPr>
    </w:lvl>
    <w:lvl w:ilvl="2" w:tplc="B79C4EB4" w:tentative="1">
      <w:start w:val="1"/>
      <w:numFmt w:val="lowerRoman"/>
      <w:lvlText w:val="%3."/>
      <w:lvlJc w:val="right"/>
      <w:pPr>
        <w:ind w:left="2160" w:hanging="180"/>
      </w:pPr>
    </w:lvl>
    <w:lvl w:ilvl="3" w:tplc="B8D2E500" w:tentative="1">
      <w:start w:val="1"/>
      <w:numFmt w:val="decimal"/>
      <w:lvlText w:val="%4."/>
      <w:lvlJc w:val="left"/>
      <w:pPr>
        <w:ind w:left="2880" w:hanging="360"/>
      </w:pPr>
    </w:lvl>
    <w:lvl w:ilvl="4" w:tplc="CC6263FC" w:tentative="1">
      <w:start w:val="1"/>
      <w:numFmt w:val="lowerLetter"/>
      <w:lvlText w:val="%5."/>
      <w:lvlJc w:val="left"/>
      <w:pPr>
        <w:ind w:left="3600" w:hanging="360"/>
      </w:pPr>
    </w:lvl>
    <w:lvl w:ilvl="5" w:tplc="3B58F4A0" w:tentative="1">
      <w:start w:val="1"/>
      <w:numFmt w:val="lowerRoman"/>
      <w:lvlText w:val="%6."/>
      <w:lvlJc w:val="right"/>
      <w:pPr>
        <w:ind w:left="4320" w:hanging="180"/>
      </w:pPr>
    </w:lvl>
    <w:lvl w:ilvl="6" w:tplc="5D4C87DC" w:tentative="1">
      <w:start w:val="1"/>
      <w:numFmt w:val="decimal"/>
      <w:lvlText w:val="%7."/>
      <w:lvlJc w:val="left"/>
      <w:pPr>
        <w:ind w:left="5040" w:hanging="360"/>
      </w:pPr>
    </w:lvl>
    <w:lvl w:ilvl="7" w:tplc="8AAC51DC" w:tentative="1">
      <w:start w:val="1"/>
      <w:numFmt w:val="lowerLetter"/>
      <w:lvlText w:val="%8."/>
      <w:lvlJc w:val="left"/>
      <w:pPr>
        <w:ind w:left="5760" w:hanging="360"/>
      </w:pPr>
    </w:lvl>
    <w:lvl w:ilvl="8" w:tplc="D1485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870A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A32AC" w:tentative="1">
      <w:start w:val="1"/>
      <w:numFmt w:val="lowerLetter"/>
      <w:lvlText w:val="%2."/>
      <w:lvlJc w:val="left"/>
      <w:pPr>
        <w:ind w:left="1440" w:hanging="360"/>
      </w:pPr>
    </w:lvl>
    <w:lvl w:ilvl="2" w:tplc="562EB402" w:tentative="1">
      <w:start w:val="1"/>
      <w:numFmt w:val="lowerRoman"/>
      <w:lvlText w:val="%3."/>
      <w:lvlJc w:val="right"/>
      <w:pPr>
        <w:ind w:left="2160" w:hanging="180"/>
      </w:pPr>
    </w:lvl>
    <w:lvl w:ilvl="3" w:tplc="4A645DAC" w:tentative="1">
      <w:start w:val="1"/>
      <w:numFmt w:val="decimal"/>
      <w:lvlText w:val="%4."/>
      <w:lvlJc w:val="left"/>
      <w:pPr>
        <w:ind w:left="2880" w:hanging="360"/>
      </w:pPr>
    </w:lvl>
    <w:lvl w:ilvl="4" w:tplc="1C58AB64" w:tentative="1">
      <w:start w:val="1"/>
      <w:numFmt w:val="lowerLetter"/>
      <w:lvlText w:val="%5."/>
      <w:lvlJc w:val="left"/>
      <w:pPr>
        <w:ind w:left="3600" w:hanging="360"/>
      </w:pPr>
    </w:lvl>
    <w:lvl w:ilvl="5" w:tplc="93CEB8D6" w:tentative="1">
      <w:start w:val="1"/>
      <w:numFmt w:val="lowerRoman"/>
      <w:lvlText w:val="%6."/>
      <w:lvlJc w:val="right"/>
      <w:pPr>
        <w:ind w:left="4320" w:hanging="180"/>
      </w:pPr>
    </w:lvl>
    <w:lvl w:ilvl="6" w:tplc="67B2ACBC" w:tentative="1">
      <w:start w:val="1"/>
      <w:numFmt w:val="decimal"/>
      <w:lvlText w:val="%7."/>
      <w:lvlJc w:val="left"/>
      <w:pPr>
        <w:ind w:left="5040" w:hanging="360"/>
      </w:pPr>
    </w:lvl>
    <w:lvl w:ilvl="7" w:tplc="2AEC148A" w:tentative="1">
      <w:start w:val="1"/>
      <w:numFmt w:val="lowerLetter"/>
      <w:lvlText w:val="%8."/>
      <w:lvlJc w:val="left"/>
      <w:pPr>
        <w:ind w:left="5760" w:hanging="360"/>
      </w:pPr>
    </w:lvl>
    <w:lvl w:ilvl="8" w:tplc="4168B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99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6D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68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86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C1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C1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6E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A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34A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A80C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DCE380" w:tentative="1">
      <w:start w:val="1"/>
      <w:numFmt w:val="lowerLetter"/>
      <w:lvlText w:val="%2."/>
      <w:lvlJc w:val="left"/>
      <w:pPr>
        <w:ind w:left="1440" w:hanging="360"/>
      </w:pPr>
    </w:lvl>
    <w:lvl w:ilvl="2" w:tplc="33024316" w:tentative="1">
      <w:start w:val="1"/>
      <w:numFmt w:val="lowerRoman"/>
      <w:lvlText w:val="%3."/>
      <w:lvlJc w:val="right"/>
      <w:pPr>
        <w:ind w:left="2160" w:hanging="180"/>
      </w:pPr>
    </w:lvl>
    <w:lvl w:ilvl="3" w:tplc="1D548FC8" w:tentative="1">
      <w:start w:val="1"/>
      <w:numFmt w:val="decimal"/>
      <w:lvlText w:val="%4."/>
      <w:lvlJc w:val="left"/>
      <w:pPr>
        <w:ind w:left="2880" w:hanging="360"/>
      </w:pPr>
    </w:lvl>
    <w:lvl w:ilvl="4" w:tplc="4EBCF6FC" w:tentative="1">
      <w:start w:val="1"/>
      <w:numFmt w:val="lowerLetter"/>
      <w:lvlText w:val="%5."/>
      <w:lvlJc w:val="left"/>
      <w:pPr>
        <w:ind w:left="3600" w:hanging="360"/>
      </w:pPr>
    </w:lvl>
    <w:lvl w:ilvl="5" w:tplc="CCA09B76" w:tentative="1">
      <w:start w:val="1"/>
      <w:numFmt w:val="lowerRoman"/>
      <w:lvlText w:val="%6."/>
      <w:lvlJc w:val="right"/>
      <w:pPr>
        <w:ind w:left="4320" w:hanging="180"/>
      </w:pPr>
    </w:lvl>
    <w:lvl w:ilvl="6" w:tplc="8A82295E" w:tentative="1">
      <w:start w:val="1"/>
      <w:numFmt w:val="decimal"/>
      <w:lvlText w:val="%7."/>
      <w:lvlJc w:val="left"/>
      <w:pPr>
        <w:ind w:left="5040" w:hanging="360"/>
      </w:pPr>
    </w:lvl>
    <w:lvl w:ilvl="7" w:tplc="7A4C2BA0" w:tentative="1">
      <w:start w:val="1"/>
      <w:numFmt w:val="lowerLetter"/>
      <w:lvlText w:val="%8."/>
      <w:lvlJc w:val="left"/>
      <w:pPr>
        <w:ind w:left="5760" w:hanging="360"/>
      </w:pPr>
    </w:lvl>
    <w:lvl w:ilvl="8" w:tplc="1B782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8068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D68C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E8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AF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6D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23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64F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C0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C2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CE2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ED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3EF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C8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615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E4A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0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017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444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C9A35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35ED324">
      <w:start w:val="1"/>
      <w:numFmt w:val="lowerLetter"/>
      <w:lvlText w:val="%2."/>
      <w:lvlJc w:val="left"/>
      <w:pPr>
        <w:ind w:left="1364" w:hanging="360"/>
      </w:pPr>
    </w:lvl>
    <w:lvl w:ilvl="2" w:tplc="A4E8CB08">
      <w:start w:val="1"/>
      <w:numFmt w:val="lowerRoman"/>
      <w:lvlText w:val="%3."/>
      <w:lvlJc w:val="right"/>
      <w:pPr>
        <w:ind w:left="2084" w:hanging="180"/>
      </w:pPr>
    </w:lvl>
    <w:lvl w:ilvl="3" w:tplc="85A6BC26">
      <w:start w:val="1"/>
      <w:numFmt w:val="decimal"/>
      <w:lvlText w:val="%4."/>
      <w:lvlJc w:val="left"/>
      <w:pPr>
        <w:ind w:left="2804" w:hanging="360"/>
      </w:pPr>
    </w:lvl>
    <w:lvl w:ilvl="4" w:tplc="8494B226">
      <w:start w:val="1"/>
      <w:numFmt w:val="lowerLetter"/>
      <w:lvlText w:val="%5."/>
      <w:lvlJc w:val="left"/>
      <w:pPr>
        <w:ind w:left="3524" w:hanging="360"/>
      </w:pPr>
    </w:lvl>
    <w:lvl w:ilvl="5" w:tplc="D1846444">
      <w:start w:val="1"/>
      <w:numFmt w:val="lowerRoman"/>
      <w:lvlText w:val="%6."/>
      <w:lvlJc w:val="right"/>
      <w:pPr>
        <w:ind w:left="4244" w:hanging="180"/>
      </w:pPr>
    </w:lvl>
    <w:lvl w:ilvl="6" w:tplc="DDE0973A">
      <w:start w:val="1"/>
      <w:numFmt w:val="decimal"/>
      <w:lvlText w:val="%7."/>
      <w:lvlJc w:val="left"/>
      <w:pPr>
        <w:ind w:left="4964" w:hanging="360"/>
      </w:pPr>
    </w:lvl>
    <w:lvl w:ilvl="7" w:tplc="0C184FE0">
      <w:start w:val="1"/>
      <w:numFmt w:val="lowerLetter"/>
      <w:lvlText w:val="%8."/>
      <w:lvlJc w:val="left"/>
      <w:pPr>
        <w:ind w:left="5684" w:hanging="360"/>
      </w:pPr>
    </w:lvl>
    <w:lvl w:ilvl="8" w:tplc="9A0C4B4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500C56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0644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8C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A2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89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EE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EA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2F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67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FCED8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7C45D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EE02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6651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A414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E673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0E0C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8E09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78F4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514D66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16C254C" w:tentative="1">
      <w:start w:val="1"/>
      <w:numFmt w:val="lowerLetter"/>
      <w:lvlText w:val="%2."/>
      <w:lvlJc w:val="left"/>
      <w:pPr>
        <w:ind w:left="1440" w:hanging="360"/>
      </w:pPr>
    </w:lvl>
    <w:lvl w:ilvl="2" w:tplc="486E1006" w:tentative="1">
      <w:start w:val="1"/>
      <w:numFmt w:val="lowerRoman"/>
      <w:lvlText w:val="%3."/>
      <w:lvlJc w:val="right"/>
      <w:pPr>
        <w:ind w:left="2160" w:hanging="180"/>
      </w:pPr>
    </w:lvl>
    <w:lvl w:ilvl="3" w:tplc="F8A09F54" w:tentative="1">
      <w:start w:val="1"/>
      <w:numFmt w:val="decimal"/>
      <w:lvlText w:val="%4."/>
      <w:lvlJc w:val="left"/>
      <w:pPr>
        <w:ind w:left="2880" w:hanging="360"/>
      </w:pPr>
    </w:lvl>
    <w:lvl w:ilvl="4" w:tplc="FF4A87D0" w:tentative="1">
      <w:start w:val="1"/>
      <w:numFmt w:val="lowerLetter"/>
      <w:lvlText w:val="%5."/>
      <w:lvlJc w:val="left"/>
      <w:pPr>
        <w:ind w:left="3600" w:hanging="360"/>
      </w:pPr>
    </w:lvl>
    <w:lvl w:ilvl="5" w:tplc="D1F2D78E" w:tentative="1">
      <w:start w:val="1"/>
      <w:numFmt w:val="lowerRoman"/>
      <w:lvlText w:val="%6."/>
      <w:lvlJc w:val="right"/>
      <w:pPr>
        <w:ind w:left="4320" w:hanging="180"/>
      </w:pPr>
    </w:lvl>
    <w:lvl w:ilvl="6" w:tplc="FAB8ED06" w:tentative="1">
      <w:start w:val="1"/>
      <w:numFmt w:val="decimal"/>
      <w:lvlText w:val="%7."/>
      <w:lvlJc w:val="left"/>
      <w:pPr>
        <w:ind w:left="5040" w:hanging="360"/>
      </w:pPr>
    </w:lvl>
    <w:lvl w:ilvl="7" w:tplc="B9CC760E" w:tentative="1">
      <w:start w:val="1"/>
      <w:numFmt w:val="lowerLetter"/>
      <w:lvlText w:val="%8."/>
      <w:lvlJc w:val="left"/>
      <w:pPr>
        <w:ind w:left="5760" w:hanging="360"/>
      </w:pPr>
    </w:lvl>
    <w:lvl w:ilvl="8" w:tplc="91D88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30CD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20A8C6" w:tentative="1">
      <w:start w:val="1"/>
      <w:numFmt w:val="lowerLetter"/>
      <w:lvlText w:val="%2."/>
      <w:lvlJc w:val="left"/>
      <w:pPr>
        <w:ind w:left="1440" w:hanging="360"/>
      </w:pPr>
    </w:lvl>
    <w:lvl w:ilvl="2" w:tplc="1D9C3A68" w:tentative="1">
      <w:start w:val="1"/>
      <w:numFmt w:val="lowerRoman"/>
      <w:lvlText w:val="%3."/>
      <w:lvlJc w:val="right"/>
      <w:pPr>
        <w:ind w:left="2160" w:hanging="180"/>
      </w:pPr>
    </w:lvl>
    <w:lvl w:ilvl="3" w:tplc="0D443CDE" w:tentative="1">
      <w:start w:val="1"/>
      <w:numFmt w:val="decimal"/>
      <w:lvlText w:val="%4."/>
      <w:lvlJc w:val="left"/>
      <w:pPr>
        <w:ind w:left="2880" w:hanging="360"/>
      </w:pPr>
    </w:lvl>
    <w:lvl w:ilvl="4" w:tplc="A0B02072" w:tentative="1">
      <w:start w:val="1"/>
      <w:numFmt w:val="lowerLetter"/>
      <w:lvlText w:val="%5."/>
      <w:lvlJc w:val="left"/>
      <w:pPr>
        <w:ind w:left="3600" w:hanging="360"/>
      </w:pPr>
    </w:lvl>
    <w:lvl w:ilvl="5" w:tplc="2026B7AA" w:tentative="1">
      <w:start w:val="1"/>
      <w:numFmt w:val="lowerRoman"/>
      <w:lvlText w:val="%6."/>
      <w:lvlJc w:val="right"/>
      <w:pPr>
        <w:ind w:left="4320" w:hanging="180"/>
      </w:pPr>
    </w:lvl>
    <w:lvl w:ilvl="6" w:tplc="94F4E816" w:tentative="1">
      <w:start w:val="1"/>
      <w:numFmt w:val="decimal"/>
      <w:lvlText w:val="%7."/>
      <w:lvlJc w:val="left"/>
      <w:pPr>
        <w:ind w:left="5040" w:hanging="360"/>
      </w:pPr>
    </w:lvl>
    <w:lvl w:ilvl="7" w:tplc="20244D38" w:tentative="1">
      <w:start w:val="1"/>
      <w:numFmt w:val="lowerLetter"/>
      <w:lvlText w:val="%8."/>
      <w:lvlJc w:val="left"/>
      <w:pPr>
        <w:ind w:left="5760" w:hanging="360"/>
      </w:pPr>
    </w:lvl>
    <w:lvl w:ilvl="8" w:tplc="B778F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C5A1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283BD0" w:tentative="1">
      <w:start w:val="1"/>
      <w:numFmt w:val="lowerLetter"/>
      <w:lvlText w:val="%2."/>
      <w:lvlJc w:val="left"/>
      <w:pPr>
        <w:ind w:left="1440" w:hanging="360"/>
      </w:pPr>
    </w:lvl>
    <w:lvl w:ilvl="2" w:tplc="0484978E" w:tentative="1">
      <w:start w:val="1"/>
      <w:numFmt w:val="lowerRoman"/>
      <w:lvlText w:val="%3."/>
      <w:lvlJc w:val="right"/>
      <w:pPr>
        <w:ind w:left="2160" w:hanging="180"/>
      </w:pPr>
    </w:lvl>
    <w:lvl w:ilvl="3" w:tplc="98FEF27E" w:tentative="1">
      <w:start w:val="1"/>
      <w:numFmt w:val="decimal"/>
      <w:lvlText w:val="%4."/>
      <w:lvlJc w:val="left"/>
      <w:pPr>
        <w:ind w:left="2880" w:hanging="360"/>
      </w:pPr>
    </w:lvl>
    <w:lvl w:ilvl="4" w:tplc="823A5B40" w:tentative="1">
      <w:start w:val="1"/>
      <w:numFmt w:val="lowerLetter"/>
      <w:lvlText w:val="%5."/>
      <w:lvlJc w:val="left"/>
      <w:pPr>
        <w:ind w:left="3600" w:hanging="360"/>
      </w:pPr>
    </w:lvl>
    <w:lvl w:ilvl="5" w:tplc="2D46458C" w:tentative="1">
      <w:start w:val="1"/>
      <w:numFmt w:val="lowerRoman"/>
      <w:lvlText w:val="%6."/>
      <w:lvlJc w:val="right"/>
      <w:pPr>
        <w:ind w:left="4320" w:hanging="180"/>
      </w:pPr>
    </w:lvl>
    <w:lvl w:ilvl="6" w:tplc="9604A666" w:tentative="1">
      <w:start w:val="1"/>
      <w:numFmt w:val="decimal"/>
      <w:lvlText w:val="%7."/>
      <w:lvlJc w:val="left"/>
      <w:pPr>
        <w:ind w:left="5040" w:hanging="360"/>
      </w:pPr>
    </w:lvl>
    <w:lvl w:ilvl="7" w:tplc="1A4E73F2" w:tentative="1">
      <w:start w:val="1"/>
      <w:numFmt w:val="lowerLetter"/>
      <w:lvlText w:val="%8."/>
      <w:lvlJc w:val="left"/>
      <w:pPr>
        <w:ind w:left="5760" w:hanging="360"/>
      </w:pPr>
    </w:lvl>
    <w:lvl w:ilvl="8" w:tplc="873A4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3AAF4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B04231C" w:tentative="1">
      <w:start w:val="1"/>
      <w:numFmt w:val="lowerLetter"/>
      <w:lvlText w:val="%2."/>
      <w:lvlJc w:val="left"/>
      <w:pPr>
        <w:ind w:left="1364" w:hanging="360"/>
      </w:pPr>
    </w:lvl>
    <w:lvl w:ilvl="2" w:tplc="615EF010" w:tentative="1">
      <w:start w:val="1"/>
      <w:numFmt w:val="lowerRoman"/>
      <w:lvlText w:val="%3."/>
      <w:lvlJc w:val="right"/>
      <w:pPr>
        <w:ind w:left="2084" w:hanging="180"/>
      </w:pPr>
    </w:lvl>
    <w:lvl w:ilvl="3" w:tplc="3F5655F2" w:tentative="1">
      <w:start w:val="1"/>
      <w:numFmt w:val="decimal"/>
      <w:lvlText w:val="%4."/>
      <w:lvlJc w:val="left"/>
      <w:pPr>
        <w:ind w:left="2804" w:hanging="360"/>
      </w:pPr>
    </w:lvl>
    <w:lvl w:ilvl="4" w:tplc="8A600FEA" w:tentative="1">
      <w:start w:val="1"/>
      <w:numFmt w:val="lowerLetter"/>
      <w:lvlText w:val="%5."/>
      <w:lvlJc w:val="left"/>
      <w:pPr>
        <w:ind w:left="3524" w:hanging="360"/>
      </w:pPr>
    </w:lvl>
    <w:lvl w:ilvl="5" w:tplc="D474226C" w:tentative="1">
      <w:start w:val="1"/>
      <w:numFmt w:val="lowerRoman"/>
      <w:lvlText w:val="%6."/>
      <w:lvlJc w:val="right"/>
      <w:pPr>
        <w:ind w:left="4244" w:hanging="180"/>
      </w:pPr>
    </w:lvl>
    <w:lvl w:ilvl="6" w:tplc="05642EF4" w:tentative="1">
      <w:start w:val="1"/>
      <w:numFmt w:val="decimal"/>
      <w:lvlText w:val="%7."/>
      <w:lvlJc w:val="left"/>
      <w:pPr>
        <w:ind w:left="4964" w:hanging="360"/>
      </w:pPr>
    </w:lvl>
    <w:lvl w:ilvl="7" w:tplc="B6F2E74E" w:tentative="1">
      <w:start w:val="1"/>
      <w:numFmt w:val="lowerLetter"/>
      <w:lvlText w:val="%8."/>
      <w:lvlJc w:val="left"/>
      <w:pPr>
        <w:ind w:left="5684" w:hanging="360"/>
      </w:pPr>
    </w:lvl>
    <w:lvl w:ilvl="8" w:tplc="280C96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7CE41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528F0E" w:tentative="1">
      <w:start w:val="1"/>
      <w:numFmt w:val="lowerLetter"/>
      <w:lvlText w:val="%2."/>
      <w:lvlJc w:val="left"/>
      <w:pPr>
        <w:ind w:left="1440" w:hanging="360"/>
      </w:pPr>
    </w:lvl>
    <w:lvl w:ilvl="2" w:tplc="791A68C4" w:tentative="1">
      <w:start w:val="1"/>
      <w:numFmt w:val="lowerRoman"/>
      <w:lvlText w:val="%3."/>
      <w:lvlJc w:val="right"/>
      <w:pPr>
        <w:ind w:left="2160" w:hanging="180"/>
      </w:pPr>
    </w:lvl>
    <w:lvl w:ilvl="3" w:tplc="C56A2C8A" w:tentative="1">
      <w:start w:val="1"/>
      <w:numFmt w:val="decimal"/>
      <w:lvlText w:val="%4."/>
      <w:lvlJc w:val="left"/>
      <w:pPr>
        <w:ind w:left="2880" w:hanging="360"/>
      </w:pPr>
    </w:lvl>
    <w:lvl w:ilvl="4" w:tplc="0ABAF710" w:tentative="1">
      <w:start w:val="1"/>
      <w:numFmt w:val="lowerLetter"/>
      <w:lvlText w:val="%5."/>
      <w:lvlJc w:val="left"/>
      <w:pPr>
        <w:ind w:left="3600" w:hanging="360"/>
      </w:pPr>
    </w:lvl>
    <w:lvl w:ilvl="5" w:tplc="DD06EB24" w:tentative="1">
      <w:start w:val="1"/>
      <w:numFmt w:val="lowerRoman"/>
      <w:lvlText w:val="%6."/>
      <w:lvlJc w:val="right"/>
      <w:pPr>
        <w:ind w:left="4320" w:hanging="180"/>
      </w:pPr>
    </w:lvl>
    <w:lvl w:ilvl="6" w:tplc="53A68232" w:tentative="1">
      <w:start w:val="1"/>
      <w:numFmt w:val="decimal"/>
      <w:lvlText w:val="%7."/>
      <w:lvlJc w:val="left"/>
      <w:pPr>
        <w:ind w:left="5040" w:hanging="360"/>
      </w:pPr>
    </w:lvl>
    <w:lvl w:ilvl="7" w:tplc="3878DA9C" w:tentative="1">
      <w:start w:val="1"/>
      <w:numFmt w:val="lowerLetter"/>
      <w:lvlText w:val="%8."/>
      <w:lvlJc w:val="left"/>
      <w:pPr>
        <w:ind w:left="5760" w:hanging="360"/>
      </w:pPr>
    </w:lvl>
    <w:lvl w:ilvl="8" w:tplc="35427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75210314">
    <w:abstractNumId w:val="19"/>
  </w:num>
  <w:num w:numId="2" w16cid:durableId="1597598057">
    <w:abstractNumId w:val="6"/>
  </w:num>
  <w:num w:numId="3" w16cid:durableId="450637438">
    <w:abstractNumId w:val="10"/>
  </w:num>
  <w:num w:numId="4" w16cid:durableId="189339754">
    <w:abstractNumId w:val="27"/>
  </w:num>
  <w:num w:numId="5" w16cid:durableId="713697594">
    <w:abstractNumId w:val="0"/>
  </w:num>
  <w:num w:numId="6" w16cid:durableId="2047556960">
    <w:abstractNumId w:val="11"/>
  </w:num>
  <w:num w:numId="7" w16cid:durableId="830408966">
    <w:abstractNumId w:val="28"/>
  </w:num>
  <w:num w:numId="8" w16cid:durableId="1997106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689845">
    <w:abstractNumId w:val="1"/>
  </w:num>
  <w:num w:numId="10" w16cid:durableId="1132208019">
    <w:abstractNumId w:val="0"/>
    <w:lvlOverride w:ilvl="0">
      <w:startOverride w:val="1"/>
    </w:lvlOverride>
  </w:num>
  <w:num w:numId="11" w16cid:durableId="412701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8621475">
    <w:abstractNumId w:val="6"/>
  </w:num>
  <w:num w:numId="13" w16cid:durableId="994338757">
    <w:abstractNumId w:val="27"/>
  </w:num>
  <w:num w:numId="14" w16cid:durableId="19663456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6314502">
    <w:abstractNumId w:val="20"/>
  </w:num>
  <w:num w:numId="16" w16cid:durableId="1780757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0269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8026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03512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1265849">
    <w:abstractNumId w:val="24"/>
  </w:num>
  <w:num w:numId="21" w16cid:durableId="304239621">
    <w:abstractNumId w:val="8"/>
  </w:num>
  <w:num w:numId="22" w16cid:durableId="341857359">
    <w:abstractNumId w:val="31"/>
  </w:num>
  <w:num w:numId="23" w16cid:durableId="1433934803">
    <w:abstractNumId w:val="34"/>
  </w:num>
  <w:num w:numId="24" w16cid:durableId="1483306375">
    <w:abstractNumId w:val="32"/>
  </w:num>
  <w:num w:numId="25" w16cid:durableId="1347290243">
    <w:abstractNumId w:val="12"/>
  </w:num>
  <w:num w:numId="26" w16cid:durableId="558635796">
    <w:abstractNumId w:val="33"/>
  </w:num>
  <w:num w:numId="27" w16cid:durableId="862594543">
    <w:abstractNumId w:val="7"/>
  </w:num>
  <w:num w:numId="28" w16cid:durableId="832254279">
    <w:abstractNumId w:val="30"/>
  </w:num>
  <w:num w:numId="29" w16cid:durableId="2118940679">
    <w:abstractNumId w:val="16"/>
  </w:num>
  <w:num w:numId="30" w16cid:durableId="1388643949">
    <w:abstractNumId w:val="2"/>
  </w:num>
  <w:num w:numId="31" w16cid:durableId="867445947">
    <w:abstractNumId w:val="25"/>
  </w:num>
  <w:num w:numId="32" w16cid:durableId="1727752496">
    <w:abstractNumId w:val="17"/>
  </w:num>
  <w:num w:numId="33" w16cid:durableId="1951820160">
    <w:abstractNumId w:val="15"/>
  </w:num>
  <w:num w:numId="34" w16cid:durableId="1964185872">
    <w:abstractNumId w:val="3"/>
  </w:num>
  <w:num w:numId="35" w16cid:durableId="521012065">
    <w:abstractNumId w:val="4"/>
  </w:num>
  <w:num w:numId="36" w16cid:durableId="406653085">
    <w:abstractNumId w:val="14"/>
  </w:num>
  <w:num w:numId="37" w16cid:durableId="1451171267">
    <w:abstractNumId w:val="9"/>
  </w:num>
  <w:num w:numId="38" w16cid:durableId="1438914329">
    <w:abstractNumId w:val="13"/>
  </w:num>
  <w:num w:numId="39" w16cid:durableId="2042631251">
    <w:abstractNumId w:val="22"/>
  </w:num>
  <w:num w:numId="40" w16cid:durableId="163664348">
    <w:abstractNumId w:val="29"/>
  </w:num>
  <w:num w:numId="41" w16cid:durableId="606355901">
    <w:abstractNumId w:val="18"/>
  </w:num>
  <w:num w:numId="42" w16cid:durableId="51211347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179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01B5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6D16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8F1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D5C5A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698A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405D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2552A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59F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C7E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B71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2C298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43</cp:revision>
  <cp:lastPrinted>2025-02-11T16:40:00Z</cp:lastPrinted>
  <dcterms:created xsi:type="dcterms:W3CDTF">2024-02-15T14:56:00Z</dcterms:created>
  <dcterms:modified xsi:type="dcterms:W3CDTF">2025-02-11T16:43:00Z</dcterms:modified>
</cp:coreProperties>
</file>