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45BBD84B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024E11">
        <w:rPr>
          <w:rFonts w:ascii="Times New Roman" w:hAnsi="Times New Roman"/>
          <w:szCs w:val="24"/>
        </w:rPr>
        <w:t>40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77777777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DC4401">
        <w:rPr>
          <w:rFonts w:ascii="Times New Roman" w:hAnsi="Times New Roman"/>
          <w:szCs w:val="24"/>
        </w:rPr>
        <w:t>1</w:t>
      </w:r>
      <w:r w:rsidR="00A6215F">
        <w:rPr>
          <w:rFonts w:ascii="Times New Roman" w:hAnsi="Times New Roman"/>
          <w:szCs w:val="24"/>
        </w:rPr>
        <w:t>1</w:t>
      </w:r>
      <w:r w:rsidRPr="002A1E6C">
        <w:rPr>
          <w:rFonts w:ascii="Times New Roman" w:hAnsi="Times New Roman"/>
          <w:szCs w:val="24"/>
        </w:rPr>
        <w:t xml:space="preserve"> de </w:t>
      </w:r>
      <w:r w:rsidR="00A6215F">
        <w:rPr>
          <w:rFonts w:ascii="Times New Roman" w:hAnsi="Times New Roman"/>
          <w:szCs w:val="24"/>
        </w:rPr>
        <w:t>fevereiro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68CF55F3" w14:textId="5593BDFE" w:rsidR="000F0974" w:rsidRDefault="00000000" w:rsidP="000F0974">
      <w:pPr>
        <w:tabs>
          <w:tab w:val="left" w:pos="4820"/>
        </w:tabs>
        <w:rPr>
          <w:iCs/>
        </w:rPr>
      </w:pPr>
      <w:r>
        <w:t>A</w:t>
      </w:r>
      <w:r w:rsidR="00024E11">
        <w:t>o</w:t>
      </w:r>
      <w:r>
        <w:t xml:space="preserve"> Senhor</w:t>
      </w:r>
    </w:p>
    <w:p w14:paraId="06A10F9B" w14:textId="77777777" w:rsidR="00024E11" w:rsidRPr="00024E11" w:rsidRDefault="00024E11" w:rsidP="00024E11">
      <w:pPr>
        <w:jc w:val="both"/>
        <w:rPr>
          <w:b/>
          <w:bCs/>
        </w:rPr>
      </w:pPr>
      <w:r w:rsidRPr="00024E11">
        <w:rPr>
          <w:b/>
          <w:bCs/>
        </w:rPr>
        <w:t>JOÃO ALBERTO FERNANDES DE ABREU</w:t>
      </w:r>
    </w:p>
    <w:p w14:paraId="6BE04FD9" w14:textId="77777777" w:rsidR="00024E11" w:rsidRPr="00024E11" w:rsidRDefault="00024E11" w:rsidP="00024E11">
      <w:pPr>
        <w:jc w:val="both"/>
      </w:pPr>
      <w:r w:rsidRPr="00024E11">
        <w:t xml:space="preserve">CEO da Rumo S/A </w:t>
      </w:r>
    </w:p>
    <w:p w14:paraId="4727EEC7" w14:textId="0A89D44F" w:rsidR="000F0974" w:rsidRDefault="00024E11" w:rsidP="000F0974">
      <w:pPr>
        <w:jc w:val="both"/>
      </w:pPr>
      <w:r>
        <w:t>Curitiba – PR</w:t>
      </w:r>
    </w:p>
    <w:p w14:paraId="620021C1" w14:textId="77777777" w:rsidR="000F0974" w:rsidRDefault="000F0974" w:rsidP="000F0974">
      <w:pPr>
        <w:tabs>
          <w:tab w:val="left" w:pos="4820"/>
        </w:tabs>
        <w:jc w:val="both"/>
        <w:rPr>
          <w:iCs/>
        </w:rPr>
      </w:pPr>
    </w:p>
    <w:p w14:paraId="3A1BE4AC" w14:textId="77777777" w:rsidR="000F0974" w:rsidRDefault="000F0974" w:rsidP="000F0974">
      <w:pPr>
        <w:tabs>
          <w:tab w:val="left" w:pos="4820"/>
        </w:tabs>
        <w:jc w:val="both"/>
        <w:rPr>
          <w:iCs/>
        </w:rPr>
      </w:pPr>
    </w:p>
    <w:p w14:paraId="5B20621D" w14:textId="77777777" w:rsidR="000F0974" w:rsidRDefault="000F0974" w:rsidP="000F0974">
      <w:pPr>
        <w:tabs>
          <w:tab w:val="left" w:pos="4820"/>
        </w:tabs>
        <w:jc w:val="both"/>
        <w:rPr>
          <w:iCs/>
        </w:rPr>
      </w:pPr>
    </w:p>
    <w:p w14:paraId="0460E541" w14:textId="77777777" w:rsidR="000F0974" w:rsidRDefault="00000000" w:rsidP="000F0974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1447A59D" w14:textId="77777777" w:rsidR="000F0974" w:rsidRDefault="000F0974" w:rsidP="000F0974">
      <w:pPr>
        <w:tabs>
          <w:tab w:val="left" w:pos="4820"/>
        </w:tabs>
        <w:rPr>
          <w:iCs/>
        </w:rPr>
      </w:pPr>
    </w:p>
    <w:p w14:paraId="1BA937F4" w14:textId="77777777" w:rsidR="000F0974" w:rsidRDefault="000F0974" w:rsidP="000F0974">
      <w:pPr>
        <w:tabs>
          <w:tab w:val="left" w:pos="4820"/>
        </w:tabs>
        <w:rPr>
          <w:iCs/>
        </w:rPr>
      </w:pPr>
    </w:p>
    <w:p w14:paraId="45D43CCB" w14:textId="77777777" w:rsidR="000F0974" w:rsidRDefault="000F0974" w:rsidP="000F0974">
      <w:pPr>
        <w:tabs>
          <w:tab w:val="left" w:pos="4820"/>
        </w:tabs>
        <w:rPr>
          <w:iCs/>
        </w:rPr>
      </w:pPr>
    </w:p>
    <w:p w14:paraId="7A2D1793" w14:textId="67751ACD" w:rsidR="000F0974" w:rsidRDefault="00000000" w:rsidP="000F0974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</w:t>
      </w:r>
      <w:r w:rsidR="00024E11">
        <w:rPr>
          <w:iCs/>
        </w:rPr>
        <w:t xml:space="preserve"> CEO</w:t>
      </w:r>
      <w:r>
        <w:rPr>
          <w:iCs/>
        </w:rPr>
        <w:t>,</w:t>
      </w:r>
    </w:p>
    <w:p w14:paraId="5CFA7B06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04E7EAF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E5EA976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0097DBF4" w14:textId="3AA217A8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024E11">
        <w:rPr>
          <w:iCs/>
        </w:rPr>
        <w:t>Senhoria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 w:rsidR="00901E57">
        <w:rPr>
          <w:iCs/>
          <w:color w:val="000000"/>
        </w:rPr>
        <w:t>º</w:t>
      </w:r>
      <w:r>
        <w:rPr>
          <w:iCs/>
          <w:color w:val="000000"/>
        </w:rPr>
        <w:t xml:space="preserve"> </w:t>
      </w:r>
      <w:r w:rsidR="00A6215F">
        <w:rPr>
          <w:iCs/>
          <w:color w:val="000000"/>
        </w:rPr>
        <w:t>0</w:t>
      </w:r>
      <w:r w:rsidR="00024E11">
        <w:rPr>
          <w:iCs/>
          <w:color w:val="000000"/>
        </w:rPr>
        <w:t>9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115A1B">
        <w:rPr>
          <w:iCs/>
          <w:color w:val="000000"/>
        </w:rPr>
        <w:t>ou</w:t>
      </w:r>
      <w:r>
        <w:rPr>
          <w:iCs/>
        </w:rPr>
        <w:t xml:space="preserve"> na </w:t>
      </w:r>
      <w:r w:rsidR="00F9518C">
        <w:rPr>
          <w:iCs/>
        </w:rPr>
        <w:t>2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901E57">
        <w:rPr>
          <w:iCs/>
        </w:rPr>
        <w:t>1</w:t>
      </w:r>
      <w:r w:rsidR="00A6215F">
        <w:rPr>
          <w:iCs/>
        </w:rPr>
        <w:t>0</w:t>
      </w:r>
      <w:r>
        <w:rPr>
          <w:iCs/>
        </w:rPr>
        <w:t xml:space="preserve"> de </w:t>
      </w:r>
      <w:r w:rsidR="00A6215F">
        <w:rPr>
          <w:iCs/>
        </w:rPr>
        <w:t>fevereiro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43239DB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5E2690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9E38BD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CBC15" w14:textId="77777777" w:rsidR="00F12268" w:rsidRDefault="00F12268">
      <w:r>
        <w:separator/>
      </w:r>
    </w:p>
  </w:endnote>
  <w:endnote w:type="continuationSeparator" w:id="0">
    <w:p w14:paraId="0EAC71B8" w14:textId="77777777" w:rsidR="00F12268" w:rsidRDefault="00F12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AFB98" w14:textId="77777777" w:rsidR="00F12268" w:rsidRDefault="00F12268">
      <w:r>
        <w:separator/>
      </w:r>
    </w:p>
  </w:footnote>
  <w:footnote w:type="continuationSeparator" w:id="0">
    <w:p w14:paraId="6CDE24AF" w14:textId="77777777" w:rsidR="00F12268" w:rsidRDefault="00F12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F680B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0783872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79ECB9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0E28E84" w:tentative="1">
      <w:start w:val="1"/>
      <w:numFmt w:val="lowerLetter"/>
      <w:lvlText w:val="%2."/>
      <w:lvlJc w:val="left"/>
      <w:pPr>
        <w:ind w:left="1440" w:hanging="360"/>
      </w:pPr>
    </w:lvl>
    <w:lvl w:ilvl="2" w:tplc="BFB402C8" w:tentative="1">
      <w:start w:val="1"/>
      <w:numFmt w:val="lowerRoman"/>
      <w:lvlText w:val="%3."/>
      <w:lvlJc w:val="right"/>
      <w:pPr>
        <w:ind w:left="2160" w:hanging="180"/>
      </w:pPr>
    </w:lvl>
    <w:lvl w:ilvl="3" w:tplc="31B68BA6" w:tentative="1">
      <w:start w:val="1"/>
      <w:numFmt w:val="decimal"/>
      <w:lvlText w:val="%4."/>
      <w:lvlJc w:val="left"/>
      <w:pPr>
        <w:ind w:left="2880" w:hanging="360"/>
      </w:pPr>
    </w:lvl>
    <w:lvl w:ilvl="4" w:tplc="0A56CF9C" w:tentative="1">
      <w:start w:val="1"/>
      <w:numFmt w:val="lowerLetter"/>
      <w:lvlText w:val="%5."/>
      <w:lvlJc w:val="left"/>
      <w:pPr>
        <w:ind w:left="3600" w:hanging="360"/>
      </w:pPr>
    </w:lvl>
    <w:lvl w:ilvl="5" w:tplc="165046F8" w:tentative="1">
      <w:start w:val="1"/>
      <w:numFmt w:val="lowerRoman"/>
      <w:lvlText w:val="%6."/>
      <w:lvlJc w:val="right"/>
      <w:pPr>
        <w:ind w:left="4320" w:hanging="180"/>
      </w:pPr>
    </w:lvl>
    <w:lvl w:ilvl="6" w:tplc="E4EA78FE" w:tentative="1">
      <w:start w:val="1"/>
      <w:numFmt w:val="decimal"/>
      <w:lvlText w:val="%7."/>
      <w:lvlJc w:val="left"/>
      <w:pPr>
        <w:ind w:left="5040" w:hanging="360"/>
      </w:pPr>
    </w:lvl>
    <w:lvl w:ilvl="7" w:tplc="1C3EFE02" w:tentative="1">
      <w:start w:val="1"/>
      <w:numFmt w:val="lowerLetter"/>
      <w:lvlText w:val="%8."/>
      <w:lvlJc w:val="left"/>
      <w:pPr>
        <w:ind w:left="5760" w:hanging="360"/>
      </w:pPr>
    </w:lvl>
    <w:lvl w:ilvl="8" w:tplc="4580AE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864A565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048BF48" w:tentative="1">
      <w:start w:val="1"/>
      <w:numFmt w:val="lowerLetter"/>
      <w:lvlText w:val="%2."/>
      <w:lvlJc w:val="left"/>
      <w:pPr>
        <w:ind w:left="1440" w:hanging="360"/>
      </w:pPr>
    </w:lvl>
    <w:lvl w:ilvl="2" w:tplc="A1CEFD98" w:tentative="1">
      <w:start w:val="1"/>
      <w:numFmt w:val="lowerRoman"/>
      <w:lvlText w:val="%3."/>
      <w:lvlJc w:val="right"/>
      <w:pPr>
        <w:ind w:left="2160" w:hanging="180"/>
      </w:pPr>
    </w:lvl>
    <w:lvl w:ilvl="3" w:tplc="3C70E47E" w:tentative="1">
      <w:start w:val="1"/>
      <w:numFmt w:val="decimal"/>
      <w:lvlText w:val="%4."/>
      <w:lvlJc w:val="left"/>
      <w:pPr>
        <w:ind w:left="2880" w:hanging="360"/>
      </w:pPr>
    </w:lvl>
    <w:lvl w:ilvl="4" w:tplc="5664CBE0" w:tentative="1">
      <w:start w:val="1"/>
      <w:numFmt w:val="lowerLetter"/>
      <w:lvlText w:val="%5."/>
      <w:lvlJc w:val="left"/>
      <w:pPr>
        <w:ind w:left="3600" w:hanging="360"/>
      </w:pPr>
    </w:lvl>
    <w:lvl w:ilvl="5" w:tplc="F6908D62" w:tentative="1">
      <w:start w:val="1"/>
      <w:numFmt w:val="lowerRoman"/>
      <w:lvlText w:val="%6."/>
      <w:lvlJc w:val="right"/>
      <w:pPr>
        <w:ind w:left="4320" w:hanging="180"/>
      </w:pPr>
    </w:lvl>
    <w:lvl w:ilvl="6" w:tplc="73FCF4E6" w:tentative="1">
      <w:start w:val="1"/>
      <w:numFmt w:val="decimal"/>
      <w:lvlText w:val="%7."/>
      <w:lvlJc w:val="left"/>
      <w:pPr>
        <w:ind w:left="5040" w:hanging="360"/>
      </w:pPr>
    </w:lvl>
    <w:lvl w:ilvl="7" w:tplc="D5CC7A6A" w:tentative="1">
      <w:start w:val="1"/>
      <w:numFmt w:val="lowerLetter"/>
      <w:lvlText w:val="%8."/>
      <w:lvlJc w:val="left"/>
      <w:pPr>
        <w:ind w:left="5760" w:hanging="360"/>
      </w:pPr>
    </w:lvl>
    <w:lvl w:ilvl="8" w:tplc="CE76FD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3D30D3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D9471C4" w:tentative="1">
      <w:start w:val="1"/>
      <w:numFmt w:val="lowerLetter"/>
      <w:lvlText w:val="%2."/>
      <w:lvlJc w:val="left"/>
      <w:pPr>
        <w:ind w:left="1440" w:hanging="360"/>
      </w:pPr>
    </w:lvl>
    <w:lvl w:ilvl="2" w:tplc="E9AAD7A4" w:tentative="1">
      <w:start w:val="1"/>
      <w:numFmt w:val="lowerRoman"/>
      <w:lvlText w:val="%3."/>
      <w:lvlJc w:val="right"/>
      <w:pPr>
        <w:ind w:left="2160" w:hanging="180"/>
      </w:pPr>
    </w:lvl>
    <w:lvl w:ilvl="3" w:tplc="48C2CCA6" w:tentative="1">
      <w:start w:val="1"/>
      <w:numFmt w:val="decimal"/>
      <w:lvlText w:val="%4."/>
      <w:lvlJc w:val="left"/>
      <w:pPr>
        <w:ind w:left="2880" w:hanging="360"/>
      </w:pPr>
    </w:lvl>
    <w:lvl w:ilvl="4" w:tplc="82569CFC" w:tentative="1">
      <w:start w:val="1"/>
      <w:numFmt w:val="lowerLetter"/>
      <w:lvlText w:val="%5."/>
      <w:lvlJc w:val="left"/>
      <w:pPr>
        <w:ind w:left="3600" w:hanging="360"/>
      </w:pPr>
    </w:lvl>
    <w:lvl w:ilvl="5" w:tplc="EC7616F4" w:tentative="1">
      <w:start w:val="1"/>
      <w:numFmt w:val="lowerRoman"/>
      <w:lvlText w:val="%6."/>
      <w:lvlJc w:val="right"/>
      <w:pPr>
        <w:ind w:left="4320" w:hanging="180"/>
      </w:pPr>
    </w:lvl>
    <w:lvl w:ilvl="6" w:tplc="0AB895BA" w:tentative="1">
      <w:start w:val="1"/>
      <w:numFmt w:val="decimal"/>
      <w:lvlText w:val="%7."/>
      <w:lvlJc w:val="left"/>
      <w:pPr>
        <w:ind w:left="5040" w:hanging="360"/>
      </w:pPr>
    </w:lvl>
    <w:lvl w:ilvl="7" w:tplc="7C8212FA" w:tentative="1">
      <w:start w:val="1"/>
      <w:numFmt w:val="lowerLetter"/>
      <w:lvlText w:val="%8."/>
      <w:lvlJc w:val="left"/>
      <w:pPr>
        <w:ind w:left="5760" w:hanging="360"/>
      </w:pPr>
    </w:lvl>
    <w:lvl w:ilvl="8" w:tplc="7188D1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560216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EFE0390" w:tentative="1">
      <w:start w:val="1"/>
      <w:numFmt w:val="lowerLetter"/>
      <w:lvlText w:val="%2."/>
      <w:lvlJc w:val="left"/>
      <w:pPr>
        <w:ind w:left="1440" w:hanging="360"/>
      </w:pPr>
    </w:lvl>
    <w:lvl w:ilvl="2" w:tplc="FB684720" w:tentative="1">
      <w:start w:val="1"/>
      <w:numFmt w:val="lowerRoman"/>
      <w:lvlText w:val="%3."/>
      <w:lvlJc w:val="right"/>
      <w:pPr>
        <w:ind w:left="2160" w:hanging="180"/>
      </w:pPr>
    </w:lvl>
    <w:lvl w:ilvl="3" w:tplc="0722EE9C" w:tentative="1">
      <w:start w:val="1"/>
      <w:numFmt w:val="decimal"/>
      <w:lvlText w:val="%4."/>
      <w:lvlJc w:val="left"/>
      <w:pPr>
        <w:ind w:left="2880" w:hanging="360"/>
      </w:pPr>
    </w:lvl>
    <w:lvl w:ilvl="4" w:tplc="60D8B5E0" w:tentative="1">
      <w:start w:val="1"/>
      <w:numFmt w:val="lowerLetter"/>
      <w:lvlText w:val="%5."/>
      <w:lvlJc w:val="left"/>
      <w:pPr>
        <w:ind w:left="3600" w:hanging="360"/>
      </w:pPr>
    </w:lvl>
    <w:lvl w:ilvl="5" w:tplc="D200D58E" w:tentative="1">
      <w:start w:val="1"/>
      <w:numFmt w:val="lowerRoman"/>
      <w:lvlText w:val="%6."/>
      <w:lvlJc w:val="right"/>
      <w:pPr>
        <w:ind w:left="4320" w:hanging="180"/>
      </w:pPr>
    </w:lvl>
    <w:lvl w:ilvl="6" w:tplc="62E8F090" w:tentative="1">
      <w:start w:val="1"/>
      <w:numFmt w:val="decimal"/>
      <w:lvlText w:val="%7."/>
      <w:lvlJc w:val="left"/>
      <w:pPr>
        <w:ind w:left="5040" w:hanging="360"/>
      </w:pPr>
    </w:lvl>
    <w:lvl w:ilvl="7" w:tplc="8DB4CABE" w:tentative="1">
      <w:start w:val="1"/>
      <w:numFmt w:val="lowerLetter"/>
      <w:lvlText w:val="%8."/>
      <w:lvlJc w:val="left"/>
      <w:pPr>
        <w:ind w:left="5760" w:hanging="360"/>
      </w:pPr>
    </w:lvl>
    <w:lvl w:ilvl="8" w:tplc="51742F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C03AE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4CA39E" w:tentative="1">
      <w:start w:val="1"/>
      <w:numFmt w:val="lowerLetter"/>
      <w:lvlText w:val="%2."/>
      <w:lvlJc w:val="left"/>
      <w:pPr>
        <w:ind w:left="1440" w:hanging="360"/>
      </w:pPr>
    </w:lvl>
    <w:lvl w:ilvl="2" w:tplc="822C6466" w:tentative="1">
      <w:start w:val="1"/>
      <w:numFmt w:val="lowerRoman"/>
      <w:lvlText w:val="%3."/>
      <w:lvlJc w:val="right"/>
      <w:pPr>
        <w:ind w:left="2160" w:hanging="180"/>
      </w:pPr>
    </w:lvl>
    <w:lvl w:ilvl="3" w:tplc="2F788BB2" w:tentative="1">
      <w:start w:val="1"/>
      <w:numFmt w:val="decimal"/>
      <w:lvlText w:val="%4."/>
      <w:lvlJc w:val="left"/>
      <w:pPr>
        <w:ind w:left="2880" w:hanging="360"/>
      </w:pPr>
    </w:lvl>
    <w:lvl w:ilvl="4" w:tplc="B0C64456" w:tentative="1">
      <w:start w:val="1"/>
      <w:numFmt w:val="lowerLetter"/>
      <w:lvlText w:val="%5."/>
      <w:lvlJc w:val="left"/>
      <w:pPr>
        <w:ind w:left="3600" w:hanging="360"/>
      </w:pPr>
    </w:lvl>
    <w:lvl w:ilvl="5" w:tplc="278C990A" w:tentative="1">
      <w:start w:val="1"/>
      <w:numFmt w:val="lowerRoman"/>
      <w:lvlText w:val="%6."/>
      <w:lvlJc w:val="right"/>
      <w:pPr>
        <w:ind w:left="4320" w:hanging="180"/>
      </w:pPr>
    </w:lvl>
    <w:lvl w:ilvl="6" w:tplc="85F23A36" w:tentative="1">
      <w:start w:val="1"/>
      <w:numFmt w:val="decimal"/>
      <w:lvlText w:val="%7."/>
      <w:lvlJc w:val="left"/>
      <w:pPr>
        <w:ind w:left="5040" w:hanging="360"/>
      </w:pPr>
    </w:lvl>
    <w:lvl w:ilvl="7" w:tplc="7FC87BF8" w:tentative="1">
      <w:start w:val="1"/>
      <w:numFmt w:val="lowerLetter"/>
      <w:lvlText w:val="%8."/>
      <w:lvlJc w:val="left"/>
      <w:pPr>
        <w:ind w:left="5760" w:hanging="360"/>
      </w:pPr>
    </w:lvl>
    <w:lvl w:ilvl="8" w:tplc="39A846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0F28C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A252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5EA5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FC5A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76AA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4809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CCD1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FA42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CA82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6F6615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5AEBB0" w:tentative="1">
      <w:start w:val="1"/>
      <w:numFmt w:val="lowerLetter"/>
      <w:lvlText w:val="%2."/>
      <w:lvlJc w:val="left"/>
      <w:pPr>
        <w:ind w:left="1440" w:hanging="360"/>
      </w:pPr>
    </w:lvl>
    <w:lvl w:ilvl="2" w:tplc="45E005F2" w:tentative="1">
      <w:start w:val="1"/>
      <w:numFmt w:val="lowerRoman"/>
      <w:lvlText w:val="%3."/>
      <w:lvlJc w:val="right"/>
      <w:pPr>
        <w:ind w:left="2160" w:hanging="180"/>
      </w:pPr>
    </w:lvl>
    <w:lvl w:ilvl="3" w:tplc="6ED2DF0C" w:tentative="1">
      <w:start w:val="1"/>
      <w:numFmt w:val="decimal"/>
      <w:lvlText w:val="%4."/>
      <w:lvlJc w:val="left"/>
      <w:pPr>
        <w:ind w:left="2880" w:hanging="360"/>
      </w:pPr>
    </w:lvl>
    <w:lvl w:ilvl="4" w:tplc="4CF22EB4" w:tentative="1">
      <w:start w:val="1"/>
      <w:numFmt w:val="lowerLetter"/>
      <w:lvlText w:val="%5."/>
      <w:lvlJc w:val="left"/>
      <w:pPr>
        <w:ind w:left="3600" w:hanging="360"/>
      </w:pPr>
    </w:lvl>
    <w:lvl w:ilvl="5" w:tplc="0810A5AA" w:tentative="1">
      <w:start w:val="1"/>
      <w:numFmt w:val="lowerRoman"/>
      <w:lvlText w:val="%6."/>
      <w:lvlJc w:val="right"/>
      <w:pPr>
        <w:ind w:left="4320" w:hanging="180"/>
      </w:pPr>
    </w:lvl>
    <w:lvl w:ilvl="6" w:tplc="D6809DD4" w:tentative="1">
      <w:start w:val="1"/>
      <w:numFmt w:val="decimal"/>
      <w:lvlText w:val="%7."/>
      <w:lvlJc w:val="left"/>
      <w:pPr>
        <w:ind w:left="5040" w:hanging="360"/>
      </w:pPr>
    </w:lvl>
    <w:lvl w:ilvl="7" w:tplc="66761B60" w:tentative="1">
      <w:start w:val="1"/>
      <w:numFmt w:val="lowerLetter"/>
      <w:lvlText w:val="%8."/>
      <w:lvlJc w:val="left"/>
      <w:pPr>
        <w:ind w:left="5760" w:hanging="360"/>
      </w:pPr>
    </w:lvl>
    <w:lvl w:ilvl="8" w:tplc="97E826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190C24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66EB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74CA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0ED3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DCBA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AA51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84F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6238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C49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7E10B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3AAB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32440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6A8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0C19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C6493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4E5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90C5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6441C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BBDA3A0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4B14B2A0">
      <w:start w:val="1"/>
      <w:numFmt w:val="lowerLetter"/>
      <w:lvlText w:val="%2."/>
      <w:lvlJc w:val="left"/>
      <w:pPr>
        <w:ind w:left="1364" w:hanging="360"/>
      </w:pPr>
    </w:lvl>
    <w:lvl w:ilvl="2" w:tplc="1F94E7C4">
      <w:start w:val="1"/>
      <w:numFmt w:val="lowerRoman"/>
      <w:lvlText w:val="%3."/>
      <w:lvlJc w:val="right"/>
      <w:pPr>
        <w:ind w:left="2084" w:hanging="180"/>
      </w:pPr>
    </w:lvl>
    <w:lvl w:ilvl="3" w:tplc="E9341228">
      <w:start w:val="1"/>
      <w:numFmt w:val="decimal"/>
      <w:lvlText w:val="%4."/>
      <w:lvlJc w:val="left"/>
      <w:pPr>
        <w:ind w:left="2804" w:hanging="360"/>
      </w:pPr>
    </w:lvl>
    <w:lvl w:ilvl="4" w:tplc="0114A2BA">
      <w:start w:val="1"/>
      <w:numFmt w:val="lowerLetter"/>
      <w:lvlText w:val="%5."/>
      <w:lvlJc w:val="left"/>
      <w:pPr>
        <w:ind w:left="3524" w:hanging="360"/>
      </w:pPr>
    </w:lvl>
    <w:lvl w:ilvl="5" w:tplc="21E4A0F8">
      <w:start w:val="1"/>
      <w:numFmt w:val="lowerRoman"/>
      <w:lvlText w:val="%6."/>
      <w:lvlJc w:val="right"/>
      <w:pPr>
        <w:ind w:left="4244" w:hanging="180"/>
      </w:pPr>
    </w:lvl>
    <w:lvl w:ilvl="6" w:tplc="DC60D37A">
      <w:start w:val="1"/>
      <w:numFmt w:val="decimal"/>
      <w:lvlText w:val="%7."/>
      <w:lvlJc w:val="left"/>
      <w:pPr>
        <w:ind w:left="4964" w:hanging="360"/>
      </w:pPr>
    </w:lvl>
    <w:lvl w:ilvl="7" w:tplc="A8148056">
      <w:start w:val="1"/>
      <w:numFmt w:val="lowerLetter"/>
      <w:lvlText w:val="%8."/>
      <w:lvlJc w:val="left"/>
      <w:pPr>
        <w:ind w:left="5684" w:hanging="360"/>
      </w:pPr>
    </w:lvl>
    <w:lvl w:ilvl="8" w:tplc="EAB4B20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0D40A0C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D403E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3C88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742E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94F0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065D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36D7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B687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90A9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5CDE4D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404ABBA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114165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87A407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0E82D0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EDE785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FCC386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E8E59B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EB626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7B5C18A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DB92F47C" w:tentative="1">
      <w:start w:val="1"/>
      <w:numFmt w:val="lowerLetter"/>
      <w:lvlText w:val="%2."/>
      <w:lvlJc w:val="left"/>
      <w:pPr>
        <w:ind w:left="1440" w:hanging="360"/>
      </w:pPr>
    </w:lvl>
    <w:lvl w:ilvl="2" w:tplc="D2BE699E" w:tentative="1">
      <w:start w:val="1"/>
      <w:numFmt w:val="lowerRoman"/>
      <w:lvlText w:val="%3."/>
      <w:lvlJc w:val="right"/>
      <w:pPr>
        <w:ind w:left="2160" w:hanging="180"/>
      </w:pPr>
    </w:lvl>
    <w:lvl w:ilvl="3" w:tplc="36166B54" w:tentative="1">
      <w:start w:val="1"/>
      <w:numFmt w:val="decimal"/>
      <w:lvlText w:val="%4."/>
      <w:lvlJc w:val="left"/>
      <w:pPr>
        <w:ind w:left="2880" w:hanging="360"/>
      </w:pPr>
    </w:lvl>
    <w:lvl w:ilvl="4" w:tplc="1428AC82" w:tentative="1">
      <w:start w:val="1"/>
      <w:numFmt w:val="lowerLetter"/>
      <w:lvlText w:val="%5."/>
      <w:lvlJc w:val="left"/>
      <w:pPr>
        <w:ind w:left="3600" w:hanging="360"/>
      </w:pPr>
    </w:lvl>
    <w:lvl w:ilvl="5" w:tplc="8F54234C" w:tentative="1">
      <w:start w:val="1"/>
      <w:numFmt w:val="lowerRoman"/>
      <w:lvlText w:val="%6."/>
      <w:lvlJc w:val="right"/>
      <w:pPr>
        <w:ind w:left="4320" w:hanging="180"/>
      </w:pPr>
    </w:lvl>
    <w:lvl w:ilvl="6" w:tplc="7F86ADE0" w:tentative="1">
      <w:start w:val="1"/>
      <w:numFmt w:val="decimal"/>
      <w:lvlText w:val="%7."/>
      <w:lvlJc w:val="left"/>
      <w:pPr>
        <w:ind w:left="5040" w:hanging="360"/>
      </w:pPr>
    </w:lvl>
    <w:lvl w:ilvl="7" w:tplc="E424BDD0" w:tentative="1">
      <w:start w:val="1"/>
      <w:numFmt w:val="lowerLetter"/>
      <w:lvlText w:val="%8."/>
      <w:lvlJc w:val="left"/>
      <w:pPr>
        <w:ind w:left="5760" w:hanging="360"/>
      </w:pPr>
    </w:lvl>
    <w:lvl w:ilvl="8" w:tplc="873478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37D41B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914D318" w:tentative="1">
      <w:start w:val="1"/>
      <w:numFmt w:val="lowerLetter"/>
      <w:lvlText w:val="%2."/>
      <w:lvlJc w:val="left"/>
      <w:pPr>
        <w:ind w:left="1440" w:hanging="360"/>
      </w:pPr>
    </w:lvl>
    <w:lvl w:ilvl="2" w:tplc="F8B026FE" w:tentative="1">
      <w:start w:val="1"/>
      <w:numFmt w:val="lowerRoman"/>
      <w:lvlText w:val="%3."/>
      <w:lvlJc w:val="right"/>
      <w:pPr>
        <w:ind w:left="2160" w:hanging="180"/>
      </w:pPr>
    </w:lvl>
    <w:lvl w:ilvl="3" w:tplc="4D7ACB60" w:tentative="1">
      <w:start w:val="1"/>
      <w:numFmt w:val="decimal"/>
      <w:lvlText w:val="%4."/>
      <w:lvlJc w:val="left"/>
      <w:pPr>
        <w:ind w:left="2880" w:hanging="360"/>
      </w:pPr>
    </w:lvl>
    <w:lvl w:ilvl="4" w:tplc="9EE4416E" w:tentative="1">
      <w:start w:val="1"/>
      <w:numFmt w:val="lowerLetter"/>
      <w:lvlText w:val="%5."/>
      <w:lvlJc w:val="left"/>
      <w:pPr>
        <w:ind w:left="3600" w:hanging="360"/>
      </w:pPr>
    </w:lvl>
    <w:lvl w:ilvl="5" w:tplc="AEC64FE4" w:tentative="1">
      <w:start w:val="1"/>
      <w:numFmt w:val="lowerRoman"/>
      <w:lvlText w:val="%6."/>
      <w:lvlJc w:val="right"/>
      <w:pPr>
        <w:ind w:left="4320" w:hanging="180"/>
      </w:pPr>
    </w:lvl>
    <w:lvl w:ilvl="6" w:tplc="6F08216C" w:tentative="1">
      <w:start w:val="1"/>
      <w:numFmt w:val="decimal"/>
      <w:lvlText w:val="%7."/>
      <w:lvlJc w:val="left"/>
      <w:pPr>
        <w:ind w:left="5040" w:hanging="360"/>
      </w:pPr>
    </w:lvl>
    <w:lvl w:ilvl="7" w:tplc="7584EB4E" w:tentative="1">
      <w:start w:val="1"/>
      <w:numFmt w:val="lowerLetter"/>
      <w:lvlText w:val="%8."/>
      <w:lvlJc w:val="left"/>
      <w:pPr>
        <w:ind w:left="5760" w:hanging="360"/>
      </w:pPr>
    </w:lvl>
    <w:lvl w:ilvl="8" w:tplc="ADB455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DAA0D9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C8C5F58" w:tentative="1">
      <w:start w:val="1"/>
      <w:numFmt w:val="lowerLetter"/>
      <w:lvlText w:val="%2."/>
      <w:lvlJc w:val="left"/>
      <w:pPr>
        <w:ind w:left="1440" w:hanging="360"/>
      </w:pPr>
    </w:lvl>
    <w:lvl w:ilvl="2" w:tplc="19B23050" w:tentative="1">
      <w:start w:val="1"/>
      <w:numFmt w:val="lowerRoman"/>
      <w:lvlText w:val="%3."/>
      <w:lvlJc w:val="right"/>
      <w:pPr>
        <w:ind w:left="2160" w:hanging="180"/>
      </w:pPr>
    </w:lvl>
    <w:lvl w:ilvl="3" w:tplc="B606B1E8" w:tentative="1">
      <w:start w:val="1"/>
      <w:numFmt w:val="decimal"/>
      <w:lvlText w:val="%4."/>
      <w:lvlJc w:val="left"/>
      <w:pPr>
        <w:ind w:left="2880" w:hanging="360"/>
      </w:pPr>
    </w:lvl>
    <w:lvl w:ilvl="4" w:tplc="C396E7C0" w:tentative="1">
      <w:start w:val="1"/>
      <w:numFmt w:val="lowerLetter"/>
      <w:lvlText w:val="%5."/>
      <w:lvlJc w:val="left"/>
      <w:pPr>
        <w:ind w:left="3600" w:hanging="360"/>
      </w:pPr>
    </w:lvl>
    <w:lvl w:ilvl="5" w:tplc="5FC46286" w:tentative="1">
      <w:start w:val="1"/>
      <w:numFmt w:val="lowerRoman"/>
      <w:lvlText w:val="%6."/>
      <w:lvlJc w:val="right"/>
      <w:pPr>
        <w:ind w:left="4320" w:hanging="180"/>
      </w:pPr>
    </w:lvl>
    <w:lvl w:ilvl="6" w:tplc="0862D5DE" w:tentative="1">
      <w:start w:val="1"/>
      <w:numFmt w:val="decimal"/>
      <w:lvlText w:val="%7."/>
      <w:lvlJc w:val="left"/>
      <w:pPr>
        <w:ind w:left="5040" w:hanging="360"/>
      </w:pPr>
    </w:lvl>
    <w:lvl w:ilvl="7" w:tplc="24227AF4" w:tentative="1">
      <w:start w:val="1"/>
      <w:numFmt w:val="lowerLetter"/>
      <w:lvlText w:val="%8."/>
      <w:lvlJc w:val="left"/>
      <w:pPr>
        <w:ind w:left="5760" w:hanging="360"/>
      </w:pPr>
    </w:lvl>
    <w:lvl w:ilvl="8" w:tplc="7F9626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56FA39E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8A08E27C" w:tentative="1">
      <w:start w:val="1"/>
      <w:numFmt w:val="lowerLetter"/>
      <w:lvlText w:val="%2."/>
      <w:lvlJc w:val="left"/>
      <w:pPr>
        <w:ind w:left="1364" w:hanging="360"/>
      </w:pPr>
    </w:lvl>
    <w:lvl w:ilvl="2" w:tplc="6BAC1E1A" w:tentative="1">
      <w:start w:val="1"/>
      <w:numFmt w:val="lowerRoman"/>
      <w:lvlText w:val="%3."/>
      <w:lvlJc w:val="right"/>
      <w:pPr>
        <w:ind w:left="2084" w:hanging="180"/>
      </w:pPr>
    </w:lvl>
    <w:lvl w:ilvl="3" w:tplc="5442CE42" w:tentative="1">
      <w:start w:val="1"/>
      <w:numFmt w:val="decimal"/>
      <w:lvlText w:val="%4."/>
      <w:lvlJc w:val="left"/>
      <w:pPr>
        <w:ind w:left="2804" w:hanging="360"/>
      </w:pPr>
    </w:lvl>
    <w:lvl w:ilvl="4" w:tplc="3FFCF7A8" w:tentative="1">
      <w:start w:val="1"/>
      <w:numFmt w:val="lowerLetter"/>
      <w:lvlText w:val="%5."/>
      <w:lvlJc w:val="left"/>
      <w:pPr>
        <w:ind w:left="3524" w:hanging="360"/>
      </w:pPr>
    </w:lvl>
    <w:lvl w:ilvl="5" w:tplc="AFE69294" w:tentative="1">
      <w:start w:val="1"/>
      <w:numFmt w:val="lowerRoman"/>
      <w:lvlText w:val="%6."/>
      <w:lvlJc w:val="right"/>
      <w:pPr>
        <w:ind w:left="4244" w:hanging="180"/>
      </w:pPr>
    </w:lvl>
    <w:lvl w:ilvl="6" w:tplc="CFAA5F98" w:tentative="1">
      <w:start w:val="1"/>
      <w:numFmt w:val="decimal"/>
      <w:lvlText w:val="%7."/>
      <w:lvlJc w:val="left"/>
      <w:pPr>
        <w:ind w:left="4964" w:hanging="360"/>
      </w:pPr>
    </w:lvl>
    <w:lvl w:ilvl="7" w:tplc="A0BAA080" w:tentative="1">
      <w:start w:val="1"/>
      <w:numFmt w:val="lowerLetter"/>
      <w:lvlText w:val="%8."/>
      <w:lvlJc w:val="left"/>
      <w:pPr>
        <w:ind w:left="5684" w:hanging="360"/>
      </w:pPr>
    </w:lvl>
    <w:lvl w:ilvl="8" w:tplc="DD48D7C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6C8A44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DBA9574" w:tentative="1">
      <w:start w:val="1"/>
      <w:numFmt w:val="lowerLetter"/>
      <w:lvlText w:val="%2."/>
      <w:lvlJc w:val="left"/>
      <w:pPr>
        <w:ind w:left="1440" w:hanging="360"/>
      </w:pPr>
    </w:lvl>
    <w:lvl w:ilvl="2" w:tplc="0F5A3F7E" w:tentative="1">
      <w:start w:val="1"/>
      <w:numFmt w:val="lowerRoman"/>
      <w:lvlText w:val="%3."/>
      <w:lvlJc w:val="right"/>
      <w:pPr>
        <w:ind w:left="2160" w:hanging="180"/>
      </w:pPr>
    </w:lvl>
    <w:lvl w:ilvl="3" w:tplc="59F462BC" w:tentative="1">
      <w:start w:val="1"/>
      <w:numFmt w:val="decimal"/>
      <w:lvlText w:val="%4."/>
      <w:lvlJc w:val="left"/>
      <w:pPr>
        <w:ind w:left="2880" w:hanging="360"/>
      </w:pPr>
    </w:lvl>
    <w:lvl w:ilvl="4" w:tplc="24E4A19C" w:tentative="1">
      <w:start w:val="1"/>
      <w:numFmt w:val="lowerLetter"/>
      <w:lvlText w:val="%5."/>
      <w:lvlJc w:val="left"/>
      <w:pPr>
        <w:ind w:left="3600" w:hanging="360"/>
      </w:pPr>
    </w:lvl>
    <w:lvl w:ilvl="5" w:tplc="7F183D1C" w:tentative="1">
      <w:start w:val="1"/>
      <w:numFmt w:val="lowerRoman"/>
      <w:lvlText w:val="%6."/>
      <w:lvlJc w:val="right"/>
      <w:pPr>
        <w:ind w:left="4320" w:hanging="180"/>
      </w:pPr>
    </w:lvl>
    <w:lvl w:ilvl="6" w:tplc="A804326A" w:tentative="1">
      <w:start w:val="1"/>
      <w:numFmt w:val="decimal"/>
      <w:lvlText w:val="%7."/>
      <w:lvlJc w:val="left"/>
      <w:pPr>
        <w:ind w:left="5040" w:hanging="360"/>
      </w:pPr>
    </w:lvl>
    <w:lvl w:ilvl="7" w:tplc="5B460DE6" w:tentative="1">
      <w:start w:val="1"/>
      <w:numFmt w:val="lowerLetter"/>
      <w:lvlText w:val="%8."/>
      <w:lvlJc w:val="left"/>
      <w:pPr>
        <w:ind w:left="5760" w:hanging="360"/>
      </w:pPr>
    </w:lvl>
    <w:lvl w:ilvl="8" w:tplc="A5F42B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700284353">
    <w:abstractNumId w:val="19"/>
  </w:num>
  <w:num w:numId="2" w16cid:durableId="1570845506">
    <w:abstractNumId w:val="6"/>
  </w:num>
  <w:num w:numId="3" w16cid:durableId="1915624971">
    <w:abstractNumId w:val="10"/>
  </w:num>
  <w:num w:numId="4" w16cid:durableId="1725521616">
    <w:abstractNumId w:val="27"/>
  </w:num>
  <w:num w:numId="5" w16cid:durableId="106824684">
    <w:abstractNumId w:val="0"/>
  </w:num>
  <w:num w:numId="6" w16cid:durableId="1142043159">
    <w:abstractNumId w:val="11"/>
  </w:num>
  <w:num w:numId="7" w16cid:durableId="1915116657">
    <w:abstractNumId w:val="28"/>
  </w:num>
  <w:num w:numId="8" w16cid:durableId="5288379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6378902">
    <w:abstractNumId w:val="1"/>
  </w:num>
  <w:num w:numId="10" w16cid:durableId="1916164036">
    <w:abstractNumId w:val="0"/>
    <w:lvlOverride w:ilvl="0">
      <w:startOverride w:val="1"/>
    </w:lvlOverride>
  </w:num>
  <w:num w:numId="11" w16cid:durableId="1635178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6919687">
    <w:abstractNumId w:val="6"/>
  </w:num>
  <w:num w:numId="13" w16cid:durableId="1574394787">
    <w:abstractNumId w:val="27"/>
  </w:num>
  <w:num w:numId="14" w16cid:durableId="204285179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92019217">
    <w:abstractNumId w:val="20"/>
  </w:num>
  <w:num w:numId="16" w16cid:durableId="2772927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3068458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850512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4290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6982164">
    <w:abstractNumId w:val="24"/>
  </w:num>
  <w:num w:numId="21" w16cid:durableId="672492086">
    <w:abstractNumId w:val="8"/>
  </w:num>
  <w:num w:numId="22" w16cid:durableId="650598543">
    <w:abstractNumId w:val="31"/>
  </w:num>
  <w:num w:numId="23" w16cid:durableId="597954738">
    <w:abstractNumId w:val="34"/>
  </w:num>
  <w:num w:numId="24" w16cid:durableId="1191649483">
    <w:abstractNumId w:val="32"/>
  </w:num>
  <w:num w:numId="25" w16cid:durableId="358090406">
    <w:abstractNumId w:val="12"/>
  </w:num>
  <w:num w:numId="26" w16cid:durableId="105317360">
    <w:abstractNumId w:val="33"/>
  </w:num>
  <w:num w:numId="27" w16cid:durableId="1419785898">
    <w:abstractNumId w:val="7"/>
  </w:num>
  <w:num w:numId="28" w16cid:durableId="866334093">
    <w:abstractNumId w:val="30"/>
  </w:num>
  <w:num w:numId="29" w16cid:durableId="2037777551">
    <w:abstractNumId w:val="16"/>
  </w:num>
  <w:num w:numId="30" w16cid:durableId="556664540">
    <w:abstractNumId w:val="2"/>
  </w:num>
  <w:num w:numId="31" w16cid:durableId="374697129">
    <w:abstractNumId w:val="25"/>
  </w:num>
  <w:num w:numId="32" w16cid:durableId="1659964455">
    <w:abstractNumId w:val="17"/>
  </w:num>
  <w:num w:numId="33" w16cid:durableId="296109518">
    <w:abstractNumId w:val="15"/>
  </w:num>
  <w:num w:numId="34" w16cid:durableId="1550612288">
    <w:abstractNumId w:val="3"/>
  </w:num>
  <w:num w:numId="35" w16cid:durableId="735472151">
    <w:abstractNumId w:val="4"/>
  </w:num>
  <w:num w:numId="36" w16cid:durableId="207649062">
    <w:abstractNumId w:val="14"/>
  </w:num>
  <w:num w:numId="37" w16cid:durableId="1912160033">
    <w:abstractNumId w:val="9"/>
  </w:num>
  <w:num w:numId="38" w16cid:durableId="1965651573">
    <w:abstractNumId w:val="13"/>
  </w:num>
  <w:num w:numId="39" w16cid:durableId="684131825">
    <w:abstractNumId w:val="22"/>
  </w:num>
  <w:num w:numId="40" w16cid:durableId="677274401">
    <w:abstractNumId w:val="29"/>
  </w:num>
  <w:num w:numId="41" w16cid:durableId="1833831227">
    <w:abstractNumId w:val="18"/>
  </w:num>
  <w:num w:numId="42" w16cid:durableId="1038310236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4E11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C401D"/>
    <w:rsid w:val="000D2ACE"/>
    <w:rsid w:val="000D3586"/>
    <w:rsid w:val="000D48C7"/>
    <w:rsid w:val="000E219B"/>
    <w:rsid w:val="000F0974"/>
    <w:rsid w:val="000F0ED6"/>
    <w:rsid w:val="00110A36"/>
    <w:rsid w:val="0011165B"/>
    <w:rsid w:val="0011555E"/>
    <w:rsid w:val="00115A1B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15644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3B56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67F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7E79"/>
    <w:rsid w:val="00631C4A"/>
    <w:rsid w:val="006322BA"/>
    <w:rsid w:val="0063234E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472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BA1"/>
    <w:rsid w:val="00887225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F0ECD"/>
    <w:rsid w:val="008F3A53"/>
    <w:rsid w:val="0090193D"/>
    <w:rsid w:val="00901E57"/>
    <w:rsid w:val="0090235A"/>
    <w:rsid w:val="009027DD"/>
    <w:rsid w:val="009073C7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A28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C69"/>
    <w:rsid w:val="00EA2090"/>
    <w:rsid w:val="00EA75A8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12268"/>
    <w:rsid w:val="00F15D5D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6C3176C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6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43</cp:revision>
  <cp:lastPrinted>2025-02-11T15:29:00Z</cp:lastPrinted>
  <dcterms:created xsi:type="dcterms:W3CDTF">2024-02-15T14:56:00Z</dcterms:created>
  <dcterms:modified xsi:type="dcterms:W3CDTF">2025-02-11T16:58:00Z</dcterms:modified>
</cp:coreProperties>
</file>