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60E7269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608E2">
        <w:rPr>
          <w:rFonts w:ascii="Times New Roman" w:hAnsi="Times New Roman"/>
          <w:szCs w:val="24"/>
        </w:rPr>
        <w:t>43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777777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A6215F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 de </w:t>
      </w:r>
      <w:r w:rsidR="00A6215F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5842985" w14:textId="77777777" w:rsidR="000608E2" w:rsidRPr="000608E2" w:rsidRDefault="000608E2" w:rsidP="000608E2">
      <w:pPr>
        <w:tabs>
          <w:tab w:val="left" w:pos="4820"/>
        </w:tabs>
        <w:jc w:val="both"/>
        <w:rPr>
          <w:b/>
        </w:rPr>
      </w:pPr>
      <w:r w:rsidRPr="000608E2">
        <w:t>A Sua Excelência o Senhor</w:t>
      </w:r>
    </w:p>
    <w:p w14:paraId="0A399C86" w14:textId="77777777" w:rsidR="000608E2" w:rsidRPr="000608E2" w:rsidRDefault="000608E2" w:rsidP="000608E2">
      <w:pPr>
        <w:tabs>
          <w:tab w:val="left" w:pos="4820"/>
        </w:tabs>
        <w:jc w:val="both"/>
        <w:rPr>
          <w:b/>
        </w:rPr>
      </w:pPr>
      <w:r w:rsidRPr="000608E2">
        <w:rPr>
          <w:b/>
        </w:rPr>
        <w:t>JADER BARBALHO FILHO</w:t>
      </w:r>
    </w:p>
    <w:p w14:paraId="5F3685E9" w14:textId="77777777" w:rsidR="000608E2" w:rsidRPr="000608E2" w:rsidRDefault="000608E2" w:rsidP="000608E2">
      <w:pPr>
        <w:tabs>
          <w:tab w:val="left" w:pos="4820"/>
        </w:tabs>
        <w:jc w:val="both"/>
        <w:rPr>
          <w:bCs/>
        </w:rPr>
      </w:pPr>
      <w:r w:rsidRPr="000608E2">
        <w:rPr>
          <w:bCs/>
        </w:rPr>
        <w:t>Ministro das Cidades</w:t>
      </w:r>
    </w:p>
    <w:p w14:paraId="49BC358D" w14:textId="77777777" w:rsidR="000608E2" w:rsidRPr="000608E2" w:rsidRDefault="000608E2" w:rsidP="000608E2">
      <w:pPr>
        <w:tabs>
          <w:tab w:val="left" w:pos="4820"/>
        </w:tabs>
        <w:jc w:val="both"/>
        <w:rPr>
          <w:bCs/>
        </w:rPr>
      </w:pPr>
      <w:r w:rsidRPr="000608E2">
        <w:rPr>
          <w:bCs/>
        </w:rPr>
        <w:t>Brasília – DF</w:t>
      </w:r>
    </w:p>
    <w:p w14:paraId="620021C1" w14:textId="77777777" w:rsidR="000F0974" w:rsidRDefault="000F0974" w:rsidP="000F0974">
      <w:pPr>
        <w:tabs>
          <w:tab w:val="left" w:pos="4820"/>
        </w:tabs>
        <w:jc w:val="both"/>
        <w:rPr>
          <w:iCs/>
        </w:rPr>
      </w:pPr>
    </w:p>
    <w:p w14:paraId="3A1BE4AC" w14:textId="77777777" w:rsidR="000F0974" w:rsidRDefault="000F0974" w:rsidP="000F0974">
      <w:pPr>
        <w:tabs>
          <w:tab w:val="left" w:pos="4820"/>
        </w:tabs>
        <w:jc w:val="both"/>
        <w:rPr>
          <w:iCs/>
        </w:rPr>
      </w:pPr>
    </w:p>
    <w:p w14:paraId="5B20621D" w14:textId="77777777" w:rsidR="000F0974" w:rsidRDefault="000F0974" w:rsidP="000F0974">
      <w:pPr>
        <w:tabs>
          <w:tab w:val="left" w:pos="4820"/>
        </w:tabs>
        <w:jc w:val="both"/>
        <w:rPr>
          <w:iCs/>
        </w:rPr>
      </w:pPr>
    </w:p>
    <w:p w14:paraId="0460E541" w14:textId="77777777" w:rsidR="000F0974" w:rsidRDefault="00000000" w:rsidP="000F0974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1447A59D" w14:textId="77777777" w:rsidR="000F0974" w:rsidRDefault="000F0974" w:rsidP="000F0974">
      <w:pPr>
        <w:tabs>
          <w:tab w:val="left" w:pos="4820"/>
        </w:tabs>
        <w:rPr>
          <w:iCs/>
        </w:rPr>
      </w:pPr>
    </w:p>
    <w:p w14:paraId="1BA937F4" w14:textId="77777777" w:rsidR="000F0974" w:rsidRDefault="000F0974" w:rsidP="000F0974">
      <w:pPr>
        <w:tabs>
          <w:tab w:val="left" w:pos="4820"/>
        </w:tabs>
        <w:rPr>
          <w:iCs/>
        </w:rPr>
      </w:pPr>
    </w:p>
    <w:p w14:paraId="45D43CCB" w14:textId="77777777" w:rsidR="000F0974" w:rsidRDefault="000F0974" w:rsidP="000F0974">
      <w:pPr>
        <w:tabs>
          <w:tab w:val="left" w:pos="4820"/>
        </w:tabs>
        <w:rPr>
          <w:iCs/>
        </w:rPr>
      </w:pPr>
    </w:p>
    <w:p w14:paraId="7A2D1793" w14:textId="77777777" w:rsidR="000F0974" w:rsidRDefault="00000000" w:rsidP="000F0974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Ministro,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69B9EC88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0608E2">
        <w:rPr>
          <w:iCs/>
          <w:color w:val="000000"/>
        </w:rPr>
        <w:t>10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115A1B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901E57">
        <w:rPr>
          <w:iCs/>
        </w:rPr>
        <w:t>1</w:t>
      </w:r>
      <w:r w:rsidR="00A6215F">
        <w:rPr>
          <w:iCs/>
        </w:rPr>
        <w:t>0</w:t>
      </w:r>
      <w:r>
        <w:rPr>
          <w:iCs/>
        </w:rPr>
        <w:t xml:space="preserve"> de </w:t>
      </w:r>
      <w:r w:rsidR="00A6215F">
        <w:rPr>
          <w:iCs/>
        </w:rPr>
        <w:t>fevereiro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5E2690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A3D82" w14:textId="77777777" w:rsidR="00473980" w:rsidRDefault="00473980">
      <w:r>
        <w:separator/>
      </w:r>
    </w:p>
  </w:endnote>
  <w:endnote w:type="continuationSeparator" w:id="0">
    <w:p w14:paraId="3FB0481E" w14:textId="77777777" w:rsidR="00473980" w:rsidRDefault="0047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C30BA" w14:textId="77777777" w:rsidR="00473980" w:rsidRDefault="00473980">
      <w:r>
        <w:separator/>
      </w:r>
    </w:p>
  </w:footnote>
  <w:footnote w:type="continuationSeparator" w:id="0">
    <w:p w14:paraId="0EAB3EEB" w14:textId="77777777" w:rsidR="00473980" w:rsidRDefault="00473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58240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784167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9B6BB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108F212" w:tentative="1">
      <w:start w:val="1"/>
      <w:numFmt w:val="lowerLetter"/>
      <w:lvlText w:val="%2."/>
      <w:lvlJc w:val="left"/>
      <w:pPr>
        <w:ind w:left="1440" w:hanging="360"/>
      </w:pPr>
    </w:lvl>
    <w:lvl w:ilvl="2" w:tplc="1E7E0AC2" w:tentative="1">
      <w:start w:val="1"/>
      <w:numFmt w:val="lowerRoman"/>
      <w:lvlText w:val="%3."/>
      <w:lvlJc w:val="right"/>
      <w:pPr>
        <w:ind w:left="2160" w:hanging="180"/>
      </w:pPr>
    </w:lvl>
    <w:lvl w:ilvl="3" w:tplc="1EBC708A" w:tentative="1">
      <w:start w:val="1"/>
      <w:numFmt w:val="decimal"/>
      <w:lvlText w:val="%4."/>
      <w:lvlJc w:val="left"/>
      <w:pPr>
        <w:ind w:left="2880" w:hanging="360"/>
      </w:pPr>
    </w:lvl>
    <w:lvl w:ilvl="4" w:tplc="D4AE99F6" w:tentative="1">
      <w:start w:val="1"/>
      <w:numFmt w:val="lowerLetter"/>
      <w:lvlText w:val="%5."/>
      <w:lvlJc w:val="left"/>
      <w:pPr>
        <w:ind w:left="3600" w:hanging="360"/>
      </w:pPr>
    </w:lvl>
    <w:lvl w:ilvl="5" w:tplc="E42AB78A" w:tentative="1">
      <w:start w:val="1"/>
      <w:numFmt w:val="lowerRoman"/>
      <w:lvlText w:val="%6."/>
      <w:lvlJc w:val="right"/>
      <w:pPr>
        <w:ind w:left="4320" w:hanging="180"/>
      </w:pPr>
    </w:lvl>
    <w:lvl w:ilvl="6" w:tplc="CE645768" w:tentative="1">
      <w:start w:val="1"/>
      <w:numFmt w:val="decimal"/>
      <w:lvlText w:val="%7."/>
      <w:lvlJc w:val="left"/>
      <w:pPr>
        <w:ind w:left="5040" w:hanging="360"/>
      </w:pPr>
    </w:lvl>
    <w:lvl w:ilvl="7" w:tplc="83A2875C" w:tentative="1">
      <w:start w:val="1"/>
      <w:numFmt w:val="lowerLetter"/>
      <w:lvlText w:val="%8."/>
      <w:lvlJc w:val="left"/>
      <w:pPr>
        <w:ind w:left="5760" w:hanging="360"/>
      </w:pPr>
    </w:lvl>
    <w:lvl w:ilvl="8" w:tplc="5F360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308203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46C1B94" w:tentative="1">
      <w:start w:val="1"/>
      <w:numFmt w:val="lowerLetter"/>
      <w:lvlText w:val="%2."/>
      <w:lvlJc w:val="left"/>
      <w:pPr>
        <w:ind w:left="1440" w:hanging="360"/>
      </w:pPr>
    </w:lvl>
    <w:lvl w:ilvl="2" w:tplc="864EE996" w:tentative="1">
      <w:start w:val="1"/>
      <w:numFmt w:val="lowerRoman"/>
      <w:lvlText w:val="%3."/>
      <w:lvlJc w:val="right"/>
      <w:pPr>
        <w:ind w:left="2160" w:hanging="180"/>
      </w:pPr>
    </w:lvl>
    <w:lvl w:ilvl="3" w:tplc="9DE285D0" w:tentative="1">
      <w:start w:val="1"/>
      <w:numFmt w:val="decimal"/>
      <w:lvlText w:val="%4."/>
      <w:lvlJc w:val="left"/>
      <w:pPr>
        <w:ind w:left="2880" w:hanging="360"/>
      </w:pPr>
    </w:lvl>
    <w:lvl w:ilvl="4" w:tplc="1298CAA2" w:tentative="1">
      <w:start w:val="1"/>
      <w:numFmt w:val="lowerLetter"/>
      <w:lvlText w:val="%5."/>
      <w:lvlJc w:val="left"/>
      <w:pPr>
        <w:ind w:left="3600" w:hanging="360"/>
      </w:pPr>
    </w:lvl>
    <w:lvl w:ilvl="5" w:tplc="637278BA" w:tentative="1">
      <w:start w:val="1"/>
      <w:numFmt w:val="lowerRoman"/>
      <w:lvlText w:val="%6."/>
      <w:lvlJc w:val="right"/>
      <w:pPr>
        <w:ind w:left="4320" w:hanging="180"/>
      </w:pPr>
    </w:lvl>
    <w:lvl w:ilvl="6" w:tplc="031CCCB4" w:tentative="1">
      <w:start w:val="1"/>
      <w:numFmt w:val="decimal"/>
      <w:lvlText w:val="%7."/>
      <w:lvlJc w:val="left"/>
      <w:pPr>
        <w:ind w:left="5040" w:hanging="360"/>
      </w:pPr>
    </w:lvl>
    <w:lvl w:ilvl="7" w:tplc="991092F8" w:tentative="1">
      <w:start w:val="1"/>
      <w:numFmt w:val="lowerLetter"/>
      <w:lvlText w:val="%8."/>
      <w:lvlJc w:val="left"/>
      <w:pPr>
        <w:ind w:left="5760" w:hanging="360"/>
      </w:pPr>
    </w:lvl>
    <w:lvl w:ilvl="8" w:tplc="D7127C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E2E6A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202164A" w:tentative="1">
      <w:start w:val="1"/>
      <w:numFmt w:val="lowerLetter"/>
      <w:lvlText w:val="%2."/>
      <w:lvlJc w:val="left"/>
      <w:pPr>
        <w:ind w:left="1440" w:hanging="360"/>
      </w:pPr>
    </w:lvl>
    <w:lvl w:ilvl="2" w:tplc="858A6076" w:tentative="1">
      <w:start w:val="1"/>
      <w:numFmt w:val="lowerRoman"/>
      <w:lvlText w:val="%3."/>
      <w:lvlJc w:val="right"/>
      <w:pPr>
        <w:ind w:left="2160" w:hanging="180"/>
      </w:pPr>
    </w:lvl>
    <w:lvl w:ilvl="3" w:tplc="EF94B164" w:tentative="1">
      <w:start w:val="1"/>
      <w:numFmt w:val="decimal"/>
      <w:lvlText w:val="%4."/>
      <w:lvlJc w:val="left"/>
      <w:pPr>
        <w:ind w:left="2880" w:hanging="360"/>
      </w:pPr>
    </w:lvl>
    <w:lvl w:ilvl="4" w:tplc="E17A9B2E" w:tentative="1">
      <w:start w:val="1"/>
      <w:numFmt w:val="lowerLetter"/>
      <w:lvlText w:val="%5."/>
      <w:lvlJc w:val="left"/>
      <w:pPr>
        <w:ind w:left="3600" w:hanging="360"/>
      </w:pPr>
    </w:lvl>
    <w:lvl w:ilvl="5" w:tplc="A0DA4C24" w:tentative="1">
      <w:start w:val="1"/>
      <w:numFmt w:val="lowerRoman"/>
      <w:lvlText w:val="%6."/>
      <w:lvlJc w:val="right"/>
      <w:pPr>
        <w:ind w:left="4320" w:hanging="180"/>
      </w:pPr>
    </w:lvl>
    <w:lvl w:ilvl="6" w:tplc="9A4E2312" w:tentative="1">
      <w:start w:val="1"/>
      <w:numFmt w:val="decimal"/>
      <w:lvlText w:val="%7."/>
      <w:lvlJc w:val="left"/>
      <w:pPr>
        <w:ind w:left="5040" w:hanging="360"/>
      </w:pPr>
    </w:lvl>
    <w:lvl w:ilvl="7" w:tplc="B33A43A0" w:tentative="1">
      <w:start w:val="1"/>
      <w:numFmt w:val="lowerLetter"/>
      <w:lvlText w:val="%8."/>
      <w:lvlJc w:val="left"/>
      <w:pPr>
        <w:ind w:left="5760" w:hanging="360"/>
      </w:pPr>
    </w:lvl>
    <w:lvl w:ilvl="8" w:tplc="DD2A0C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4723A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7202A4" w:tentative="1">
      <w:start w:val="1"/>
      <w:numFmt w:val="lowerLetter"/>
      <w:lvlText w:val="%2."/>
      <w:lvlJc w:val="left"/>
      <w:pPr>
        <w:ind w:left="1440" w:hanging="360"/>
      </w:pPr>
    </w:lvl>
    <w:lvl w:ilvl="2" w:tplc="B228332E" w:tentative="1">
      <w:start w:val="1"/>
      <w:numFmt w:val="lowerRoman"/>
      <w:lvlText w:val="%3."/>
      <w:lvlJc w:val="right"/>
      <w:pPr>
        <w:ind w:left="2160" w:hanging="180"/>
      </w:pPr>
    </w:lvl>
    <w:lvl w:ilvl="3" w:tplc="EFA88776" w:tentative="1">
      <w:start w:val="1"/>
      <w:numFmt w:val="decimal"/>
      <w:lvlText w:val="%4."/>
      <w:lvlJc w:val="left"/>
      <w:pPr>
        <w:ind w:left="2880" w:hanging="360"/>
      </w:pPr>
    </w:lvl>
    <w:lvl w:ilvl="4" w:tplc="307C6562" w:tentative="1">
      <w:start w:val="1"/>
      <w:numFmt w:val="lowerLetter"/>
      <w:lvlText w:val="%5."/>
      <w:lvlJc w:val="left"/>
      <w:pPr>
        <w:ind w:left="3600" w:hanging="360"/>
      </w:pPr>
    </w:lvl>
    <w:lvl w:ilvl="5" w:tplc="DB3C3352" w:tentative="1">
      <w:start w:val="1"/>
      <w:numFmt w:val="lowerRoman"/>
      <w:lvlText w:val="%6."/>
      <w:lvlJc w:val="right"/>
      <w:pPr>
        <w:ind w:left="4320" w:hanging="180"/>
      </w:pPr>
    </w:lvl>
    <w:lvl w:ilvl="6" w:tplc="4C281262" w:tentative="1">
      <w:start w:val="1"/>
      <w:numFmt w:val="decimal"/>
      <w:lvlText w:val="%7."/>
      <w:lvlJc w:val="left"/>
      <w:pPr>
        <w:ind w:left="5040" w:hanging="360"/>
      </w:pPr>
    </w:lvl>
    <w:lvl w:ilvl="7" w:tplc="92EE5B3C" w:tentative="1">
      <w:start w:val="1"/>
      <w:numFmt w:val="lowerLetter"/>
      <w:lvlText w:val="%8."/>
      <w:lvlJc w:val="left"/>
      <w:pPr>
        <w:ind w:left="5760" w:hanging="360"/>
      </w:pPr>
    </w:lvl>
    <w:lvl w:ilvl="8" w:tplc="A7CCD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7BE9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74BF62" w:tentative="1">
      <w:start w:val="1"/>
      <w:numFmt w:val="lowerLetter"/>
      <w:lvlText w:val="%2."/>
      <w:lvlJc w:val="left"/>
      <w:pPr>
        <w:ind w:left="1440" w:hanging="360"/>
      </w:pPr>
    </w:lvl>
    <w:lvl w:ilvl="2" w:tplc="AFF4D514" w:tentative="1">
      <w:start w:val="1"/>
      <w:numFmt w:val="lowerRoman"/>
      <w:lvlText w:val="%3."/>
      <w:lvlJc w:val="right"/>
      <w:pPr>
        <w:ind w:left="2160" w:hanging="180"/>
      </w:pPr>
    </w:lvl>
    <w:lvl w:ilvl="3" w:tplc="E98ADBFC" w:tentative="1">
      <w:start w:val="1"/>
      <w:numFmt w:val="decimal"/>
      <w:lvlText w:val="%4."/>
      <w:lvlJc w:val="left"/>
      <w:pPr>
        <w:ind w:left="2880" w:hanging="360"/>
      </w:pPr>
    </w:lvl>
    <w:lvl w:ilvl="4" w:tplc="FFF294D2" w:tentative="1">
      <w:start w:val="1"/>
      <w:numFmt w:val="lowerLetter"/>
      <w:lvlText w:val="%5."/>
      <w:lvlJc w:val="left"/>
      <w:pPr>
        <w:ind w:left="3600" w:hanging="360"/>
      </w:pPr>
    </w:lvl>
    <w:lvl w:ilvl="5" w:tplc="E320C0C0" w:tentative="1">
      <w:start w:val="1"/>
      <w:numFmt w:val="lowerRoman"/>
      <w:lvlText w:val="%6."/>
      <w:lvlJc w:val="right"/>
      <w:pPr>
        <w:ind w:left="4320" w:hanging="180"/>
      </w:pPr>
    </w:lvl>
    <w:lvl w:ilvl="6" w:tplc="25BCF284" w:tentative="1">
      <w:start w:val="1"/>
      <w:numFmt w:val="decimal"/>
      <w:lvlText w:val="%7."/>
      <w:lvlJc w:val="left"/>
      <w:pPr>
        <w:ind w:left="5040" w:hanging="360"/>
      </w:pPr>
    </w:lvl>
    <w:lvl w:ilvl="7" w:tplc="5AFE4614" w:tentative="1">
      <w:start w:val="1"/>
      <w:numFmt w:val="lowerLetter"/>
      <w:lvlText w:val="%8."/>
      <w:lvlJc w:val="left"/>
      <w:pPr>
        <w:ind w:left="5760" w:hanging="360"/>
      </w:pPr>
    </w:lvl>
    <w:lvl w:ilvl="8" w:tplc="DE96D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94A7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E6A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76B5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5A5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06D5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227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0A0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21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7EBF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A6A2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2E6D8E" w:tentative="1">
      <w:start w:val="1"/>
      <w:numFmt w:val="lowerLetter"/>
      <w:lvlText w:val="%2."/>
      <w:lvlJc w:val="left"/>
      <w:pPr>
        <w:ind w:left="1440" w:hanging="360"/>
      </w:pPr>
    </w:lvl>
    <w:lvl w:ilvl="2" w:tplc="437C3FE8" w:tentative="1">
      <w:start w:val="1"/>
      <w:numFmt w:val="lowerRoman"/>
      <w:lvlText w:val="%3."/>
      <w:lvlJc w:val="right"/>
      <w:pPr>
        <w:ind w:left="2160" w:hanging="180"/>
      </w:pPr>
    </w:lvl>
    <w:lvl w:ilvl="3" w:tplc="00C4E212" w:tentative="1">
      <w:start w:val="1"/>
      <w:numFmt w:val="decimal"/>
      <w:lvlText w:val="%4."/>
      <w:lvlJc w:val="left"/>
      <w:pPr>
        <w:ind w:left="2880" w:hanging="360"/>
      </w:pPr>
    </w:lvl>
    <w:lvl w:ilvl="4" w:tplc="4DAE6C1A" w:tentative="1">
      <w:start w:val="1"/>
      <w:numFmt w:val="lowerLetter"/>
      <w:lvlText w:val="%5."/>
      <w:lvlJc w:val="left"/>
      <w:pPr>
        <w:ind w:left="3600" w:hanging="360"/>
      </w:pPr>
    </w:lvl>
    <w:lvl w:ilvl="5" w:tplc="C466F1B0" w:tentative="1">
      <w:start w:val="1"/>
      <w:numFmt w:val="lowerRoman"/>
      <w:lvlText w:val="%6."/>
      <w:lvlJc w:val="right"/>
      <w:pPr>
        <w:ind w:left="4320" w:hanging="180"/>
      </w:pPr>
    </w:lvl>
    <w:lvl w:ilvl="6" w:tplc="990E24BE" w:tentative="1">
      <w:start w:val="1"/>
      <w:numFmt w:val="decimal"/>
      <w:lvlText w:val="%7."/>
      <w:lvlJc w:val="left"/>
      <w:pPr>
        <w:ind w:left="5040" w:hanging="360"/>
      </w:pPr>
    </w:lvl>
    <w:lvl w:ilvl="7" w:tplc="F5042444" w:tentative="1">
      <w:start w:val="1"/>
      <w:numFmt w:val="lowerLetter"/>
      <w:lvlText w:val="%8."/>
      <w:lvlJc w:val="left"/>
      <w:pPr>
        <w:ind w:left="5760" w:hanging="360"/>
      </w:pPr>
    </w:lvl>
    <w:lvl w:ilvl="8" w:tplc="AC907C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5429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9601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B04A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5EC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824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ACD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BAE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0470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C2D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DF4F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CEC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29E4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C1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EAB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7F2E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6D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72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DBEC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416FC1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350534C">
      <w:start w:val="1"/>
      <w:numFmt w:val="lowerLetter"/>
      <w:lvlText w:val="%2."/>
      <w:lvlJc w:val="left"/>
      <w:pPr>
        <w:ind w:left="1364" w:hanging="360"/>
      </w:pPr>
    </w:lvl>
    <w:lvl w:ilvl="2" w:tplc="19EA7308">
      <w:start w:val="1"/>
      <w:numFmt w:val="lowerRoman"/>
      <w:lvlText w:val="%3."/>
      <w:lvlJc w:val="right"/>
      <w:pPr>
        <w:ind w:left="2084" w:hanging="180"/>
      </w:pPr>
    </w:lvl>
    <w:lvl w:ilvl="3" w:tplc="5ACA59FE">
      <w:start w:val="1"/>
      <w:numFmt w:val="decimal"/>
      <w:lvlText w:val="%4."/>
      <w:lvlJc w:val="left"/>
      <w:pPr>
        <w:ind w:left="2804" w:hanging="360"/>
      </w:pPr>
    </w:lvl>
    <w:lvl w:ilvl="4" w:tplc="D004BA54">
      <w:start w:val="1"/>
      <w:numFmt w:val="lowerLetter"/>
      <w:lvlText w:val="%5."/>
      <w:lvlJc w:val="left"/>
      <w:pPr>
        <w:ind w:left="3524" w:hanging="360"/>
      </w:pPr>
    </w:lvl>
    <w:lvl w:ilvl="5" w:tplc="B9DA9A4E">
      <w:start w:val="1"/>
      <w:numFmt w:val="lowerRoman"/>
      <w:lvlText w:val="%6."/>
      <w:lvlJc w:val="right"/>
      <w:pPr>
        <w:ind w:left="4244" w:hanging="180"/>
      </w:pPr>
    </w:lvl>
    <w:lvl w:ilvl="6" w:tplc="52CA8FB6">
      <w:start w:val="1"/>
      <w:numFmt w:val="decimal"/>
      <w:lvlText w:val="%7."/>
      <w:lvlJc w:val="left"/>
      <w:pPr>
        <w:ind w:left="4964" w:hanging="360"/>
      </w:pPr>
    </w:lvl>
    <w:lvl w:ilvl="7" w:tplc="BC580DDA">
      <w:start w:val="1"/>
      <w:numFmt w:val="lowerLetter"/>
      <w:lvlText w:val="%8."/>
      <w:lvlJc w:val="left"/>
      <w:pPr>
        <w:ind w:left="5684" w:hanging="360"/>
      </w:pPr>
    </w:lvl>
    <w:lvl w:ilvl="8" w:tplc="A59A909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3400A2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93053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8B5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902C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F2FA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CAC5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B016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0DB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AAC5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D04A6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7103BD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16DBC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232D6F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DBC23E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218277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00090D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1FAEE6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ADE072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DB6C37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546970C" w:tentative="1">
      <w:start w:val="1"/>
      <w:numFmt w:val="lowerLetter"/>
      <w:lvlText w:val="%2."/>
      <w:lvlJc w:val="left"/>
      <w:pPr>
        <w:ind w:left="1440" w:hanging="360"/>
      </w:pPr>
    </w:lvl>
    <w:lvl w:ilvl="2" w:tplc="14CACB6C" w:tentative="1">
      <w:start w:val="1"/>
      <w:numFmt w:val="lowerRoman"/>
      <w:lvlText w:val="%3."/>
      <w:lvlJc w:val="right"/>
      <w:pPr>
        <w:ind w:left="2160" w:hanging="180"/>
      </w:pPr>
    </w:lvl>
    <w:lvl w:ilvl="3" w:tplc="81F62516" w:tentative="1">
      <w:start w:val="1"/>
      <w:numFmt w:val="decimal"/>
      <w:lvlText w:val="%4."/>
      <w:lvlJc w:val="left"/>
      <w:pPr>
        <w:ind w:left="2880" w:hanging="360"/>
      </w:pPr>
    </w:lvl>
    <w:lvl w:ilvl="4" w:tplc="047450D0" w:tentative="1">
      <w:start w:val="1"/>
      <w:numFmt w:val="lowerLetter"/>
      <w:lvlText w:val="%5."/>
      <w:lvlJc w:val="left"/>
      <w:pPr>
        <w:ind w:left="3600" w:hanging="360"/>
      </w:pPr>
    </w:lvl>
    <w:lvl w:ilvl="5" w:tplc="ADC863C8" w:tentative="1">
      <w:start w:val="1"/>
      <w:numFmt w:val="lowerRoman"/>
      <w:lvlText w:val="%6."/>
      <w:lvlJc w:val="right"/>
      <w:pPr>
        <w:ind w:left="4320" w:hanging="180"/>
      </w:pPr>
    </w:lvl>
    <w:lvl w:ilvl="6" w:tplc="5D448EF4" w:tentative="1">
      <w:start w:val="1"/>
      <w:numFmt w:val="decimal"/>
      <w:lvlText w:val="%7."/>
      <w:lvlJc w:val="left"/>
      <w:pPr>
        <w:ind w:left="5040" w:hanging="360"/>
      </w:pPr>
    </w:lvl>
    <w:lvl w:ilvl="7" w:tplc="983E2BE0" w:tentative="1">
      <w:start w:val="1"/>
      <w:numFmt w:val="lowerLetter"/>
      <w:lvlText w:val="%8."/>
      <w:lvlJc w:val="left"/>
      <w:pPr>
        <w:ind w:left="5760" w:hanging="360"/>
      </w:pPr>
    </w:lvl>
    <w:lvl w:ilvl="8" w:tplc="BA144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E20C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20895F6" w:tentative="1">
      <w:start w:val="1"/>
      <w:numFmt w:val="lowerLetter"/>
      <w:lvlText w:val="%2."/>
      <w:lvlJc w:val="left"/>
      <w:pPr>
        <w:ind w:left="1440" w:hanging="360"/>
      </w:pPr>
    </w:lvl>
    <w:lvl w:ilvl="2" w:tplc="A5CE5806" w:tentative="1">
      <w:start w:val="1"/>
      <w:numFmt w:val="lowerRoman"/>
      <w:lvlText w:val="%3."/>
      <w:lvlJc w:val="right"/>
      <w:pPr>
        <w:ind w:left="2160" w:hanging="180"/>
      </w:pPr>
    </w:lvl>
    <w:lvl w:ilvl="3" w:tplc="3ACE7A6E" w:tentative="1">
      <w:start w:val="1"/>
      <w:numFmt w:val="decimal"/>
      <w:lvlText w:val="%4."/>
      <w:lvlJc w:val="left"/>
      <w:pPr>
        <w:ind w:left="2880" w:hanging="360"/>
      </w:pPr>
    </w:lvl>
    <w:lvl w:ilvl="4" w:tplc="6BC25CC2" w:tentative="1">
      <w:start w:val="1"/>
      <w:numFmt w:val="lowerLetter"/>
      <w:lvlText w:val="%5."/>
      <w:lvlJc w:val="left"/>
      <w:pPr>
        <w:ind w:left="3600" w:hanging="360"/>
      </w:pPr>
    </w:lvl>
    <w:lvl w:ilvl="5" w:tplc="DD48CD5C" w:tentative="1">
      <w:start w:val="1"/>
      <w:numFmt w:val="lowerRoman"/>
      <w:lvlText w:val="%6."/>
      <w:lvlJc w:val="right"/>
      <w:pPr>
        <w:ind w:left="4320" w:hanging="180"/>
      </w:pPr>
    </w:lvl>
    <w:lvl w:ilvl="6" w:tplc="D500FB14" w:tentative="1">
      <w:start w:val="1"/>
      <w:numFmt w:val="decimal"/>
      <w:lvlText w:val="%7."/>
      <w:lvlJc w:val="left"/>
      <w:pPr>
        <w:ind w:left="5040" w:hanging="360"/>
      </w:pPr>
    </w:lvl>
    <w:lvl w:ilvl="7" w:tplc="C4D0E2D8" w:tentative="1">
      <w:start w:val="1"/>
      <w:numFmt w:val="lowerLetter"/>
      <w:lvlText w:val="%8."/>
      <w:lvlJc w:val="left"/>
      <w:pPr>
        <w:ind w:left="5760" w:hanging="360"/>
      </w:pPr>
    </w:lvl>
    <w:lvl w:ilvl="8" w:tplc="321EF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706438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E807154" w:tentative="1">
      <w:start w:val="1"/>
      <w:numFmt w:val="lowerLetter"/>
      <w:lvlText w:val="%2."/>
      <w:lvlJc w:val="left"/>
      <w:pPr>
        <w:ind w:left="1440" w:hanging="360"/>
      </w:pPr>
    </w:lvl>
    <w:lvl w:ilvl="2" w:tplc="3A901482" w:tentative="1">
      <w:start w:val="1"/>
      <w:numFmt w:val="lowerRoman"/>
      <w:lvlText w:val="%3."/>
      <w:lvlJc w:val="right"/>
      <w:pPr>
        <w:ind w:left="2160" w:hanging="180"/>
      </w:pPr>
    </w:lvl>
    <w:lvl w:ilvl="3" w:tplc="10305354" w:tentative="1">
      <w:start w:val="1"/>
      <w:numFmt w:val="decimal"/>
      <w:lvlText w:val="%4."/>
      <w:lvlJc w:val="left"/>
      <w:pPr>
        <w:ind w:left="2880" w:hanging="360"/>
      </w:pPr>
    </w:lvl>
    <w:lvl w:ilvl="4" w:tplc="24C63A70" w:tentative="1">
      <w:start w:val="1"/>
      <w:numFmt w:val="lowerLetter"/>
      <w:lvlText w:val="%5."/>
      <w:lvlJc w:val="left"/>
      <w:pPr>
        <w:ind w:left="3600" w:hanging="360"/>
      </w:pPr>
    </w:lvl>
    <w:lvl w:ilvl="5" w:tplc="361C296E" w:tentative="1">
      <w:start w:val="1"/>
      <w:numFmt w:val="lowerRoman"/>
      <w:lvlText w:val="%6."/>
      <w:lvlJc w:val="right"/>
      <w:pPr>
        <w:ind w:left="4320" w:hanging="180"/>
      </w:pPr>
    </w:lvl>
    <w:lvl w:ilvl="6" w:tplc="D9983CBE" w:tentative="1">
      <w:start w:val="1"/>
      <w:numFmt w:val="decimal"/>
      <w:lvlText w:val="%7."/>
      <w:lvlJc w:val="left"/>
      <w:pPr>
        <w:ind w:left="5040" w:hanging="360"/>
      </w:pPr>
    </w:lvl>
    <w:lvl w:ilvl="7" w:tplc="A2D67ECA" w:tentative="1">
      <w:start w:val="1"/>
      <w:numFmt w:val="lowerLetter"/>
      <w:lvlText w:val="%8."/>
      <w:lvlJc w:val="left"/>
      <w:pPr>
        <w:ind w:left="5760" w:hanging="360"/>
      </w:pPr>
    </w:lvl>
    <w:lvl w:ilvl="8" w:tplc="7DEA0D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2D8E271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D64183C" w:tentative="1">
      <w:start w:val="1"/>
      <w:numFmt w:val="lowerLetter"/>
      <w:lvlText w:val="%2."/>
      <w:lvlJc w:val="left"/>
      <w:pPr>
        <w:ind w:left="1364" w:hanging="360"/>
      </w:pPr>
    </w:lvl>
    <w:lvl w:ilvl="2" w:tplc="1C5AEF54" w:tentative="1">
      <w:start w:val="1"/>
      <w:numFmt w:val="lowerRoman"/>
      <w:lvlText w:val="%3."/>
      <w:lvlJc w:val="right"/>
      <w:pPr>
        <w:ind w:left="2084" w:hanging="180"/>
      </w:pPr>
    </w:lvl>
    <w:lvl w:ilvl="3" w:tplc="33B63DBC" w:tentative="1">
      <w:start w:val="1"/>
      <w:numFmt w:val="decimal"/>
      <w:lvlText w:val="%4."/>
      <w:lvlJc w:val="left"/>
      <w:pPr>
        <w:ind w:left="2804" w:hanging="360"/>
      </w:pPr>
    </w:lvl>
    <w:lvl w:ilvl="4" w:tplc="CFD6F6FE" w:tentative="1">
      <w:start w:val="1"/>
      <w:numFmt w:val="lowerLetter"/>
      <w:lvlText w:val="%5."/>
      <w:lvlJc w:val="left"/>
      <w:pPr>
        <w:ind w:left="3524" w:hanging="360"/>
      </w:pPr>
    </w:lvl>
    <w:lvl w:ilvl="5" w:tplc="EF40F790" w:tentative="1">
      <w:start w:val="1"/>
      <w:numFmt w:val="lowerRoman"/>
      <w:lvlText w:val="%6."/>
      <w:lvlJc w:val="right"/>
      <w:pPr>
        <w:ind w:left="4244" w:hanging="180"/>
      </w:pPr>
    </w:lvl>
    <w:lvl w:ilvl="6" w:tplc="EC02B364" w:tentative="1">
      <w:start w:val="1"/>
      <w:numFmt w:val="decimal"/>
      <w:lvlText w:val="%7."/>
      <w:lvlJc w:val="left"/>
      <w:pPr>
        <w:ind w:left="4964" w:hanging="360"/>
      </w:pPr>
    </w:lvl>
    <w:lvl w:ilvl="7" w:tplc="970E82EE" w:tentative="1">
      <w:start w:val="1"/>
      <w:numFmt w:val="lowerLetter"/>
      <w:lvlText w:val="%8."/>
      <w:lvlJc w:val="left"/>
      <w:pPr>
        <w:ind w:left="5684" w:hanging="360"/>
      </w:pPr>
    </w:lvl>
    <w:lvl w:ilvl="8" w:tplc="7D6AEF8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636A7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52C4C7A" w:tentative="1">
      <w:start w:val="1"/>
      <w:numFmt w:val="lowerLetter"/>
      <w:lvlText w:val="%2."/>
      <w:lvlJc w:val="left"/>
      <w:pPr>
        <w:ind w:left="1440" w:hanging="360"/>
      </w:pPr>
    </w:lvl>
    <w:lvl w:ilvl="2" w:tplc="4E94D522" w:tentative="1">
      <w:start w:val="1"/>
      <w:numFmt w:val="lowerRoman"/>
      <w:lvlText w:val="%3."/>
      <w:lvlJc w:val="right"/>
      <w:pPr>
        <w:ind w:left="2160" w:hanging="180"/>
      </w:pPr>
    </w:lvl>
    <w:lvl w:ilvl="3" w:tplc="3610858E" w:tentative="1">
      <w:start w:val="1"/>
      <w:numFmt w:val="decimal"/>
      <w:lvlText w:val="%4."/>
      <w:lvlJc w:val="left"/>
      <w:pPr>
        <w:ind w:left="2880" w:hanging="360"/>
      </w:pPr>
    </w:lvl>
    <w:lvl w:ilvl="4" w:tplc="2F8088BC" w:tentative="1">
      <w:start w:val="1"/>
      <w:numFmt w:val="lowerLetter"/>
      <w:lvlText w:val="%5."/>
      <w:lvlJc w:val="left"/>
      <w:pPr>
        <w:ind w:left="3600" w:hanging="360"/>
      </w:pPr>
    </w:lvl>
    <w:lvl w:ilvl="5" w:tplc="FF96E7EC" w:tentative="1">
      <w:start w:val="1"/>
      <w:numFmt w:val="lowerRoman"/>
      <w:lvlText w:val="%6."/>
      <w:lvlJc w:val="right"/>
      <w:pPr>
        <w:ind w:left="4320" w:hanging="180"/>
      </w:pPr>
    </w:lvl>
    <w:lvl w:ilvl="6" w:tplc="EE10974A" w:tentative="1">
      <w:start w:val="1"/>
      <w:numFmt w:val="decimal"/>
      <w:lvlText w:val="%7."/>
      <w:lvlJc w:val="left"/>
      <w:pPr>
        <w:ind w:left="5040" w:hanging="360"/>
      </w:pPr>
    </w:lvl>
    <w:lvl w:ilvl="7" w:tplc="7DB60B02" w:tentative="1">
      <w:start w:val="1"/>
      <w:numFmt w:val="lowerLetter"/>
      <w:lvlText w:val="%8."/>
      <w:lvlJc w:val="left"/>
      <w:pPr>
        <w:ind w:left="5760" w:hanging="360"/>
      </w:pPr>
    </w:lvl>
    <w:lvl w:ilvl="8" w:tplc="C81A37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88441750">
    <w:abstractNumId w:val="19"/>
  </w:num>
  <w:num w:numId="2" w16cid:durableId="668021547">
    <w:abstractNumId w:val="6"/>
  </w:num>
  <w:num w:numId="3" w16cid:durableId="1677270229">
    <w:abstractNumId w:val="10"/>
  </w:num>
  <w:num w:numId="4" w16cid:durableId="1622110163">
    <w:abstractNumId w:val="27"/>
  </w:num>
  <w:num w:numId="5" w16cid:durableId="1959407472">
    <w:abstractNumId w:val="0"/>
  </w:num>
  <w:num w:numId="6" w16cid:durableId="922105292">
    <w:abstractNumId w:val="11"/>
  </w:num>
  <w:num w:numId="7" w16cid:durableId="1780832389">
    <w:abstractNumId w:val="28"/>
  </w:num>
  <w:num w:numId="8" w16cid:durableId="9048715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5628878">
    <w:abstractNumId w:val="1"/>
  </w:num>
  <w:num w:numId="10" w16cid:durableId="1160580471">
    <w:abstractNumId w:val="0"/>
    <w:lvlOverride w:ilvl="0">
      <w:startOverride w:val="1"/>
    </w:lvlOverride>
  </w:num>
  <w:num w:numId="11" w16cid:durableId="1371183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3916857">
    <w:abstractNumId w:val="6"/>
  </w:num>
  <w:num w:numId="13" w16cid:durableId="1683316454">
    <w:abstractNumId w:val="27"/>
  </w:num>
  <w:num w:numId="14" w16cid:durableId="17397425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8298956">
    <w:abstractNumId w:val="20"/>
  </w:num>
  <w:num w:numId="16" w16cid:durableId="1320202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11781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70737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24629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6093540">
    <w:abstractNumId w:val="24"/>
  </w:num>
  <w:num w:numId="21" w16cid:durableId="531841140">
    <w:abstractNumId w:val="8"/>
  </w:num>
  <w:num w:numId="22" w16cid:durableId="1643272581">
    <w:abstractNumId w:val="31"/>
  </w:num>
  <w:num w:numId="23" w16cid:durableId="1859008097">
    <w:abstractNumId w:val="34"/>
  </w:num>
  <w:num w:numId="24" w16cid:durableId="2093887613">
    <w:abstractNumId w:val="32"/>
  </w:num>
  <w:num w:numId="25" w16cid:durableId="1625379883">
    <w:abstractNumId w:val="12"/>
  </w:num>
  <w:num w:numId="26" w16cid:durableId="1750810450">
    <w:abstractNumId w:val="33"/>
  </w:num>
  <w:num w:numId="27" w16cid:durableId="517701067">
    <w:abstractNumId w:val="7"/>
  </w:num>
  <w:num w:numId="28" w16cid:durableId="378824535">
    <w:abstractNumId w:val="30"/>
  </w:num>
  <w:num w:numId="29" w16cid:durableId="561410832">
    <w:abstractNumId w:val="16"/>
  </w:num>
  <w:num w:numId="30" w16cid:durableId="528566715">
    <w:abstractNumId w:val="2"/>
  </w:num>
  <w:num w:numId="31" w16cid:durableId="1295061532">
    <w:abstractNumId w:val="25"/>
  </w:num>
  <w:num w:numId="32" w16cid:durableId="1889293836">
    <w:abstractNumId w:val="17"/>
  </w:num>
  <w:num w:numId="33" w16cid:durableId="393621889">
    <w:abstractNumId w:val="15"/>
  </w:num>
  <w:num w:numId="34" w16cid:durableId="2066447995">
    <w:abstractNumId w:val="3"/>
  </w:num>
  <w:num w:numId="35" w16cid:durableId="2020306830">
    <w:abstractNumId w:val="4"/>
  </w:num>
  <w:num w:numId="36" w16cid:durableId="1639726638">
    <w:abstractNumId w:val="14"/>
  </w:num>
  <w:num w:numId="37" w16cid:durableId="1885941924">
    <w:abstractNumId w:val="9"/>
  </w:num>
  <w:num w:numId="38" w16cid:durableId="1645619574">
    <w:abstractNumId w:val="13"/>
  </w:num>
  <w:num w:numId="39" w16cid:durableId="870997737">
    <w:abstractNumId w:val="22"/>
  </w:num>
  <w:num w:numId="40" w16cid:durableId="68620010">
    <w:abstractNumId w:val="29"/>
  </w:num>
  <w:num w:numId="41" w16cid:durableId="1373076441">
    <w:abstractNumId w:val="18"/>
  </w:num>
  <w:num w:numId="42" w16cid:durableId="214060850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08E2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3980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06F1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A28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405E2B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43</cp:revision>
  <cp:lastPrinted>2025-02-11T15:29:00Z</cp:lastPrinted>
  <dcterms:created xsi:type="dcterms:W3CDTF">2024-02-15T14:56:00Z</dcterms:created>
  <dcterms:modified xsi:type="dcterms:W3CDTF">2025-02-11T17:03:00Z</dcterms:modified>
</cp:coreProperties>
</file>