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EC1D12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24E11">
        <w:rPr>
          <w:rFonts w:ascii="Times New Roman" w:hAnsi="Times New Roman"/>
          <w:szCs w:val="24"/>
        </w:rPr>
        <w:t>4</w:t>
      </w:r>
      <w:r w:rsidR="00565F1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F6F3DB7" w14:textId="77777777" w:rsidR="00565F1D" w:rsidRPr="00565F1D" w:rsidRDefault="00565F1D" w:rsidP="00565F1D">
      <w:pPr>
        <w:jc w:val="both"/>
        <w:rPr>
          <w:iCs/>
        </w:rPr>
      </w:pPr>
      <w:r w:rsidRPr="00565F1D">
        <w:rPr>
          <w:iCs/>
        </w:rPr>
        <w:t>Ao Senhor</w:t>
      </w:r>
    </w:p>
    <w:p w14:paraId="199F7E3C" w14:textId="77777777" w:rsidR="00565F1D" w:rsidRPr="00565F1D" w:rsidRDefault="00565F1D" w:rsidP="00565F1D">
      <w:pPr>
        <w:jc w:val="both"/>
        <w:rPr>
          <w:b/>
        </w:rPr>
      </w:pPr>
      <w:r w:rsidRPr="00565F1D">
        <w:rPr>
          <w:b/>
        </w:rPr>
        <w:t>CARLOS ANTÔNIO VIEIRA FERNANDES</w:t>
      </w:r>
    </w:p>
    <w:p w14:paraId="16BA74E1" w14:textId="77777777" w:rsidR="00565F1D" w:rsidRPr="00565F1D" w:rsidRDefault="00565F1D" w:rsidP="00565F1D">
      <w:pPr>
        <w:jc w:val="both"/>
        <w:rPr>
          <w:bCs/>
        </w:rPr>
      </w:pPr>
      <w:r w:rsidRPr="00565F1D">
        <w:rPr>
          <w:bCs/>
        </w:rPr>
        <w:t>Presidente da Caixa Econômica Federal</w:t>
      </w:r>
    </w:p>
    <w:p w14:paraId="0A228E3E" w14:textId="77777777" w:rsidR="00565F1D" w:rsidRPr="00565F1D" w:rsidRDefault="00565F1D" w:rsidP="00565F1D">
      <w:pPr>
        <w:jc w:val="both"/>
        <w:rPr>
          <w:bCs/>
        </w:rPr>
      </w:pPr>
      <w:r w:rsidRPr="00565F1D">
        <w:rPr>
          <w:bCs/>
        </w:rPr>
        <w:t>Brasília – DF</w:t>
      </w:r>
    </w:p>
    <w:p w14:paraId="4BC36C6B" w14:textId="77777777" w:rsidR="0009782A" w:rsidRDefault="0009782A" w:rsidP="0009782A">
      <w:pPr>
        <w:jc w:val="both"/>
      </w:pPr>
    </w:p>
    <w:p w14:paraId="23231233" w14:textId="77777777" w:rsidR="0009782A" w:rsidRDefault="0009782A" w:rsidP="0009782A">
      <w:pPr>
        <w:jc w:val="both"/>
      </w:pPr>
    </w:p>
    <w:p w14:paraId="137DF364" w14:textId="77777777" w:rsidR="0009782A" w:rsidRDefault="0009782A" w:rsidP="0009782A">
      <w:pPr>
        <w:jc w:val="both"/>
      </w:pPr>
    </w:p>
    <w:p w14:paraId="61EEF408" w14:textId="77777777" w:rsidR="0009782A" w:rsidRDefault="00000000" w:rsidP="0009782A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2714B34B" w14:textId="77777777" w:rsidR="0009782A" w:rsidRDefault="0009782A" w:rsidP="0009782A">
      <w:pPr>
        <w:jc w:val="both"/>
      </w:pPr>
    </w:p>
    <w:p w14:paraId="602F1CA9" w14:textId="77777777" w:rsidR="0009782A" w:rsidRDefault="0009782A" w:rsidP="0009782A">
      <w:pPr>
        <w:ind w:firstLine="1418"/>
        <w:jc w:val="both"/>
      </w:pPr>
    </w:p>
    <w:p w14:paraId="0A6B6620" w14:textId="77777777" w:rsidR="0009782A" w:rsidRDefault="0009782A" w:rsidP="0009782A">
      <w:pPr>
        <w:ind w:firstLine="1418"/>
        <w:jc w:val="both"/>
      </w:pPr>
    </w:p>
    <w:p w14:paraId="55398E39" w14:textId="0764E0FB" w:rsidR="0009782A" w:rsidRDefault="00000000" w:rsidP="0009782A">
      <w:pPr>
        <w:ind w:firstLine="1418"/>
        <w:jc w:val="both"/>
      </w:pPr>
      <w:r>
        <w:t>Senhor Presidente,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05C4FDE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24E11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565F1D">
        <w:rPr>
          <w:iCs/>
          <w:color w:val="000000"/>
        </w:rPr>
        <w:t>11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66B9" w14:textId="77777777" w:rsidR="00260317" w:rsidRDefault="00260317">
      <w:r>
        <w:separator/>
      </w:r>
    </w:p>
  </w:endnote>
  <w:endnote w:type="continuationSeparator" w:id="0">
    <w:p w14:paraId="0D89B27C" w14:textId="77777777" w:rsidR="00260317" w:rsidRDefault="0026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65DC" w14:textId="77777777" w:rsidR="00260317" w:rsidRDefault="00260317">
      <w:r>
        <w:separator/>
      </w:r>
    </w:p>
  </w:footnote>
  <w:footnote w:type="continuationSeparator" w:id="0">
    <w:p w14:paraId="6538AA42" w14:textId="77777777" w:rsidR="00260317" w:rsidRDefault="0026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D50B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430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DF24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C65544" w:tentative="1">
      <w:start w:val="1"/>
      <w:numFmt w:val="lowerLetter"/>
      <w:lvlText w:val="%2."/>
      <w:lvlJc w:val="left"/>
      <w:pPr>
        <w:ind w:left="1440" w:hanging="360"/>
      </w:pPr>
    </w:lvl>
    <w:lvl w:ilvl="2" w:tplc="990ABB2C" w:tentative="1">
      <w:start w:val="1"/>
      <w:numFmt w:val="lowerRoman"/>
      <w:lvlText w:val="%3."/>
      <w:lvlJc w:val="right"/>
      <w:pPr>
        <w:ind w:left="2160" w:hanging="180"/>
      </w:pPr>
    </w:lvl>
    <w:lvl w:ilvl="3" w:tplc="21844DD4" w:tentative="1">
      <w:start w:val="1"/>
      <w:numFmt w:val="decimal"/>
      <w:lvlText w:val="%4."/>
      <w:lvlJc w:val="left"/>
      <w:pPr>
        <w:ind w:left="2880" w:hanging="360"/>
      </w:pPr>
    </w:lvl>
    <w:lvl w:ilvl="4" w:tplc="3D74113C" w:tentative="1">
      <w:start w:val="1"/>
      <w:numFmt w:val="lowerLetter"/>
      <w:lvlText w:val="%5."/>
      <w:lvlJc w:val="left"/>
      <w:pPr>
        <w:ind w:left="3600" w:hanging="360"/>
      </w:pPr>
    </w:lvl>
    <w:lvl w:ilvl="5" w:tplc="88D0164C" w:tentative="1">
      <w:start w:val="1"/>
      <w:numFmt w:val="lowerRoman"/>
      <w:lvlText w:val="%6."/>
      <w:lvlJc w:val="right"/>
      <w:pPr>
        <w:ind w:left="4320" w:hanging="180"/>
      </w:pPr>
    </w:lvl>
    <w:lvl w:ilvl="6" w:tplc="A3825FF4" w:tentative="1">
      <w:start w:val="1"/>
      <w:numFmt w:val="decimal"/>
      <w:lvlText w:val="%7."/>
      <w:lvlJc w:val="left"/>
      <w:pPr>
        <w:ind w:left="5040" w:hanging="360"/>
      </w:pPr>
    </w:lvl>
    <w:lvl w:ilvl="7" w:tplc="86A4C86C" w:tentative="1">
      <w:start w:val="1"/>
      <w:numFmt w:val="lowerLetter"/>
      <w:lvlText w:val="%8."/>
      <w:lvlJc w:val="left"/>
      <w:pPr>
        <w:ind w:left="5760" w:hanging="360"/>
      </w:pPr>
    </w:lvl>
    <w:lvl w:ilvl="8" w:tplc="83525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FE2E9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B686676" w:tentative="1">
      <w:start w:val="1"/>
      <w:numFmt w:val="lowerLetter"/>
      <w:lvlText w:val="%2."/>
      <w:lvlJc w:val="left"/>
      <w:pPr>
        <w:ind w:left="1440" w:hanging="360"/>
      </w:pPr>
    </w:lvl>
    <w:lvl w:ilvl="2" w:tplc="16681844" w:tentative="1">
      <w:start w:val="1"/>
      <w:numFmt w:val="lowerRoman"/>
      <w:lvlText w:val="%3."/>
      <w:lvlJc w:val="right"/>
      <w:pPr>
        <w:ind w:left="2160" w:hanging="180"/>
      </w:pPr>
    </w:lvl>
    <w:lvl w:ilvl="3" w:tplc="3A681DA0" w:tentative="1">
      <w:start w:val="1"/>
      <w:numFmt w:val="decimal"/>
      <w:lvlText w:val="%4."/>
      <w:lvlJc w:val="left"/>
      <w:pPr>
        <w:ind w:left="2880" w:hanging="360"/>
      </w:pPr>
    </w:lvl>
    <w:lvl w:ilvl="4" w:tplc="E834C85A" w:tentative="1">
      <w:start w:val="1"/>
      <w:numFmt w:val="lowerLetter"/>
      <w:lvlText w:val="%5."/>
      <w:lvlJc w:val="left"/>
      <w:pPr>
        <w:ind w:left="3600" w:hanging="360"/>
      </w:pPr>
    </w:lvl>
    <w:lvl w:ilvl="5" w:tplc="CB06347E" w:tentative="1">
      <w:start w:val="1"/>
      <w:numFmt w:val="lowerRoman"/>
      <w:lvlText w:val="%6."/>
      <w:lvlJc w:val="right"/>
      <w:pPr>
        <w:ind w:left="4320" w:hanging="180"/>
      </w:pPr>
    </w:lvl>
    <w:lvl w:ilvl="6" w:tplc="1D1C45A2" w:tentative="1">
      <w:start w:val="1"/>
      <w:numFmt w:val="decimal"/>
      <w:lvlText w:val="%7."/>
      <w:lvlJc w:val="left"/>
      <w:pPr>
        <w:ind w:left="5040" w:hanging="360"/>
      </w:pPr>
    </w:lvl>
    <w:lvl w:ilvl="7" w:tplc="CDB4F5B0" w:tentative="1">
      <w:start w:val="1"/>
      <w:numFmt w:val="lowerLetter"/>
      <w:lvlText w:val="%8."/>
      <w:lvlJc w:val="left"/>
      <w:pPr>
        <w:ind w:left="5760" w:hanging="360"/>
      </w:pPr>
    </w:lvl>
    <w:lvl w:ilvl="8" w:tplc="E418F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0FE7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80873A" w:tentative="1">
      <w:start w:val="1"/>
      <w:numFmt w:val="lowerLetter"/>
      <w:lvlText w:val="%2."/>
      <w:lvlJc w:val="left"/>
      <w:pPr>
        <w:ind w:left="1440" w:hanging="360"/>
      </w:pPr>
    </w:lvl>
    <w:lvl w:ilvl="2" w:tplc="3A8A0D60" w:tentative="1">
      <w:start w:val="1"/>
      <w:numFmt w:val="lowerRoman"/>
      <w:lvlText w:val="%3."/>
      <w:lvlJc w:val="right"/>
      <w:pPr>
        <w:ind w:left="2160" w:hanging="180"/>
      </w:pPr>
    </w:lvl>
    <w:lvl w:ilvl="3" w:tplc="7DE89B1C" w:tentative="1">
      <w:start w:val="1"/>
      <w:numFmt w:val="decimal"/>
      <w:lvlText w:val="%4."/>
      <w:lvlJc w:val="left"/>
      <w:pPr>
        <w:ind w:left="2880" w:hanging="360"/>
      </w:pPr>
    </w:lvl>
    <w:lvl w:ilvl="4" w:tplc="144CF08C" w:tentative="1">
      <w:start w:val="1"/>
      <w:numFmt w:val="lowerLetter"/>
      <w:lvlText w:val="%5."/>
      <w:lvlJc w:val="left"/>
      <w:pPr>
        <w:ind w:left="3600" w:hanging="360"/>
      </w:pPr>
    </w:lvl>
    <w:lvl w:ilvl="5" w:tplc="DE9A5C58" w:tentative="1">
      <w:start w:val="1"/>
      <w:numFmt w:val="lowerRoman"/>
      <w:lvlText w:val="%6."/>
      <w:lvlJc w:val="right"/>
      <w:pPr>
        <w:ind w:left="4320" w:hanging="180"/>
      </w:pPr>
    </w:lvl>
    <w:lvl w:ilvl="6" w:tplc="394A5214" w:tentative="1">
      <w:start w:val="1"/>
      <w:numFmt w:val="decimal"/>
      <w:lvlText w:val="%7."/>
      <w:lvlJc w:val="left"/>
      <w:pPr>
        <w:ind w:left="5040" w:hanging="360"/>
      </w:pPr>
    </w:lvl>
    <w:lvl w:ilvl="7" w:tplc="49163AEA" w:tentative="1">
      <w:start w:val="1"/>
      <w:numFmt w:val="lowerLetter"/>
      <w:lvlText w:val="%8."/>
      <w:lvlJc w:val="left"/>
      <w:pPr>
        <w:ind w:left="5760" w:hanging="360"/>
      </w:pPr>
    </w:lvl>
    <w:lvl w:ilvl="8" w:tplc="8F36A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69A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DEBA82" w:tentative="1">
      <w:start w:val="1"/>
      <w:numFmt w:val="lowerLetter"/>
      <w:lvlText w:val="%2."/>
      <w:lvlJc w:val="left"/>
      <w:pPr>
        <w:ind w:left="1440" w:hanging="360"/>
      </w:pPr>
    </w:lvl>
    <w:lvl w:ilvl="2" w:tplc="901CFBEA" w:tentative="1">
      <w:start w:val="1"/>
      <w:numFmt w:val="lowerRoman"/>
      <w:lvlText w:val="%3."/>
      <w:lvlJc w:val="right"/>
      <w:pPr>
        <w:ind w:left="2160" w:hanging="180"/>
      </w:pPr>
    </w:lvl>
    <w:lvl w:ilvl="3" w:tplc="D6B46BE0" w:tentative="1">
      <w:start w:val="1"/>
      <w:numFmt w:val="decimal"/>
      <w:lvlText w:val="%4."/>
      <w:lvlJc w:val="left"/>
      <w:pPr>
        <w:ind w:left="2880" w:hanging="360"/>
      </w:pPr>
    </w:lvl>
    <w:lvl w:ilvl="4" w:tplc="D1BCD2DC" w:tentative="1">
      <w:start w:val="1"/>
      <w:numFmt w:val="lowerLetter"/>
      <w:lvlText w:val="%5."/>
      <w:lvlJc w:val="left"/>
      <w:pPr>
        <w:ind w:left="3600" w:hanging="360"/>
      </w:pPr>
    </w:lvl>
    <w:lvl w:ilvl="5" w:tplc="039A9C7A" w:tentative="1">
      <w:start w:val="1"/>
      <w:numFmt w:val="lowerRoman"/>
      <w:lvlText w:val="%6."/>
      <w:lvlJc w:val="right"/>
      <w:pPr>
        <w:ind w:left="4320" w:hanging="180"/>
      </w:pPr>
    </w:lvl>
    <w:lvl w:ilvl="6" w:tplc="95543576" w:tentative="1">
      <w:start w:val="1"/>
      <w:numFmt w:val="decimal"/>
      <w:lvlText w:val="%7."/>
      <w:lvlJc w:val="left"/>
      <w:pPr>
        <w:ind w:left="5040" w:hanging="360"/>
      </w:pPr>
    </w:lvl>
    <w:lvl w:ilvl="7" w:tplc="77CA17DC" w:tentative="1">
      <w:start w:val="1"/>
      <w:numFmt w:val="lowerLetter"/>
      <w:lvlText w:val="%8."/>
      <w:lvlJc w:val="left"/>
      <w:pPr>
        <w:ind w:left="5760" w:hanging="360"/>
      </w:pPr>
    </w:lvl>
    <w:lvl w:ilvl="8" w:tplc="AB6AA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5726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28EBA" w:tentative="1">
      <w:start w:val="1"/>
      <w:numFmt w:val="lowerLetter"/>
      <w:lvlText w:val="%2."/>
      <w:lvlJc w:val="left"/>
      <w:pPr>
        <w:ind w:left="1440" w:hanging="360"/>
      </w:pPr>
    </w:lvl>
    <w:lvl w:ilvl="2" w:tplc="2152B7F2" w:tentative="1">
      <w:start w:val="1"/>
      <w:numFmt w:val="lowerRoman"/>
      <w:lvlText w:val="%3."/>
      <w:lvlJc w:val="right"/>
      <w:pPr>
        <w:ind w:left="2160" w:hanging="180"/>
      </w:pPr>
    </w:lvl>
    <w:lvl w:ilvl="3" w:tplc="43547DF2" w:tentative="1">
      <w:start w:val="1"/>
      <w:numFmt w:val="decimal"/>
      <w:lvlText w:val="%4."/>
      <w:lvlJc w:val="left"/>
      <w:pPr>
        <w:ind w:left="2880" w:hanging="360"/>
      </w:pPr>
    </w:lvl>
    <w:lvl w:ilvl="4" w:tplc="528AFC92" w:tentative="1">
      <w:start w:val="1"/>
      <w:numFmt w:val="lowerLetter"/>
      <w:lvlText w:val="%5."/>
      <w:lvlJc w:val="left"/>
      <w:pPr>
        <w:ind w:left="3600" w:hanging="360"/>
      </w:pPr>
    </w:lvl>
    <w:lvl w:ilvl="5" w:tplc="046032FC" w:tentative="1">
      <w:start w:val="1"/>
      <w:numFmt w:val="lowerRoman"/>
      <w:lvlText w:val="%6."/>
      <w:lvlJc w:val="right"/>
      <w:pPr>
        <w:ind w:left="4320" w:hanging="180"/>
      </w:pPr>
    </w:lvl>
    <w:lvl w:ilvl="6" w:tplc="5EC04D48" w:tentative="1">
      <w:start w:val="1"/>
      <w:numFmt w:val="decimal"/>
      <w:lvlText w:val="%7."/>
      <w:lvlJc w:val="left"/>
      <w:pPr>
        <w:ind w:left="5040" w:hanging="360"/>
      </w:pPr>
    </w:lvl>
    <w:lvl w:ilvl="7" w:tplc="1B7CCCC4" w:tentative="1">
      <w:start w:val="1"/>
      <w:numFmt w:val="lowerLetter"/>
      <w:lvlText w:val="%8."/>
      <w:lvlJc w:val="left"/>
      <w:pPr>
        <w:ind w:left="5760" w:hanging="360"/>
      </w:pPr>
    </w:lvl>
    <w:lvl w:ilvl="8" w:tplc="2F040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8848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AA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ED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C2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26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E5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EE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D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288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61AE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80568" w:tentative="1">
      <w:start w:val="1"/>
      <w:numFmt w:val="lowerLetter"/>
      <w:lvlText w:val="%2."/>
      <w:lvlJc w:val="left"/>
      <w:pPr>
        <w:ind w:left="1440" w:hanging="360"/>
      </w:pPr>
    </w:lvl>
    <w:lvl w:ilvl="2" w:tplc="BA4A269E" w:tentative="1">
      <w:start w:val="1"/>
      <w:numFmt w:val="lowerRoman"/>
      <w:lvlText w:val="%3."/>
      <w:lvlJc w:val="right"/>
      <w:pPr>
        <w:ind w:left="2160" w:hanging="180"/>
      </w:pPr>
    </w:lvl>
    <w:lvl w:ilvl="3" w:tplc="D652AEEA" w:tentative="1">
      <w:start w:val="1"/>
      <w:numFmt w:val="decimal"/>
      <w:lvlText w:val="%4."/>
      <w:lvlJc w:val="left"/>
      <w:pPr>
        <w:ind w:left="2880" w:hanging="360"/>
      </w:pPr>
    </w:lvl>
    <w:lvl w:ilvl="4" w:tplc="C652C398" w:tentative="1">
      <w:start w:val="1"/>
      <w:numFmt w:val="lowerLetter"/>
      <w:lvlText w:val="%5."/>
      <w:lvlJc w:val="left"/>
      <w:pPr>
        <w:ind w:left="3600" w:hanging="360"/>
      </w:pPr>
    </w:lvl>
    <w:lvl w:ilvl="5" w:tplc="3E66398C" w:tentative="1">
      <w:start w:val="1"/>
      <w:numFmt w:val="lowerRoman"/>
      <w:lvlText w:val="%6."/>
      <w:lvlJc w:val="right"/>
      <w:pPr>
        <w:ind w:left="4320" w:hanging="180"/>
      </w:pPr>
    </w:lvl>
    <w:lvl w:ilvl="6" w:tplc="1584BD3C" w:tentative="1">
      <w:start w:val="1"/>
      <w:numFmt w:val="decimal"/>
      <w:lvlText w:val="%7."/>
      <w:lvlJc w:val="left"/>
      <w:pPr>
        <w:ind w:left="5040" w:hanging="360"/>
      </w:pPr>
    </w:lvl>
    <w:lvl w:ilvl="7" w:tplc="40A8EDD6" w:tentative="1">
      <w:start w:val="1"/>
      <w:numFmt w:val="lowerLetter"/>
      <w:lvlText w:val="%8."/>
      <w:lvlJc w:val="left"/>
      <w:pPr>
        <w:ind w:left="5760" w:hanging="360"/>
      </w:pPr>
    </w:lvl>
    <w:lvl w:ilvl="8" w:tplc="A9940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340B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887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929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E1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CD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A3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66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29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46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3DC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B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FCE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E2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4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B90C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CC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6C5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29A5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418FAB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294479C">
      <w:start w:val="1"/>
      <w:numFmt w:val="lowerLetter"/>
      <w:lvlText w:val="%2."/>
      <w:lvlJc w:val="left"/>
      <w:pPr>
        <w:ind w:left="1364" w:hanging="360"/>
      </w:pPr>
    </w:lvl>
    <w:lvl w:ilvl="2" w:tplc="92C286B4">
      <w:start w:val="1"/>
      <w:numFmt w:val="lowerRoman"/>
      <w:lvlText w:val="%3."/>
      <w:lvlJc w:val="right"/>
      <w:pPr>
        <w:ind w:left="2084" w:hanging="180"/>
      </w:pPr>
    </w:lvl>
    <w:lvl w:ilvl="3" w:tplc="2FEE26C6">
      <w:start w:val="1"/>
      <w:numFmt w:val="decimal"/>
      <w:lvlText w:val="%4."/>
      <w:lvlJc w:val="left"/>
      <w:pPr>
        <w:ind w:left="2804" w:hanging="360"/>
      </w:pPr>
    </w:lvl>
    <w:lvl w:ilvl="4" w:tplc="06F8A1F8">
      <w:start w:val="1"/>
      <w:numFmt w:val="lowerLetter"/>
      <w:lvlText w:val="%5."/>
      <w:lvlJc w:val="left"/>
      <w:pPr>
        <w:ind w:left="3524" w:hanging="360"/>
      </w:pPr>
    </w:lvl>
    <w:lvl w:ilvl="5" w:tplc="49E8C632">
      <w:start w:val="1"/>
      <w:numFmt w:val="lowerRoman"/>
      <w:lvlText w:val="%6."/>
      <w:lvlJc w:val="right"/>
      <w:pPr>
        <w:ind w:left="4244" w:hanging="180"/>
      </w:pPr>
    </w:lvl>
    <w:lvl w:ilvl="6" w:tplc="2262576C">
      <w:start w:val="1"/>
      <w:numFmt w:val="decimal"/>
      <w:lvlText w:val="%7."/>
      <w:lvlJc w:val="left"/>
      <w:pPr>
        <w:ind w:left="4964" w:hanging="360"/>
      </w:pPr>
    </w:lvl>
    <w:lvl w:ilvl="7" w:tplc="55426128">
      <w:start w:val="1"/>
      <w:numFmt w:val="lowerLetter"/>
      <w:lvlText w:val="%8."/>
      <w:lvlJc w:val="left"/>
      <w:pPr>
        <w:ind w:left="5684" w:hanging="360"/>
      </w:pPr>
    </w:lvl>
    <w:lvl w:ilvl="8" w:tplc="C7BC12C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328D4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92A0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2C1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A11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28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4A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89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0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C3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0C081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D50E8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A889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520C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5E50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8A5F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3E26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8AA1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E8CB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66423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EDE6D56" w:tentative="1">
      <w:start w:val="1"/>
      <w:numFmt w:val="lowerLetter"/>
      <w:lvlText w:val="%2."/>
      <w:lvlJc w:val="left"/>
      <w:pPr>
        <w:ind w:left="1440" w:hanging="360"/>
      </w:pPr>
    </w:lvl>
    <w:lvl w:ilvl="2" w:tplc="FAD2FFC8" w:tentative="1">
      <w:start w:val="1"/>
      <w:numFmt w:val="lowerRoman"/>
      <w:lvlText w:val="%3."/>
      <w:lvlJc w:val="right"/>
      <w:pPr>
        <w:ind w:left="2160" w:hanging="180"/>
      </w:pPr>
    </w:lvl>
    <w:lvl w:ilvl="3" w:tplc="534AD37C" w:tentative="1">
      <w:start w:val="1"/>
      <w:numFmt w:val="decimal"/>
      <w:lvlText w:val="%4."/>
      <w:lvlJc w:val="left"/>
      <w:pPr>
        <w:ind w:left="2880" w:hanging="360"/>
      </w:pPr>
    </w:lvl>
    <w:lvl w:ilvl="4" w:tplc="BBFA0632" w:tentative="1">
      <w:start w:val="1"/>
      <w:numFmt w:val="lowerLetter"/>
      <w:lvlText w:val="%5."/>
      <w:lvlJc w:val="left"/>
      <w:pPr>
        <w:ind w:left="3600" w:hanging="360"/>
      </w:pPr>
    </w:lvl>
    <w:lvl w:ilvl="5" w:tplc="F0F20F26" w:tentative="1">
      <w:start w:val="1"/>
      <w:numFmt w:val="lowerRoman"/>
      <w:lvlText w:val="%6."/>
      <w:lvlJc w:val="right"/>
      <w:pPr>
        <w:ind w:left="4320" w:hanging="180"/>
      </w:pPr>
    </w:lvl>
    <w:lvl w:ilvl="6" w:tplc="867256A2" w:tentative="1">
      <w:start w:val="1"/>
      <w:numFmt w:val="decimal"/>
      <w:lvlText w:val="%7."/>
      <w:lvlJc w:val="left"/>
      <w:pPr>
        <w:ind w:left="5040" w:hanging="360"/>
      </w:pPr>
    </w:lvl>
    <w:lvl w:ilvl="7" w:tplc="1E644770" w:tentative="1">
      <w:start w:val="1"/>
      <w:numFmt w:val="lowerLetter"/>
      <w:lvlText w:val="%8."/>
      <w:lvlJc w:val="left"/>
      <w:pPr>
        <w:ind w:left="5760" w:hanging="360"/>
      </w:pPr>
    </w:lvl>
    <w:lvl w:ilvl="8" w:tplc="F6D02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8CE07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848F8C" w:tentative="1">
      <w:start w:val="1"/>
      <w:numFmt w:val="lowerLetter"/>
      <w:lvlText w:val="%2."/>
      <w:lvlJc w:val="left"/>
      <w:pPr>
        <w:ind w:left="1440" w:hanging="360"/>
      </w:pPr>
    </w:lvl>
    <w:lvl w:ilvl="2" w:tplc="68E0FAEA" w:tentative="1">
      <w:start w:val="1"/>
      <w:numFmt w:val="lowerRoman"/>
      <w:lvlText w:val="%3."/>
      <w:lvlJc w:val="right"/>
      <w:pPr>
        <w:ind w:left="2160" w:hanging="180"/>
      </w:pPr>
    </w:lvl>
    <w:lvl w:ilvl="3" w:tplc="66203F1E" w:tentative="1">
      <w:start w:val="1"/>
      <w:numFmt w:val="decimal"/>
      <w:lvlText w:val="%4."/>
      <w:lvlJc w:val="left"/>
      <w:pPr>
        <w:ind w:left="2880" w:hanging="360"/>
      </w:pPr>
    </w:lvl>
    <w:lvl w:ilvl="4" w:tplc="B962789E" w:tentative="1">
      <w:start w:val="1"/>
      <w:numFmt w:val="lowerLetter"/>
      <w:lvlText w:val="%5."/>
      <w:lvlJc w:val="left"/>
      <w:pPr>
        <w:ind w:left="3600" w:hanging="360"/>
      </w:pPr>
    </w:lvl>
    <w:lvl w:ilvl="5" w:tplc="D7569C76" w:tentative="1">
      <w:start w:val="1"/>
      <w:numFmt w:val="lowerRoman"/>
      <w:lvlText w:val="%6."/>
      <w:lvlJc w:val="right"/>
      <w:pPr>
        <w:ind w:left="4320" w:hanging="180"/>
      </w:pPr>
    </w:lvl>
    <w:lvl w:ilvl="6" w:tplc="CFEC4224" w:tentative="1">
      <w:start w:val="1"/>
      <w:numFmt w:val="decimal"/>
      <w:lvlText w:val="%7."/>
      <w:lvlJc w:val="left"/>
      <w:pPr>
        <w:ind w:left="5040" w:hanging="360"/>
      </w:pPr>
    </w:lvl>
    <w:lvl w:ilvl="7" w:tplc="E354AADA" w:tentative="1">
      <w:start w:val="1"/>
      <w:numFmt w:val="lowerLetter"/>
      <w:lvlText w:val="%8."/>
      <w:lvlJc w:val="left"/>
      <w:pPr>
        <w:ind w:left="5760" w:hanging="360"/>
      </w:pPr>
    </w:lvl>
    <w:lvl w:ilvl="8" w:tplc="FC3A0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7D283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D10031A" w:tentative="1">
      <w:start w:val="1"/>
      <w:numFmt w:val="lowerLetter"/>
      <w:lvlText w:val="%2."/>
      <w:lvlJc w:val="left"/>
      <w:pPr>
        <w:ind w:left="1440" w:hanging="360"/>
      </w:pPr>
    </w:lvl>
    <w:lvl w:ilvl="2" w:tplc="5B02BA7A" w:tentative="1">
      <w:start w:val="1"/>
      <w:numFmt w:val="lowerRoman"/>
      <w:lvlText w:val="%3."/>
      <w:lvlJc w:val="right"/>
      <w:pPr>
        <w:ind w:left="2160" w:hanging="180"/>
      </w:pPr>
    </w:lvl>
    <w:lvl w:ilvl="3" w:tplc="68283C58" w:tentative="1">
      <w:start w:val="1"/>
      <w:numFmt w:val="decimal"/>
      <w:lvlText w:val="%4."/>
      <w:lvlJc w:val="left"/>
      <w:pPr>
        <w:ind w:left="2880" w:hanging="360"/>
      </w:pPr>
    </w:lvl>
    <w:lvl w:ilvl="4" w:tplc="66F8AC06" w:tentative="1">
      <w:start w:val="1"/>
      <w:numFmt w:val="lowerLetter"/>
      <w:lvlText w:val="%5."/>
      <w:lvlJc w:val="left"/>
      <w:pPr>
        <w:ind w:left="3600" w:hanging="360"/>
      </w:pPr>
    </w:lvl>
    <w:lvl w:ilvl="5" w:tplc="0BF28160" w:tentative="1">
      <w:start w:val="1"/>
      <w:numFmt w:val="lowerRoman"/>
      <w:lvlText w:val="%6."/>
      <w:lvlJc w:val="right"/>
      <w:pPr>
        <w:ind w:left="4320" w:hanging="180"/>
      </w:pPr>
    </w:lvl>
    <w:lvl w:ilvl="6" w:tplc="B46E50F8" w:tentative="1">
      <w:start w:val="1"/>
      <w:numFmt w:val="decimal"/>
      <w:lvlText w:val="%7."/>
      <w:lvlJc w:val="left"/>
      <w:pPr>
        <w:ind w:left="5040" w:hanging="360"/>
      </w:pPr>
    </w:lvl>
    <w:lvl w:ilvl="7" w:tplc="CACCAC3C" w:tentative="1">
      <w:start w:val="1"/>
      <w:numFmt w:val="lowerLetter"/>
      <w:lvlText w:val="%8."/>
      <w:lvlJc w:val="left"/>
      <w:pPr>
        <w:ind w:left="5760" w:hanging="360"/>
      </w:pPr>
    </w:lvl>
    <w:lvl w:ilvl="8" w:tplc="285A8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530DC3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FB67B54" w:tentative="1">
      <w:start w:val="1"/>
      <w:numFmt w:val="lowerLetter"/>
      <w:lvlText w:val="%2."/>
      <w:lvlJc w:val="left"/>
      <w:pPr>
        <w:ind w:left="1364" w:hanging="360"/>
      </w:pPr>
    </w:lvl>
    <w:lvl w:ilvl="2" w:tplc="E6689F1E" w:tentative="1">
      <w:start w:val="1"/>
      <w:numFmt w:val="lowerRoman"/>
      <w:lvlText w:val="%3."/>
      <w:lvlJc w:val="right"/>
      <w:pPr>
        <w:ind w:left="2084" w:hanging="180"/>
      </w:pPr>
    </w:lvl>
    <w:lvl w:ilvl="3" w:tplc="EEEEC348" w:tentative="1">
      <w:start w:val="1"/>
      <w:numFmt w:val="decimal"/>
      <w:lvlText w:val="%4."/>
      <w:lvlJc w:val="left"/>
      <w:pPr>
        <w:ind w:left="2804" w:hanging="360"/>
      </w:pPr>
    </w:lvl>
    <w:lvl w:ilvl="4" w:tplc="2AE89502" w:tentative="1">
      <w:start w:val="1"/>
      <w:numFmt w:val="lowerLetter"/>
      <w:lvlText w:val="%5."/>
      <w:lvlJc w:val="left"/>
      <w:pPr>
        <w:ind w:left="3524" w:hanging="360"/>
      </w:pPr>
    </w:lvl>
    <w:lvl w:ilvl="5" w:tplc="E7E4C036" w:tentative="1">
      <w:start w:val="1"/>
      <w:numFmt w:val="lowerRoman"/>
      <w:lvlText w:val="%6."/>
      <w:lvlJc w:val="right"/>
      <w:pPr>
        <w:ind w:left="4244" w:hanging="180"/>
      </w:pPr>
    </w:lvl>
    <w:lvl w:ilvl="6" w:tplc="7742C06C" w:tentative="1">
      <w:start w:val="1"/>
      <w:numFmt w:val="decimal"/>
      <w:lvlText w:val="%7."/>
      <w:lvlJc w:val="left"/>
      <w:pPr>
        <w:ind w:left="4964" w:hanging="360"/>
      </w:pPr>
    </w:lvl>
    <w:lvl w:ilvl="7" w:tplc="A9D84C86" w:tentative="1">
      <w:start w:val="1"/>
      <w:numFmt w:val="lowerLetter"/>
      <w:lvlText w:val="%8."/>
      <w:lvlJc w:val="left"/>
      <w:pPr>
        <w:ind w:left="5684" w:hanging="360"/>
      </w:pPr>
    </w:lvl>
    <w:lvl w:ilvl="8" w:tplc="2B12C7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D6E4E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A83362" w:tentative="1">
      <w:start w:val="1"/>
      <w:numFmt w:val="lowerLetter"/>
      <w:lvlText w:val="%2."/>
      <w:lvlJc w:val="left"/>
      <w:pPr>
        <w:ind w:left="1440" w:hanging="360"/>
      </w:pPr>
    </w:lvl>
    <w:lvl w:ilvl="2" w:tplc="BE2412DE" w:tentative="1">
      <w:start w:val="1"/>
      <w:numFmt w:val="lowerRoman"/>
      <w:lvlText w:val="%3."/>
      <w:lvlJc w:val="right"/>
      <w:pPr>
        <w:ind w:left="2160" w:hanging="180"/>
      </w:pPr>
    </w:lvl>
    <w:lvl w:ilvl="3" w:tplc="2D6C028A" w:tentative="1">
      <w:start w:val="1"/>
      <w:numFmt w:val="decimal"/>
      <w:lvlText w:val="%4."/>
      <w:lvlJc w:val="left"/>
      <w:pPr>
        <w:ind w:left="2880" w:hanging="360"/>
      </w:pPr>
    </w:lvl>
    <w:lvl w:ilvl="4" w:tplc="C830777A" w:tentative="1">
      <w:start w:val="1"/>
      <w:numFmt w:val="lowerLetter"/>
      <w:lvlText w:val="%5."/>
      <w:lvlJc w:val="left"/>
      <w:pPr>
        <w:ind w:left="3600" w:hanging="360"/>
      </w:pPr>
    </w:lvl>
    <w:lvl w:ilvl="5" w:tplc="271CDA1C" w:tentative="1">
      <w:start w:val="1"/>
      <w:numFmt w:val="lowerRoman"/>
      <w:lvlText w:val="%6."/>
      <w:lvlJc w:val="right"/>
      <w:pPr>
        <w:ind w:left="4320" w:hanging="180"/>
      </w:pPr>
    </w:lvl>
    <w:lvl w:ilvl="6" w:tplc="07382A3E" w:tentative="1">
      <w:start w:val="1"/>
      <w:numFmt w:val="decimal"/>
      <w:lvlText w:val="%7."/>
      <w:lvlJc w:val="left"/>
      <w:pPr>
        <w:ind w:left="5040" w:hanging="360"/>
      </w:pPr>
    </w:lvl>
    <w:lvl w:ilvl="7" w:tplc="F2A0A228" w:tentative="1">
      <w:start w:val="1"/>
      <w:numFmt w:val="lowerLetter"/>
      <w:lvlText w:val="%8."/>
      <w:lvlJc w:val="left"/>
      <w:pPr>
        <w:ind w:left="5760" w:hanging="360"/>
      </w:pPr>
    </w:lvl>
    <w:lvl w:ilvl="8" w:tplc="41A24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33809572">
    <w:abstractNumId w:val="19"/>
  </w:num>
  <w:num w:numId="2" w16cid:durableId="861626084">
    <w:abstractNumId w:val="6"/>
  </w:num>
  <w:num w:numId="3" w16cid:durableId="385372555">
    <w:abstractNumId w:val="10"/>
  </w:num>
  <w:num w:numId="4" w16cid:durableId="950697763">
    <w:abstractNumId w:val="27"/>
  </w:num>
  <w:num w:numId="5" w16cid:durableId="1118184698">
    <w:abstractNumId w:val="0"/>
  </w:num>
  <w:num w:numId="6" w16cid:durableId="1767463438">
    <w:abstractNumId w:val="11"/>
  </w:num>
  <w:num w:numId="7" w16cid:durableId="1434203780">
    <w:abstractNumId w:val="28"/>
  </w:num>
  <w:num w:numId="8" w16cid:durableId="17583996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878297">
    <w:abstractNumId w:val="1"/>
  </w:num>
  <w:num w:numId="10" w16cid:durableId="222984635">
    <w:abstractNumId w:val="0"/>
    <w:lvlOverride w:ilvl="0">
      <w:startOverride w:val="1"/>
    </w:lvlOverride>
  </w:num>
  <w:num w:numId="11" w16cid:durableId="1192494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085886">
    <w:abstractNumId w:val="6"/>
  </w:num>
  <w:num w:numId="13" w16cid:durableId="1382366997">
    <w:abstractNumId w:val="27"/>
  </w:num>
  <w:num w:numId="14" w16cid:durableId="20262014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7406294">
    <w:abstractNumId w:val="20"/>
  </w:num>
  <w:num w:numId="16" w16cid:durableId="17262221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7038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9608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77899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4197225">
    <w:abstractNumId w:val="24"/>
  </w:num>
  <w:num w:numId="21" w16cid:durableId="1705596118">
    <w:abstractNumId w:val="8"/>
  </w:num>
  <w:num w:numId="22" w16cid:durableId="1200627771">
    <w:abstractNumId w:val="31"/>
  </w:num>
  <w:num w:numId="23" w16cid:durableId="650060342">
    <w:abstractNumId w:val="34"/>
  </w:num>
  <w:num w:numId="24" w16cid:durableId="1270117461">
    <w:abstractNumId w:val="32"/>
  </w:num>
  <w:num w:numId="25" w16cid:durableId="4477316">
    <w:abstractNumId w:val="12"/>
  </w:num>
  <w:num w:numId="26" w16cid:durableId="1610746561">
    <w:abstractNumId w:val="33"/>
  </w:num>
  <w:num w:numId="27" w16cid:durableId="69272373">
    <w:abstractNumId w:val="7"/>
  </w:num>
  <w:num w:numId="28" w16cid:durableId="1563826093">
    <w:abstractNumId w:val="30"/>
  </w:num>
  <w:num w:numId="29" w16cid:durableId="642076379">
    <w:abstractNumId w:val="16"/>
  </w:num>
  <w:num w:numId="30" w16cid:durableId="593781763">
    <w:abstractNumId w:val="2"/>
  </w:num>
  <w:num w:numId="31" w16cid:durableId="479738801">
    <w:abstractNumId w:val="25"/>
  </w:num>
  <w:num w:numId="32" w16cid:durableId="576549108">
    <w:abstractNumId w:val="17"/>
  </w:num>
  <w:num w:numId="33" w16cid:durableId="603459792">
    <w:abstractNumId w:val="15"/>
  </w:num>
  <w:num w:numId="34" w16cid:durableId="397823147">
    <w:abstractNumId w:val="3"/>
  </w:num>
  <w:num w:numId="35" w16cid:durableId="1234202376">
    <w:abstractNumId w:val="4"/>
  </w:num>
  <w:num w:numId="36" w16cid:durableId="748234856">
    <w:abstractNumId w:val="14"/>
  </w:num>
  <w:num w:numId="37" w16cid:durableId="1514563689">
    <w:abstractNumId w:val="9"/>
  </w:num>
  <w:num w:numId="38" w16cid:durableId="1172570470">
    <w:abstractNumId w:val="13"/>
  </w:num>
  <w:num w:numId="39" w16cid:durableId="1967463735">
    <w:abstractNumId w:val="22"/>
  </w:num>
  <w:num w:numId="40" w16cid:durableId="152067184">
    <w:abstractNumId w:val="29"/>
  </w:num>
  <w:num w:numId="41" w16cid:durableId="1355039367">
    <w:abstractNumId w:val="18"/>
  </w:num>
  <w:num w:numId="42" w16cid:durableId="65368284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2268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804F9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2025-02-11T15:29:00Z</cp:lastPrinted>
  <dcterms:created xsi:type="dcterms:W3CDTF">2024-02-15T14:56:00Z</dcterms:created>
  <dcterms:modified xsi:type="dcterms:W3CDTF">2025-02-11T17:05:00Z</dcterms:modified>
</cp:coreProperties>
</file>