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2CD37BD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24E11">
        <w:rPr>
          <w:rFonts w:ascii="Times New Roman" w:hAnsi="Times New Roman"/>
          <w:szCs w:val="24"/>
        </w:rPr>
        <w:t>4</w:t>
      </w:r>
      <w:r w:rsidR="006C24AC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777777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9FCD034" w14:textId="77777777" w:rsidR="00373ADF" w:rsidRPr="00373ADF" w:rsidRDefault="00000000" w:rsidP="00373ADF">
      <w:pPr>
        <w:jc w:val="both"/>
        <w:rPr>
          <w:iCs/>
        </w:rPr>
      </w:pPr>
      <w:r w:rsidRPr="00373ADF">
        <w:rPr>
          <w:iCs/>
        </w:rPr>
        <w:t>Ao Senhor</w:t>
      </w:r>
    </w:p>
    <w:p w14:paraId="25D62AAE" w14:textId="77777777" w:rsidR="006C24AC" w:rsidRPr="006C24AC" w:rsidRDefault="006C24AC" w:rsidP="006C24AC">
      <w:pPr>
        <w:jc w:val="both"/>
        <w:rPr>
          <w:b/>
          <w:iCs/>
        </w:rPr>
      </w:pPr>
      <w:r w:rsidRPr="006C24AC">
        <w:rPr>
          <w:b/>
          <w:bCs/>
          <w:iCs/>
        </w:rPr>
        <w:t>ALCIONIR PAULO SILVESTRO</w:t>
      </w:r>
    </w:p>
    <w:p w14:paraId="722ED7A6" w14:textId="5A120888" w:rsidR="00373ADF" w:rsidRPr="00373ADF" w:rsidRDefault="00000000" w:rsidP="00373ADF">
      <w:pPr>
        <w:jc w:val="both"/>
        <w:rPr>
          <w:iCs/>
        </w:rPr>
      </w:pPr>
      <w:r w:rsidRPr="00373ADF">
        <w:rPr>
          <w:iCs/>
        </w:rPr>
        <w:t xml:space="preserve">Presidente da </w:t>
      </w:r>
      <w:r w:rsidR="006C24AC">
        <w:rPr>
          <w:iCs/>
        </w:rPr>
        <w:t>CDL</w:t>
      </w:r>
    </w:p>
    <w:p w14:paraId="0A14004F" w14:textId="77777777" w:rsidR="00373ADF" w:rsidRPr="00373ADF" w:rsidRDefault="00000000" w:rsidP="00373ADF">
      <w:pPr>
        <w:jc w:val="both"/>
        <w:rPr>
          <w:iCs/>
        </w:rPr>
      </w:pPr>
      <w:r w:rsidRPr="00373ADF">
        <w:rPr>
          <w:iCs/>
        </w:rPr>
        <w:t>Nesta.</w:t>
      </w:r>
    </w:p>
    <w:p w14:paraId="4BC36C6B" w14:textId="77777777" w:rsidR="0009782A" w:rsidRDefault="0009782A" w:rsidP="0009782A">
      <w:pPr>
        <w:jc w:val="both"/>
      </w:pPr>
    </w:p>
    <w:p w14:paraId="23231233" w14:textId="77777777" w:rsidR="0009782A" w:rsidRDefault="0009782A" w:rsidP="0009782A">
      <w:pPr>
        <w:jc w:val="both"/>
      </w:pPr>
    </w:p>
    <w:p w14:paraId="137DF364" w14:textId="77777777" w:rsidR="0009782A" w:rsidRDefault="0009782A" w:rsidP="0009782A">
      <w:pPr>
        <w:jc w:val="both"/>
      </w:pPr>
    </w:p>
    <w:p w14:paraId="61EEF408" w14:textId="77777777" w:rsidR="0009782A" w:rsidRDefault="00000000" w:rsidP="0009782A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2714B34B" w14:textId="77777777" w:rsidR="0009782A" w:rsidRDefault="0009782A" w:rsidP="0009782A">
      <w:pPr>
        <w:jc w:val="both"/>
      </w:pPr>
    </w:p>
    <w:p w14:paraId="602F1CA9" w14:textId="77777777" w:rsidR="0009782A" w:rsidRDefault="0009782A" w:rsidP="0009782A">
      <w:pPr>
        <w:ind w:firstLine="1418"/>
        <w:jc w:val="both"/>
      </w:pPr>
    </w:p>
    <w:p w14:paraId="0A6B6620" w14:textId="77777777" w:rsidR="0009782A" w:rsidRDefault="0009782A" w:rsidP="0009782A">
      <w:pPr>
        <w:ind w:firstLine="1418"/>
        <w:jc w:val="both"/>
      </w:pPr>
    </w:p>
    <w:p w14:paraId="55398E39" w14:textId="0764E0FB" w:rsidR="0009782A" w:rsidRDefault="00000000" w:rsidP="0009782A">
      <w:pPr>
        <w:ind w:firstLine="1418"/>
        <w:jc w:val="both"/>
      </w:pPr>
      <w:r>
        <w:t>Senhor Presidente,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05C4FDE8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024E11">
        <w:rPr>
          <w:iCs/>
        </w:rP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565F1D">
        <w:rPr>
          <w:iCs/>
          <w:color w:val="000000"/>
        </w:rPr>
        <w:t>11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115A1B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5E2690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22C18" w14:textId="77777777" w:rsidR="00BF7F84" w:rsidRDefault="00BF7F84">
      <w:r>
        <w:separator/>
      </w:r>
    </w:p>
  </w:endnote>
  <w:endnote w:type="continuationSeparator" w:id="0">
    <w:p w14:paraId="35D39412" w14:textId="77777777" w:rsidR="00BF7F84" w:rsidRDefault="00BF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4B766" w14:textId="77777777" w:rsidR="00BF7F84" w:rsidRDefault="00BF7F84">
      <w:r>
        <w:separator/>
      </w:r>
    </w:p>
  </w:footnote>
  <w:footnote w:type="continuationSeparator" w:id="0">
    <w:p w14:paraId="1E1A3424" w14:textId="77777777" w:rsidR="00BF7F84" w:rsidRDefault="00BF7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ECD52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4599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A369C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8489CE6" w:tentative="1">
      <w:start w:val="1"/>
      <w:numFmt w:val="lowerLetter"/>
      <w:lvlText w:val="%2."/>
      <w:lvlJc w:val="left"/>
      <w:pPr>
        <w:ind w:left="1440" w:hanging="360"/>
      </w:pPr>
    </w:lvl>
    <w:lvl w:ilvl="2" w:tplc="AA7E35E6" w:tentative="1">
      <w:start w:val="1"/>
      <w:numFmt w:val="lowerRoman"/>
      <w:lvlText w:val="%3."/>
      <w:lvlJc w:val="right"/>
      <w:pPr>
        <w:ind w:left="2160" w:hanging="180"/>
      </w:pPr>
    </w:lvl>
    <w:lvl w:ilvl="3" w:tplc="053AD380" w:tentative="1">
      <w:start w:val="1"/>
      <w:numFmt w:val="decimal"/>
      <w:lvlText w:val="%4."/>
      <w:lvlJc w:val="left"/>
      <w:pPr>
        <w:ind w:left="2880" w:hanging="360"/>
      </w:pPr>
    </w:lvl>
    <w:lvl w:ilvl="4" w:tplc="5636D0FA" w:tentative="1">
      <w:start w:val="1"/>
      <w:numFmt w:val="lowerLetter"/>
      <w:lvlText w:val="%5."/>
      <w:lvlJc w:val="left"/>
      <w:pPr>
        <w:ind w:left="3600" w:hanging="360"/>
      </w:pPr>
    </w:lvl>
    <w:lvl w:ilvl="5" w:tplc="8ABE0DA2" w:tentative="1">
      <w:start w:val="1"/>
      <w:numFmt w:val="lowerRoman"/>
      <w:lvlText w:val="%6."/>
      <w:lvlJc w:val="right"/>
      <w:pPr>
        <w:ind w:left="4320" w:hanging="180"/>
      </w:pPr>
    </w:lvl>
    <w:lvl w:ilvl="6" w:tplc="64EC4F36" w:tentative="1">
      <w:start w:val="1"/>
      <w:numFmt w:val="decimal"/>
      <w:lvlText w:val="%7."/>
      <w:lvlJc w:val="left"/>
      <w:pPr>
        <w:ind w:left="5040" w:hanging="360"/>
      </w:pPr>
    </w:lvl>
    <w:lvl w:ilvl="7" w:tplc="1BD66428" w:tentative="1">
      <w:start w:val="1"/>
      <w:numFmt w:val="lowerLetter"/>
      <w:lvlText w:val="%8."/>
      <w:lvlJc w:val="left"/>
      <w:pPr>
        <w:ind w:left="5760" w:hanging="360"/>
      </w:pPr>
    </w:lvl>
    <w:lvl w:ilvl="8" w:tplc="AAAE8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15ED3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FCEA488" w:tentative="1">
      <w:start w:val="1"/>
      <w:numFmt w:val="lowerLetter"/>
      <w:lvlText w:val="%2."/>
      <w:lvlJc w:val="left"/>
      <w:pPr>
        <w:ind w:left="1440" w:hanging="360"/>
      </w:pPr>
    </w:lvl>
    <w:lvl w:ilvl="2" w:tplc="8E480802" w:tentative="1">
      <w:start w:val="1"/>
      <w:numFmt w:val="lowerRoman"/>
      <w:lvlText w:val="%3."/>
      <w:lvlJc w:val="right"/>
      <w:pPr>
        <w:ind w:left="2160" w:hanging="180"/>
      </w:pPr>
    </w:lvl>
    <w:lvl w:ilvl="3" w:tplc="9E3C0A42" w:tentative="1">
      <w:start w:val="1"/>
      <w:numFmt w:val="decimal"/>
      <w:lvlText w:val="%4."/>
      <w:lvlJc w:val="left"/>
      <w:pPr>
        <w:ind w:left="2880" w:hanging="360"/>
      </w:pPr>
    </w:lvl>
    <w:lvl w:ilvl="4" w:tplc="C86EBF58" w:tentative="1">
      <w:start w:val="1"/>
      <w:numFmt w:val="lowerLetter"/>
      <w:lvlText w:val="%5."/>
      <w:lvlJc w:val="left"/>
      <w:pPr>
        <w:ind w:left="3600" w:hanging="360"/>
      </w:pPr>
    </w:lvl>
    <w:lvl w:ilvl="5" w:tplc="354E4430" w:tentative="1">
      <w:start w:val="1"/>
      <w:numFmt w:val="lowerRoman"/>
      <w:lvlText w:val="%6."/>
      <w:lvlJc w:val="right"/>
      <w:pPr>
        <w:ind w:left="4320" w:hanging="180"/>
      </w:pPr>
    </w:lvl>
    <w:lvl w:ilvl="6" w:tplc="4D8EA2CA" w:tentative="1">
      <w:start w:val="1"/>
      <w:numFmt w:val="decimal"/>
      <w:lvlText w:val="%7."/>
      <w:lvlJc w:val="left"/>
      <w:pPr>
        <w:ind w:left="5040" w:hanging="360"/>
      </w:pPr>
    </w:lvl>
    <w:lvl w:ilvl="7" w:tplc="AF861E84" w:tentative="1">
      <w:start w:val="1"/>
      <w:numFmt w:val="lowerLetter"/>
      <w:lvlText w:val="%8."/>
      <w:lvlJc w:val="left"/>
      <w:pPr>
        <w:ind w:left="5760" w:hanging="360"/>
      </w:pPr>
    </w:lvl>
    <w:lvl w:ilvl="8" w:tplc="F2487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35490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04221E" w:tentative="1">
      <w:start w:val="1"/>
      <w:numFmt w:val="lowerLetter"/>
      <w:lvlText w:val="%2."/>
      <w:lvlJc w:val="left"/>
      <w:pPr>
        <w:ind w:left="1440" w:hanging="360"/>
      </w:pPr>
    </w:lvl>
    <w:lvl w:ilvl="2" w:tplc="25965366" w:tentative="1">
      <w:start w:val="1"/>
      <w:numFmt w:val="lowerRoman"/>
      <w:lvlText w:val="%3."/>
      <w:lvlJc w:val="right"/>
      <w:pPr>
        <w:ind w:left="2160" w:hanging="180"/>
      </w:pPr>
    </w:lvl>
    <w:lvl w:ilvl="3" w:tplc="E0D60D50" w:tentative="1">
      <w:start w:val="1"/>
      <w:numFmt w:val="decimal"/>
      <w:lvlText w:val="%4."/>
      <w:lvlJc w:val="left"/>
      <w:pPr>
        <w:ind w:left="2880" w:hanging="360"/>
      </w:pPr>
    </w:lvl>
    <w:lvl w:ilvl="4" w:tplc="FFAC34F4" w:tentative="1">
      <w:start w:val="1"/>
      <w:numFmt w:val="lowerLetter"/>
      <w:lvlText w:val="%5."/>
      <w:lvlJc w:val="left"/>
      <w:pPr>
        <w:ind w:left="3600" w:hanging="360"/>
      </w:pPr>
    </w:lvl>
    <w:lvl w:ilvl="5" w:tplc="F3083AB0" w:tentative="1">
      <w:start w:val="1"/>
      <w:numFmt w:val="lowerRoman"/>
      <w:lvlText w:val="%6."/>
      <w:lvlJc w:val="right"/>
      <w:pPr>
        <w:ind w:left="4320" w:hanging="180"/>
      </w:pPr>
    </w:lvl>
    <w:lvl w:ilvl="6" w:tplc="E9E481C2" w:tentative="1">
      <w:start w:val="1"/>
      <w:numFmt w:val="decimal"/>
      <w:lvlText w:val="%7."/>
      <w:lvlJc w:val="left"/>
      <w:pPr>
        <w:ind w:left="5040" w:hanging="360"/>
      </w:pPr>
    </w:lvl>
    <w:lvl w:ilvl="7" w:tplc="6B983398" w:tentative="1">
      <w:start w:val="1"/>
      <w:numFmt w:val="lowerLetter"/>
      <w:lvlText w:val="%8."/>
      <w:lvlJc w:val="left"/>
      <w:pPr>
        <w:ind w:left="5760" w:hanging="360"/>
      </w:pPr>
    </w:lvl>
    <w:lvl w:ilvl="8" w:tplc="99C45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2100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60BF3E" w:tentative="1">
      <w:start w:val="1"/>
      <w:numFmt w:val="lowerLetter"/>
      <w:lvlText w:val="%2."/>
      <w:lvlJc w:val="left"/>
      <w:pPr>
        <w:ind w:left="1440" w:hanging="360"/>
      </w:pPr>
    </w:lvl>
    <w:lvl w:ilvl="2" w:tplc="61B0F224" w:tentative="1">
      <w:start w:val="1"/>
      <w:numFmt w:val="lowerRoman"/>
      <w:lvlText w:val="%3."/>
      <w:lvlJc w:val="right"/>
      <w:pPr>
        <w:ind w:left="2160" w:hanging="180"/>
      </w:pPr>
    </w:lvl>
    <w:lvl w:ilvl="3" w:tplc="F8743338" w:tentative="1">
      <w:start w:val="1"/>
      <w:numFmt w:val="decimal"/>
      <w:lvlText w:val="%4."/>
      <w:lvlJc w:val="left"/>
      <w:pPr>
        <w:ind w:left="2880" w:hanging="360"/>
      </w:pPr>
    </w:lvl>
    <w:lvl w:ilvl="4" w:tplc="4FEC80D6" w:tentative="1">
      <w:start w:val="1"/>
      <w:numFmt w:val="lowerLetter"/>
      <w:lvlText w:val="%5."/>
      <w:lvlJc w:val="left"/>
      <w:pPr>
        <w:ind w:left="3600" w:hanging="360"/>
      </w:pPr>
    </w:lvl>
    <w:lvl w:ilvl="5" w:tplc="30524426" w:tentative="1">
      <w:start w:val="1"/>
      <w:numFmt w:val="lowerRoman"/>
      <w:lvlText w:val="%6."/>
      <w:lvlJc w:val="right"/>
      <w:pPr>
        <w:ind w:left="4320" w:hanging="180"/>
      </w:pPr>
    </w:lvl>
    <w:lvl w:ilvl="6" w:tplc="D410E246" w:tentative="1">
      <w:start w:val="1"/>
      <w:numFmt w:val="decimal"/>
      <w:lvlText w:val="%7."/>
      <w:lvlJc w:val="left"/>
      <w:pPr>
        <w:ind w:left="5040" w:hanging="360"/>
      </w:pPr>
    </w:lvl>
    <w:lvl w:ilvl="7" w:tplc="26F4EAD0" w:tentative="1">
      <w:start w:val="1"/>
      <w:numFmt w:val="lowerLetter"/>
      <w:lvlText w:val="%8."/>
      <w:lvlJc w:val="left"/>
      <w:pPr>
        <w:ind w:left="5760" w:hanging="360"/>
      </w:pPr>
    </w:lvl>
    <w:lvl w:ilvl="8" w:tplc="BE88E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85E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BE41D0" w:tentative="1">
      <w:start w:val="1"/>
      <w:numFmt w:val="lowerLetter"/>
      <w:lvlText w:val="%2."/>
      <w:lvlJc w:val="left"/>
      <w:pPr>
        <w:ind w:left="1440" w:hanging="360"/>
      </w:pPr>
    </w:lvl>
    <w:lvl w:ilvl="2" w:tplc="45962292" w:tentative="1">
      <w:start w:val="1"/>
      <w:numFmt w:val="lowerRoman"/>
      <w:lvlText w:val="%3."/>
      <w:lvlJc w:val="right"/>
      <w:pPr>
        <w:ind w:left="2160" w:hanging="180"/>
      </w:pPr>
    </w:lvl>
    <w:lvl w:ilvl="3" w:tplc="C534D0A8" w:tentative="1">
      <w:start w:val="1"/>
      <w:numFmt w:val="decimal"/>
      <w:lvlText w:val="%4."/>
      <w:lvlJc w:val="left"/>
      <w:pPr>
        <w:ind w:left="2880" w:hanging="360"/>
      </w:pPr>
    </w:lvl>
    <w:lvl w:ilvl="4" w:tplc="65B64FE2" w:tentative="1">
      <w:start w:val="1"/>
      <w:numFmt w:val="lowerLetter"/>
      <w:lvlText w:val="%5."/>
      <w:lvlJc w:val="left"/>
      <w:pPr>
        <w:ind w:left="3600" w:hanging="360"/>
      </w:pPr>
    </w:lvl>
    <w:lvl w:ilvl="5" w:tplc="1E54EEF6" w:tentative="1">
      <w:start w:val="1"/>
      <w:numFmt w:val="lowerRoman"/>
      <w:lvlText w:val="%6."/>
      <w:lvlJc w:val="right"/>
      <w:pPr>
        <w:ind w:left="4320" w:hanging="180"/>
      </w:pPr>
    </w:lvl>
    <w:lvl w:ilvl="6" w:tplc="F920F466" w:tentative="1">
      <w:start w:val="1"/>
      <w:numFmt w:val="decimal"/>
      <w:lvlText w:val="%7."/>
      <w:lvlJc w:val="left"/>
      <w:pPr>
        <w:ind w:left="5040" w:hanging="360"/>
      </w:pPr>
    </w:lvl>
    <w:lvl w:ilvl="7" w:tplc="7862D0F4" w:tentative="1">
      <w:start w:val="1"/>
      <w:numFmt w:val="lowerLetter"/>
      <w:lvlText w:val="%8."/>
      <w:lvlJc w:val="left"/>
      <w:pPr>
        <w:ind w:left="5760" w:hanging="360"/>
      </w:pPr>
    </w:lvl>
    <w:lvl w:ilvl="8" w:tplc="ABB26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6CEB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56F6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C06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20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49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BA0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C6B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A48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98E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7F66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1C65D6" w:tentative="1">
      <w:start w:val="1"/>
      <w:numFmt w:val="lowerLetter"/>
      <w:lvlText w:val="%2."/>
      <w:lvlJc w:val="left"/>
      <w:pPr>
        <w:ind w:left="1440" w:hanging="360"/>
      </w:pPr>
    </w:lvl>
    <w:lvl w:ilvl="2" w:tplc="54D60E8C" w:tentative="1">
      <w:start w:val="1"/>
      <w:numFmt w:val="lowerRoman"/>
      <w:lvlText w:val="%3."/>
      <w:lvlJc w:val="right"/>
      <w:pPr>
        <w:ind w:left="2160" w:hanging="180"/>
      </w:pPr>
    </w:lvl>
    <w:lvl w:ilvl="3" w:tplc="8B6C32F2" w:tentative="1">
      <w:start w:val="1"/>
      <w:numFmt w:val="decimal"/>
      <w:lvlText w:val="%4."/>
      <w:lvlJc w:val="left"/>
      <w:pPr>
        <w:ind w:left="2880" w:hanging="360"/>
      </w:pPr>
    </w:lvl>
    <w:lvl w:ilvl="4" w:tplc="F64AFB50" w:tentative="1">
      <w:start w:val="1"/>
      <w:numFmt w:val="lowerLetter"/>
      <w:lvlText w:val="%5."/>
      <w:lvlJc w:val="left"/>
      <w:pPr>
        <w:ind w:left="3600" w:hanging="360"/>
      </w:pPr>
    </w:lvl>
    <w:lvl w:ilvl="5" w:tplc="C012E74C" w:tentative="1">
      <w:start w:val="1"/>
      <w:numFmt w:val="lowerRoman"/>
      <w:lvlText w:val="%6."/>
      <w:lvlJc w:val="right"/>
      <w:pPr>
        <w:ind w:left="4320" w:hanging="180"/>
      </w:pPr>
    </w:lvl>
    <w:lvl w:ilvl="6" w:tplc="E3D4BE1C" w:tentative="1">
      <w:start w:val="1"/>
      <w:numFmt w:val="decimal"/>
      <w:lvlText w:val="%7."/>
      <w:lvlJc w:val="left"/>
      <w:pPr>
        <w:ind w:left="5040" w:hanging="360"/>
      </w:pPr>
    </w:lvl>
    <w:lvl w:ilvl="7" w:tplc="E41825B6" w:tentative="1">
      <w:start w:val="1"/>
      <w:numFmt w:val="lowerLetter"/>
      <w:lvlText w:val="%8."/>
      <w:lvlJc w:val="left"/>
      <w:pPr>
        <w:ind w:left="5760" w:hanging="360"/>
      </w:pPr>
    </w:lvl>
    <w:lvl w:ilvl="8" w:tplc="34CCC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7965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9EC0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006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5CA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E5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445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EED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48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F00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4544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072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E249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2F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874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EBC1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CD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E2C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C02C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1C86D1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D56A280">
      <w:start w:val="1"/>
      <w:numFmt w:val="lowerLetter"/>
      <w:lvlText w:val="%2."/>
      <w:lvlJc w:val="left"/>
      <w:pPr>
        <w:ind w:left="1364" w:hanging="360"/>
      </w:pPr>
    </w:lvl>
    <w:lvl w:ilvl="2" w:tplc="A4AA896A">
      <w:start w:val="1"/>
      <w:numFmt w:val="lowerRoman"/>
      <w:lvlText w:val="%3."/>
      <w:lvlJc w:val="right"/>
      <w:pPr>
        <w:ind w:left="2084" w:hanging="180"/>
      </w:pPr>
    </w:lvl>
    <w:lvl w:ilvl="3" w:tplc="48A68E76">
      <w:start w:val="1"/>
      <w:numFmt w:val="decimal"/>
      <w:lvlText w:val="%4."/>
      <w:lvlJc w:val="left"/>
      <w:pPr>
        <w:ind w:left="2804" w:hanging="360"/>
      </w:pPr>
    </w:lvl>
    <w:lvl w:ilvl="4" w:tplc="EA369978">
      <w:start w:val="1"/>
      <w:numFmt w:val="lowerLetter"/>
      <w:lvlText w:val="%5."/>
      <w:lvlJc w:val="left"/>
      <w:pPr>
        <w:ind w:left="3524" w:hanging="360"/>
      </w:pPr>
    </w:lvl>
    <w:lvl w:ilvl="5" w:tplc="00BA5204">
      <w:start w:val="1"/>
      <w:numFmt w:val="lowerRoman"/>
      <w:lvlText w:val="%6."/>
      <w:lvlJc w:val="right"/>
      <w:pPr>
        <w:ind w:left="4244" w:hanging="180"/>
      </w:pPr>
    </w:lvl>
    <w:lvl w:ilvl="6" w:tplc="C4ACB178">
      <w:start w:val="1"/>
      <w:numFmt w:val="decimal"/>
      <w:lvlText w:val="%7."/>
      <w:lvlJc w:val="left"/>
      <w:pPr>
        <w:ind w:left="4964" w:hanging="360"/>
      </w:pPr>
    </w:lvl>
    <w:lvl w:ilvl="7" w:tplc="B85AD35E">
      <w:start w:val="1"/>
      <w:numFmt w:val="lowerLetter"/>
      <w:lvlText w:val="%8."/>
      <w:lvlJc w:val="left"/>
      <w:pPr>
        <w:ind w:left="5684" w:hanging="360"/>
      </w:pPr>
    </w:lvl>
    <w:lvl w:ilvl="8" w:tplc="70AAB7C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DB2A3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ADA10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693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76A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EC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A17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CFD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CD6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BE01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89620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ADCA1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B408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9FE1C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CEC03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53045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8B422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1D63E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624E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D12D8D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C925628" w:tentative="1">
      <w:start w:val="1"/>
      <w:numFmt w:val="lowerLetter"/>
      <w:lvlText w:val="%2."/>
      <w:lvlJc w:val="left"/>
      <w:pPr>
        <w:ind w:left="1440" w:hanging="360"/>
      </w:pPr>
    </w:lvl>
    <w:lvl w:ilvl="2" w:tplc="A6F6961C" w:tentative="1">
      <w:start w:val="1"/>
      <w:numFmt w:val="lowerRoman"/>
      <w:lvlText w:val="%3."/>
      <w:lvlJc w:val="right"/>
      <w:pPr>
        <w:ind w:left="2160" w:hanging="180"/>
      </w:pPr>
    </w:lvl>
    <w:lvl w:ilvl="3" w:tplc="4CD64782" w:tentative="1">
      <w:start w:val="1"/>
      <w:numFmt w:val="decimal"/>
      <w:lvlText w:val="%4."/>
      <w:lvlJc w:val="left"/>
      <w:pPr>
        <w:ind w:left="2880" w:hanging="360"/>
      </w:pPr>
    </w:lvl>
    <w:lvl w:ilvl="4" w:tplc="BFC8E414" w:tentative="1">
      <w:start w:val="1"/>
      <w:numFmt w:val="lowerLetter"/>
      <w:lvlText w:val="%5."/>
      <w:lvlJc w:val="left"/>
      <w:pPr>
        <w:ind w:left="3600" w:hanging="360"/>
      </w:pPr>
    </w:lvl>
    <w:lvl w:ilvl="5" w:tplc="875C67CC" w:tentative="1">
      <w:start w:val="1"/>
      <w:numFmt w:val="lowerRoman"/>
      <w:lvlText w:val="%6."/>
      <w:lvlJc w:val="right"/>
      <w:pPr>
        <w:ind w:left="4320" w:hanging="180"/>
      </w:pPr>
    </w:lvl>
    <w:lvl w:ilvl="6" w:tplc="941C67B8" w:tentative="1">
      <w:start w:val="1"/>
      <w:numFmt w:val="decimal"/>
      <w:lvlText w:val="%7."/>
      <w:lvlJc w:val="left"/>
      <w:pPr>
        <w:ind w:left="5040" w:hanging="360"/>
      </w:pPr>
    </w:lvl>
    <w:lvl w:ilvl="7" w:tplc="9DDC7AAC" w:tentative="1">
      <w:start w:val="1"/>
      <w:numFmt w:val="lowerLetter"/>
      <w:lvlText w:val="%8."/>
      <w:lvlJc w:val="left"/>
      <w:pPr>
        <w:ind w:left="5760" w:hanging="360"/>
      </w:pPr>
    </w:lvl>
    <w:lvl w:ilvl="8" w:tplc="A69E6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2C0C9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332A6E4" w:tentative="1">
      <w:start w:val="1"/>
      <w:numFmt w:val="lowerLetter"/>
      <w:lvlText w:val="%2."/>
      <w:lvlJc w:val="left"/>
      <w:pPr>
        <w:ind w:left="1440" w:hanging="360"/>
      </w:pPr>
    </w:lvl>
    <w:lvl w:ilvl="2" w:tplc="EADEC830" w:tentative="1">
      <w:start w:val="1"/>
      <w:numFmt w:val="lowerRoman"/>
      <w:lvlText w:val="%3."/>
      <w:lvlJc w:val="right"/>
      <w:pPr>
        <w:ind w:left="2160" w:hanging="180"/>
      </w:pPr>
    </w:lvl>
    <w:lvl w:ilvl="3" w:tplc="92509A06" w:tentative="1">
      <w:start w:val="1"/>
      <w:numFmt w:val="decimal"/>
      <w:lvlText w:val="%4."/>
      <w:lvlJc w:val="left"/>
      <w:pPr>
        <w:ind w:left="2880" w:hanging="360"/>
      </w:pPr>
    </w:lvl>
    <w:lvl w:ilvl="4" w:tplc="74F2EA92" w:tentative="1">
      <w:start w:val="1"/>
      <w:numFmt w:val="lowerLetter"/>
      <w:lvlText w:val="%5."/>
      <w:lvlJc w:val="left"/>
      <w:pPr>
        <w:ind w:left="3600" w:hanging="360"/>
      </w:pPr>
    </w:lvl>
    <w:lvl w:ilvl="5" w:tplc="92D2295A" w:tentative="1">
      <w:start w:val="1"/>
      <w:numFmt w:val="lowerRoman"/>
      <w:lvlText w:val="%6."/>
      <w:lvlJc w:val="right"/>
      <w:pPr>
        <w:ind w:left="4320" w:hanging="180"/>
      </w:pPr>
    </w:lvl>
    <w:lvl w:ilvl="6" w:tplc="B9EE5CCE" w:tentative="1">
      <w:start w:val="1"/>
      <w:numFmt w:val="decimal"/>
      <w:lvlText w:val="%7."/>
      <w:lvlJc w:val="left"/>
      <w:pPr>
        <w:ind w:left="5040" w:hanging="360"/>
      </w:pPr>
    </w:lvl>
    <w:lvl w:ilvl="7" w:tplc="CE8A2E86" w:tentative="1">
      <w:start w:val="1"/>
      <w:numFmt w:val="lowerLetter"/>
      <w:lvlText w:val="%8."/>
      <w:lvlJc w:val="left"/>
      <w:pPr>
        <w:ind w:left="5760" w:hanging="360"/>
      </w:pPr>
    </w:lvl>
    <w:lvl w:ilvl="8" w:tplc="1898D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82E90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264BA5A" w:tentative="1">
      <w:start w:val="1"/>
      <w:numFmt w:val="lowerLetter"/>
      <w:lvlText w:val="%2."/>
      <w:lvlJc w:val="left"/>
      <w:pPr>
        <w:ind w:left="1440" w:hanging="360"/>
      </w:pPr>
    </w:lvl>
    <w:lvl w:ilvl="2" w:tplc="B48267BE" w:tentative="1">
      <w:start w:val="1"/>
      <w:numFmt w:val="lowerRoman"/>
      <w:lvlText w:val="%3."/>
      <w:lvlJc w:val="right"/>
      <w:pPr>
        <w:ind w:left="2160" w:hanging="180"/>
      </w:pPr>
    </w:lvl>
    <w:lvl w:ilvl="3" w:tplc="7A28D768" w:tentative="1">
      <w:start w:val="1"/>
      <w:numFmt w:val="decimal"/>
      <w:lvlText w:val="%4."/>
      <w:lvlJc w:val="left"/>
      <w:pPr>
        <w:ind w:left="2880" w:hanging="360"/>
      </w:pPr>
    </w:lvl>
    <w:lvl w:ilvl="4" w:tplc="3C248DDE" w:tentative="1">
      <w:start w:val="1"/>
      <w:numFmt w:val="lowerLetter"/>
      <w:lvlText w:val="%5."/>
      <w:lvlJc w:val="left"/>
      <w:pPr>
        <w:ind w:left="3600" w:hanging="360"/>
      </w:pPr>
    </w:lvl>
    <w:lvl w:ilvl="5" w:tplc="FD1484BC" w:tentative="1">
      <w:start w:val="1"/>
      <w:numFmt w:val="lowerRoman"/>
      <w:lvlText w:val="%6."/>
      <w:lvlJc w:val="right"/>
      <w:pPr>
        <w:ind w:left="4320" w:hanging="180"/>
      </w:pPr>
    </w:lvl>
    <w:lvl w:ilvl="6" w:tplc="B5C009AE" w:tentative="1">
      <w:start w:val="1"/>
      <w:numFmt w:val="decimal"/>
      <w:lvlText w:val="%7."/>
      <w:lvlJc w:val="left"/>
      <w:pPr>
        <w:ind w:left="5040" w:hanging="360"/>
      </w:pPr>
    </w:lvl>
    <w:lvl w:ilvl="7" w:tplc="D06AFA24" w:tentative="1">
      <w:start w:val="1"/>
      <w:numFmt w:val="lowerLetter"/>
      <w:lvlText w:val="%8."/>
      <w:lvlJc w:val="left"/>
      <w:pPr>
        <w:ind w:left="5760" w:hanging="360"/>
      </w:pPr>
    </w:lvl>
    <w:lvl w:ilvl="8" w:tplc="EA66E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F3C98C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196189E" w:tentative="1">
      <w:start w:val="1"/>
      <w:numFmt w:val="lowerLetter"/>
      <w:lvlText w:val="%2."/>
      <w:lvlJc w:val="left"/>
      <w:pPr>
        <w:ind w:left="1364" w:hanging="360"/>
      </w:pPr>
    </w:lvl>
    <w:lvl w:ilvl="2" w:tplc="D55A7810" w:tentative="1">
      <w:start w:val="1"/>
      <w:numFmt w:val="lowerRoman"/>
      <w:lvlText w:val="%3."/>
      <w:lvlJc w:val="right"/>
      <w:pPr>
        <w:ind w:left="2084" w:hanging="180"/>
      </w:pPr>
    </w:lvl>
    <w:lvl w:ilvl="3" w:tplc="797C1190" w:tentative="1">
      <w:start w:val="1"/>
      <w:numFmt w:val="decimal"/>
      <w:lvlText w:val="%4."/>
      <w:lvlJc w:val="left"/>
      <w:pPr>
        <w:ind w:left="2804" w:hanging="360"/>
      </w:pPr>
    </w:lvl>
    <w:lvl w:ilvl="4" w:tplc="2AAA340C" w:tentative="1">
      <w:start w:val="1"/>
      <w:numFmt w:val="lowerLetter"/>
      <w:lvlText w:val="%5."/>
      <w:lvlJc w:val="left"/>
      <w:pPr>
        <w:ind w:left="3524" w:hanging="360"/>
      </w:pPr>
    </w:lvl>
    <w:lvl w:ilvl="5" w:tplc="F74E0920" w:tentative="1">
      <w:start w:val="1"/>
      <w:numFmt w:val="lowerRoman"/>
      <w:lvlText w:val="%6."/>
      <w:lvlJc w:val="right"/>
      <w:pPr>
        <w:ind w:left="4244" w:hanging="180"/>
      </w:pPr>
    </w:lvl>
    <w:lvl w:ilvl="6" w:tplc="6622A8EA" w:tentative="1">
      <w:start w:val="1"/>
      <w:numFmt w:val="decimal"/>
      <w:lvlText w:val="%7."/>
      <w:lvlJc w:val="left"/>
      <w:pPr>
        <w:ind w:left="4964" w:hanging="360"/>
      </w:pPr>
    </w:lvl>
    <w:lvl w:ilvl="7" w:tplc="B9DCD7A4" w:tentative="1">
      <w:start w:val="1"/>
      <w:numFmt w:val="lowerLetter"/>
      <w:lvlText w:val="%8."/>
      <w:lvlJc w:val="left"/>
      <w:pPr>
        <w:ind w:left="5684" w:hanging="360"/>
      </w:pPr>
    </w:lvl>
    <w:lvl w:ilvl="8" w:tplc="6A1E87D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14A97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B722A86" w:tentative="1">
      <w:start w:val="1"/>
      <w:numFmt w:val="lowerLetter"/>
      <w:lvlText w:val="%2."/>
      <w:lvlJc w:val="left"/>
      <w:pPr>
        <w:ind w:left="1440" w:hanging="360"/>
      </w:pPr>
    </w:lvl>
    <w:lvl w:ilvl="2" w:tplc="BD3EA4BE" w:tentative="1">
      <w:start w:val="1"/>
      <w:numFmt w:val="lowerRoman"/>
      <w:lvlText w:val="%3."/>
      <w:lvlJc w:val="right"/>
      <w:pPr>
        <w:ind w:left="2160" w:hanging="180"/>
      </w:pPr>
    </w:lvl>
    <w:lvl w:ilvl="3" w:tplc="8F66C39C" w:tentative="1">
      <w:start w:val="1"/>
      <w:numFmt w:val="decimal"/>
      <w:lvlText w:val="%4."/>
      <w:lvlJc w:val="left"/>
      <w:pPr>
        <w:ind w:left="2880" w:hanging="360"/>
      </w:pPr>
    </w:lvl>
    <w:lvl w:ilvl="4" w:tplc="C516768E" w:tentative="1">
      <w:start w:val="1"/>
      <w:numFmt w:val="lowerLetter"/>
      <w:lvlText w:val="%5."/>
      <w:lvlJc w:val="left"/>
      <w:pPr>
        <w:ind w:left="3600" w:hanging="360"/>
      </w:pPr>
    </w:lvl>
    <w:lvl w:ilvl="5" w:tplc="8DAEF2D6" w:tentative="1">
      <w:start w:val="1"/>
      <w:numFmt w:val="lowerRoman"/>
      <w:lvlText w:val="%6."/>
      <w:lvlJc w:val="right"/>
      <w:pPr>
        <w:ind w:left="4320" w:hanging="180"/>
      </w:pPr>
    </w:lvl>
    <w:lvl w:ilvl="6" w:tplc="8CF076D8" w:tentative="1">
      <w:start w:val="1"/>
      <w:numFmt w:val="decimal"/>
      <w:lvlText w:val="%7."/>
      <w:lvlJc w:val="left"/>
      <w:pPr>
        <w:ind w:left="5040" w:hanging="360"/>
      </w:pPr>
    </w:lvl>
    <w:lvl w:ilvl="7" w:tplc="9C3E7CA4" w:tentative="1">
      <w:start w:val="1"/>
      <w:numFmt w:val="lowerLetter"/>
      <w:lvlText w:val="%8."/>
      <w:lvlJc w:val="left"/>
      <w:pPr>
        <w:ind w:left="5760" w:hanging="360"/>
      </w:pPr>
    </w:lvl>
    <w:lvl w:ilvl="8" w:tplc="20C48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04257828">
    <w:abstractNumId w:val="19"/>
  </w:num>
  <w:num w:numId="2" w16cid:durableId="653609789">
    <w:abstractNumId w:val="6"/>
  </w:num>
  <w:num w:numId="3" w16cid:durableId="1152140858">
    <w:abstractNumId w:val="10"/>
  </w:num>
  <w:num w:numId="4" w16cid:durableId="1272856910">
    <w:abstractNumId w:val="27"/>
  </w:num>
  <w:num w:numId="5" w16cid:durableId="534315345">
    <w:abstractNumId w:val="0"/>
  </w:num>
  <w:num w:numId="6" w16cid:durableId="1113785368">
    <w:abstractNumId w:val="11"/>
  </w:num>
  <w:num w:numId="7" w16cid:durableId="524952323">
    <w:abstractNumId w:val="28"/>
  </w:num>
  <w:num w:numId="8" w16cid:durableId="1752197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5694860">
    <w:abstractNumId w:val="1"/>
  </w:num>
  <w:num w:numId="10" w16cid:durableId="1688478178">
    <w:abstractNumId w:val="0"/>
    <w:lvlOverride w:ilvl="0">
      <w:startOverride w:val="1"/>
    </w:lvlOverride>
  </w:num>
  <w:num w:numId="11" w16cid:durableId="19484684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8392922">
    <w:abstractNumId w:val="6"/>
  </w:num>
  <w:num w:numId="13" w16cid:durableId="1289165696">
    <w:abstractNumId w:val="27"/>
  </w:num>
  <w:num w:numId="14" w16cid:durableId="6692182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6316166">
    <w:abstractNumId w:val="20"/>
  </w:num>
  <w:num w:numId="16" w16cid:durableId="17717753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29314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20818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26792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9842392">
    <w:abstractNumId w:val="24"/>
  </w:num>
  <w:num w:numId="21" w16cid:durableId="305670962">
    <w:abstractNumId w:val="8"/>
  </w:num>
  <w:num w:numId="22" w16cid:durableId="1814446961">
    <w:abstractNumId w:val="31"/>
  </w:num>
  <w:num w:numId="23" w16cid:durableId="1467046529">
    <w:abstractNumId w:val="34"/>
  </w:num>
  <w:num w:numId="24" w16cid:durableId="1063597925">
    <w:abstractNumId w:val="32"/>
  </w:num>
  <w:num w:numId="25" w16cid:durableId="436369883">
    <w:abstractNumId w:val="12"/>
  </w:num>
  <w:num w:numId="26" w16cid:durableId="1749577849">
    <w:abstractNumId w:val="33"/>
  </w:num>
  <w:num w:numId="27" w16cid:durableId="1416366598">
    <w:abstractNumId w:val="7"/>
  </w:num>
  <w:num w:numId="28" w16cid:durableId="689339831">
    <w:abstractNumId w:val="30"/>
  </w:num>
  <w:num w:numId="29" w16cid:durableId="894437759">
    <w:abstractNumId w:val="16"/>
  </w:num>
  <w:num w:numId="30" w16cid:durableId="934871946">
    <w:abstractNumId w:val="2"/>
  </w:num>
  <w:num w:numId="31" w16cid:durableId="2033677165">
    <w:abstractNumId w:val="25"/>
  </w:num>
  <w:num w:numId="32" w16cid:durableId="1739208853">
    <w:abstractNumId w:val="17"/>
  </w:num>
  <w:num w:numId="33" w16cid:durableId="1602027752">
    <w:abstractNumId w:val="15"/>
  </w:num>
  <w:num w:numId="34" w16cid:durableId="2070034835">
    <w:abstractNumId w:val="3"/>
  </w:num>
  <w:num w:numId="35" w16cid:durableId="295992065">
    <w:abstractNumId w:val="4"/>
  </w:num>
  <w:num w:numId="36" w16cid:durableId="1403748279">
    <w:abstractNumId w:val="14"/>
  </w:num>
  <w:num w:numId="37" w16cid:durableId="1946694457">
    <w:abstractNumId w:val="9"/>
  </w:num>
  <w:num w:numId="38" w16cid:durableId="169880955">
    <w:abstractNumId w:val="13"/>
  </w:num>
  <w:num w:numId="39" w16cid:durableId="198400354">
    <w:abstractNumId w:val="22"/>
  </w:num>
  <w:num w:numId="40" w16cid:durableId="1987081163">
    <w:abstractNumId w:val="29"/>
  </w:num>
  <w:num w:numId="41" w16cid:durableId="1138457609">
    <w:abstractNumId w:val="18"/>
  </w:num>
  <w:num w:numId="42" w16cid:durableId="183633887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C4B"/>
    <w:rsid w:val="000C401D"/>
    <w:rsid w:val="000D2ACE"/>
    <w:rsid w:val="000D3586"/>
    <w:rsid w:val="000D48C7"/>
    <w:rsid w:val="000E219B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0317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13A6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A28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0D5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2268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EE5F08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47</cp:revision>
  <cp:lastPrinted>2025-02-11T15:29:00Z</cp:lastPrinted>
  <dcterms:created xsi:type="dcterms:W3CDTF">2024-02-15T14:56:00Z</dcterms:created>
  <dcterms:modified xsi:type="dcterms:W3CDTF">2025-02-11T17:10:00Z</dcterms:modified>
</cp:coreProperties>
</file>