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5C10E94E" w:rsidR="00B474E9" w:rsidRDefault="0051152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DD2A03">
        <w:rPr>
          <w:b/>
          <w:bCs/>
        </w:rPr>
        <w:t>102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DD2A03">
        <w:rPr>
          <w:rFonts w:eastAsia="Calibri"/>
          <w:b/>
          <w:bCs/>
        </w:rPr>
        <w:t>1</w:t>
      </w:r>
      <w:r w:rsidR="004940AF">
        <w:rPr>
          <w:rFonts w:eastAsia="Calibri"/>
          <w:b/>
          <w:bCs/>
        </w:rPr>
        <w:t>3</w:t>
      </w:r>
      <w:r w:rsidR="00DD2A03">
        <w:rPr>
          <w:rFonts w:eastAsia="Calibri"/>
          <w:b/>
          <w:bCs/>
        </w:rPr>
        <w:t xml:space="preserve"> DE FEVEREIRO DE 2025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1A0D3BF8" w14:textId="77777777" w:rsidR="00DD2A03" w:rsidRDefault="00DD2A03" w:rsidP="00B474E9">
      <w:pPr>
        <w:ind w:left="3402"/>
        <w:jc w:val="both"/>
      </w:pPr>
    </w:p>
    <w:p w14:paraId="63492E7F" w14:textId="53274CEB" w:rsidR="00B474E9" w:rsidRDefault="00DD2A03" w:rsidP="00B474E9">
      <w:pPr>
        <w:ind w:left="3402"/>
        <w:jc w:val="both"/>
        <w:rPr>
          <w:bCs/>
        </w:rPr>
      </w:pPr>
      <w:r w:rsidRPr="00763D33">
        <w:t>Coloca à disposição dos contribuintes</w:t>
      </w:r>
      <w:r>
        <w:t>,</w:t>
      </w:r>
      <w:r w:rsidRPr="00763D33">
        <w:t xml:space="preserve"> as contas/balanço da Câmara Municipal de Sorriso-</w:t>
      </w:r>
      <w:r>
        <w:t>MT, do exercício financeiro 202</w:t>
      </w:r>
      <w:r w:rsidR="00D964A6">
        <w:t>4</w:t>
      </w:r>
      <w:r w:rsidRPr="00763D33">
        <w:t>, e dá outras providências.</w:t>
      </w:r>
      <w:bookmarkStart w:id="0" w:name="_GoBack"/>
      <w:bookmarkEnd w:id="0"/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31D3B943" w:rsidR="00B474E9" w:rsidRDefault="00511520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DD2A03" w:rsidRPr="00DD2A03">
        <w:rPr>
          <w:bCs/>
        </w:rPr>
        <w:t xml:space="preserve">Rodrigo </w:t>
      </w:r>
      <w:proofErr w:type="spellStart"/>
      <w:r w:rsidR="00DD2A03" w:rsidRPr="00DD2A03">
        <w:rPr>
          <w:bCs/>
        </w:rPr>
        <w:t>Desordi</w:t>
      </w:r>
      <w:proofErr w:type="spellEnd"/>
      <w:r w:rsidR="00DD2A03" w:rsidRPr="00DD2A03">
        <w:rPr>
          <w:bCs/>
        </w:rPr>
        <w:t xml:space="preserve">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53EE9F22" w14:textId="77777777" w:rsidR="00DD2A03" w:rsidRDefault="00DD2A03" w:rsidP="00DD2A03">
      <w:pPr>
        <w:pStyle w:val="PargrafodaLista"/>
        <w:numPr>
          <w:ilvl w:val="0"/>
          <w:numId w:val="43"/>
        </w:numPr>
        <w:ind w:left="1418" w:firstLine="0"/>
        <w:jc w:val="both"/>
      </w:pPr>
      <w:r w:rsidRPr="000C485A">
        <w:t>Considerando o d</w:t>
      </w:r>
      <w:r>
        <w:t xml:space="preserve">isposto na Constituição Federal, artigo 37, </w:t>
      </w:r>
      <w:r w:rsidRPr="008554B4">
        <w:t>§ 3º</w:t>
      </w:r>
      <w:r>
        <w:t>;</w:t>
      </w:r>
    </w:p>
    <w:p w14:paraId="045BBE7C" w14:textId="77777777" w:rsidR="00DD2A03" w:rsidRDefault="00DD2A03" w:rsidP="00DD2A03">
      <w:pPr>
        <w:pStyle w:val="PargrafodaLista"/>
        <w:ind w:left="1418"/>
        <w:jc w:val="both"/>
      </w:pPr>
    </w:p>
    <w:p w14:paraId="4EA75A70" w14:textId="77777777" w:rsidR="00DD2A03" w:rsidRDefault="00DD2A03" w:rsidP="00DD2A03">
      <w:pPr>
        <w:pStyle w:val="PargrafodaLista"/>
        <w:numPr>
          <w:ilvl w:val="0"/>
          <w:numId w:val="43"/>
        </w:numPr>
        <w:ind w:left="1418" w:firstLine="0"/>
        <w:jc w:val="both"/>
      </w:pPr>
      <w:r>
        <w:t xml:space="preserve">Considerando o disposto na Constituição do Estado de Mato Grosso, artigo 209, caput; </w:t>
      </w:r>
    </w:p>
    <w:p w14:paraId="054547CB" w14:textId="77777777" w:rsidR="00DD2A03" w:rsidRPr="008554B4" w:rsidRDefault="00DD2A03" w:rsidP="00DD2A03">
      <w:pPr>
        <w:pStyle w:val="PargrafodaLista"/>
        <w:ind w:left="1418"/>
      </w:pPr>
    </w:p>
    <w:p w14:paraId="4DDFE6B3" w14:textId="77777777" w:rsidR="00DD2A03" w:rsidRDefault="00DD2A03" w:rsidP="00DD2A03">
      <w:pPr>
        <w:pStyle w:val="PargrafodaLista"/>
        <w:numPr>
          <w:ilvl w:val="0"/>
          <w:numId w:val="43"/>
        </w:numPr>
        <w:ind w:left="1418" w:firstLine="0"/>
        <w:jc w:val="both"/>
      </w:pPr>
      <w:r>
        <w:t>Considerando o disposto na Lei Orgânica do Município de Sorriso, artigo 35, parágrafo único;</w:t>
      </w:r>
    </w:p>
    <w:p w14:paraId="21A24476" w14:textId="77777777" w:rsidR="00DD2A03" w:rsidRPr="003161AD" w:rsidRDefault="00DD2A03" w:rsidP="00DD2A03">
      <w:pPr>
        <w:pStyle w:val="PargrafodaLista"/>
        <w:ind w:left="1418"/>
      </w:pPr>
    </w:p>
    <w:p w14:paraId="150801CB" w14:textId="2C2BA54E" w:rsidR="00B474E9" w:rsidRPr="00DD2A03" w:rsidRDefault="00DD2A03" w:rsidP="00DD2A03">
      <w:pPr>
        <w:numPr>
          <w:ilvl w:val="0"/>
          <w:numId w:val="43"/>
        </w:numPr>
        <w:ind w:left="1418" w:firstLine="0"/>
        <w:jc w:val="both"/>
        <w:rPr>
          <w:bCs/>
        </w:rPr>
      </w:pPr>
      <w:r>
        <w:t xml:space="preserve">Considerando o disposto no Regimento Interno da Câmara Municipal de Sorriso, artigos 275 e 282, </w:t>
      </w:r>
      <w:r w:rsidRPr="008554B4">
        <w:t xml:space="preserve">§ </w:t>
      </w:r>
      <w:r>
        <w:t>4</w:t>
      </w:r>
      <w:r w:rsidRPr="008554B4">
        <w:t>º</w:t>
      </w:r>
      <w:r>
        <w:t>,</w:t>
      </w:r>
    </w:p>
    <w:p w14:paraId="15E6292F" w14:textId="77777777" w:rsidR="00DD2A03" w:rsidRDefault="00DD2A03" w:rsidP="00DD2A03">
      <w:pPr>
        <w:pStyle w:val="PargrafodaLista"/>
        <w:rPr>
          <w:bCs/>
        </w:rPr>
      </w:pPr>
    </w:p>
    <w:p w14:paraId="217162C0" w14:textId="77777777" w:rsidR="00DD2A03" w:rsidRDefault="00DD2A03" w:rsidP="00DD2A03">
      <w:pPr>
        <w:ind w:left="1418"/>
        <w:jc w:val="both"/>
        <w:rPr>
          <w:bCs/>
        </w:rPr>
      </w:pP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511520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7A761A7F" w14:textId="084CD12B" w:rsidR="00DD2A03" w:rsidRDefault="00DD2A03" w:rsidP="00DD2A03">
      <w:pPr>
        <w:autoSpaceDE w:val="0"/>
        <w:autoSpaceDN w:val="0"/>
        <w:adjustRightInd w:val="0"/>
        <w:ind w:firstLine="1418"/>
        <w:jc w:val="both"/>
      </w:pPr>
      <w:r w:rsidRPr="00013378">
        <w:rPr>
          <w:b/>
          <w:bCs/>
        </w:rPr>
        <w:t>Art. 1º</w:t>
      </w:r>
      <w:r w:rsidRPr="00013378">
        <w:t xml:space="preserve"> </w:t>
      </w:r>
      <w:r w:rsidRPr="00763D33">
        <w:rPr>
          <w:rFonts w:eastAsia="Calibri"/>
        </w:rPr>
        <w:t>Coloca à disposição dos contribuintes</w:t>
      </w:r>
      <w:r>
        <w:rPr>
          <w:rFonts w:eastAsia="Calibri"/>
        </w:rPr>
        <w:t>,</w:t>
      </w:r>
      <w:r w:rsidRPr="00763D33">
        <w:rPr>
          <w:rFonts w:eastAsia="Calibri"/>
        </w:rPr>
        <w:t xml:space="preserve"> a partir do dia </w:t>
      </w:r>
      <w:r>
        <w:rPr>
          <w:rFonts w:eastAsia="Calibri"/>
        </w:rPr>
        <w:t>13</w:t>
      </w:r>
      <w:r w:rsidRPr="00763D33">
        <w:rPr>
          <w:rFonts w:eastAsia="Calibri"/>
        </w:rPr>
        <w:t xml:space="preserve"> de </w:t>
      </w:r>
      <w:r>
        <w:rPr>
          <w:rFonts w:eastAsia="Calibri"/>
        </w:rPr>
        <w:t>fevereiro</w:t>
      </w:r>
      <w:r w:rsidRPr="00763D33">
        <w:rPr>
          <w:rFonts w:eastAsia="Calibri"/>
        </w:rPr>
        <w:t xml:space="preserve"> de 20</w:t>
      </w:r>
      <w:r>
        <w:rPr>
          <w:rFonts w:eastAsia="Calibri"/>
        </w:rPr>
        <w:t>25</w:t>
      </w:r>
      <w:r w:rsidRPr="00763D33">
        <w:rPr>
          <w:rFonts w:eastAsia="Calibri"/>
        </w:rPr>
        <w:t>, as contas da Câmara Municipal de Sorriso-</w:t>
      </w:r>
      <w:r>
        <w:rPr>
          <w:rFonts w:eastAsia="Calibri"/>
        </w:rPr>
        <w:t>MT, relativo ao Exercício de 2024.</w:t>
      </w:r>
    </w:p>
    <w:p w14:paraId="1FE37A91" w14:textId="77777777" w:rsidR="00DD2A03" w:rsidRPr="00013378" w:rsidRDefault="00DD2A03" w:rsidP="00DD2A03">
      <w:pPr>
        <w:ind w:firstLine="1134"/>
        <w:jc w:val="both"/>
      </w:pPr>
    </w:p>
    <w:p w14:paraId="74E1CD09" w14:textId="77777777" w:rsidR="00DD2A03" w:rsidRPr="00763D33" w:rsidRDefault="00DD2A03" w:rsidP="00DD2A03">
      <w:pPr>
        <w:autoSpaceDE w:val="0"/>
        <w:autoSpaceDN w:val="0"/>
        <w:adjustRightInd w:val="0"/>
        <w:ind w:firstLine="1418"/>
        <w:jc w:val="both"/>
        <w:rPr>
          <w:b/>
          <w:bCs/>
        </w:rPr>
      </w:pPr>
      <w:r w:rsidRPr="00763D33">
        <w:rPr>
          <w:b/>
        </w:rPr>
        <w:t>Art. 2º</w:t>
      </w:r>
      <w:r w:rsidRPr="00763D33">
        <w:rPr>
          <w:bCs/>
        </w:rPr>
        <w:t xml:space="preserve"> </w:t>
      </w:r>
      <w:r w:rsidRPr="00763D33">
        <w:rPr>
          <w:rFonts w:eastAsia="Calibri"/>
        </w:rPr>
        <w:t>As cont</w:t>
      </w:r>
      <w:r>
        <w:rPr>
          <w:rFonts w:eastAsia="Calibri"/>
        </w:rPr>
        <w:t xml:space="preserve">as encontram-se à disposição em meio digital, via Portal da Transparência, e também na Unidade Interna de Contabilidade </w:t>
      </w:r>
      <w:r w:rsidRPr="00763D33">
        <w:rPr>
          <w:rFonts w:eastAsia="Calibri"/>
        </w:rPr>
        <w:t>desta Câmara Municipal.</w:t>
      </w:r>
    </w:p>
    <w:p w14:paraId="1583D399" w14:textId="77777777" w:rsidR="00DD2A03" w:rsidRPr="00763D33" w:rsidRDefault="00DD2A03" w:rsidP="00DD2A03">
      <w:pPr>
        <w:ind w:firstLine="2268"/>
        <w:jc w:val="both"/>
        <w:rPr>
          <w:bCs/>
        </w:rPr>
      </w:pPr>
    </w:p>
    <w:p w14:paraId="7D595BD6" w14:textId="77777777" w:rsidR="00DD2A03" w:rsidRPr="00763D33" w:rsidRDefault="00DD2A03" w:rsidP="00DD2A03">
      <w:pPr>
        <w:ind w:firstLine="1418"/>
        <w:jc w:val="both"/>
        <w:rPr>
          <w:bCs/>
        </w:rPr>
      </w:pPr>
      <w:r w:rsidRPr="00763D33">
        <w:rPr>
          <w:b/>
          <w:bCs/>
        </w:rPr>
        <w:t>Art. 3º</w:t>
      </w:r>
      <w:r w:rsidRPr="00763D33">
        <w:rPr>
          <w:bCs/>
        </w:rPr>
        <w:t xml:space="preserve"> Esta Portaria entra em vigor na data de sua publicação.</w:t>
      </w:r>
    </w:p>
    <w:p w14:paraId="682516FA" w14:textId="77777777" w:rsidR="00DD2A03" w:rsidRPr="00763D33" w:rsidRDefault="00DD2A03" w:rsidP="00DD2A03">
      <w:pPr>
        <w:ind w:firstLine="2268"/>
        <w:jc w:val="both"/>
        <w:rPr>
          <w:bCs/>
        </w:rPr>
      </w:pPr>
    </w:p>
    <w:p w14:paraId="499DC9A9" w14:textId="1D8F31A2" w:rsidR="00B474E9" w:rsidRPr="002A6CF8" w:rsidRDefault="00DD2A03" w:rsidP="00DD2A03">
      <w:pPr>
        <w:ind w:firstLine="1418"/>
        <w:jc w:val="both"/>
        <w:rPr>
          <w:b/>
        </w:rPr>
      </w:pPr>
      <w:r w:rsidRPr="00763D33">
        <w:rPr>
          <w:b/>
        </w:rPr>
        <w:t>Art. 4º</w:t>
      </w:r>
      <w:r w:rsidRPr="00763D33">
        <w:rPr>
          <w:bCs/>
        </w:rPr>
        <w:t xml:space="preserve"> Revogam-se as disposições em contrário</w:t>
      </w:r>
      <w:r>
        <w:rPr>
          <w:bCs/>
        </w:rPr>
        <w:t>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240ED14C" w:rsidR="00B474E9" w:rsidRDefault="0051152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DD2A03">
        <w:rPr>
          <w:rFonts w:eastAsia="Calibri"/>
        </w:rPr>
        <w:t>13 de fevereiro de 2025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271C3AE3" w:rsidR="00B474E9" w:rsidRDefault="00DD2A03" w:rsidP="00B474E9">
      <w:pPr>
        <w:jc w:val="center"/>
        <w:rPr>
          <w:rFonts w:eastAsia="Calibri"/>
          <w:b/>
          <w:bCs/>
        </w:rPr>
      </w:pPr>
      <w:r w:rsidRPr="00DD2A03">
        <w:rPr>
          <w:rFonts w:eastAsia="Calibri"/>
          <w:b/>
          <w:bCs/>
        </w:rPr>
        <w:t>RODRIGO DESORDI FERNANDES</w:t>
      </w:r>
    </w:p>
    <w:p w14:paraId="493E3FD0" w14:textId="0D2DABFE" w:rsidR="00213356" w:rsidRDefault="0051152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51152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DD2A03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9B70" w14:textId="77777777" w:rsidR="00511520" w:rsidRDefault="00511520">
      <w:r>
        <w:separator/>
      </w:r>
    </w:p>
  </w:endnote>
  <w:endnote w:type="continuationSeparator" w:id="0">
    <w:p w14:paraId="69583D68" w14:textId="77777777" w:rsidR="00511520" w:rsidRDefault="0051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1152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1152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1152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1152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2E497" w14:textId="77777777" w:rsidR="00511520" w:rsidRDefault="00511520">
      <w:r>
        <w:separator/>
      </w:r>
    </w:p>
  </w:footnote>
  <w:footnote w:type="continuationSeparator" w:id="0">
    <w:p w14:paraId="358637B7" w14:textId="77777777" w:rsidR="00511520" w:rsidRDefault="0051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1152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28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9553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1152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1152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1152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1152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E4FBD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F367E2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63E42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1E03D3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A36022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F2A094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C96418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49A1AD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316720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67D0847"/>
    <w:multiLevelType w:val="hybridMultilevel"/>
    <w:tmpl w:val="637854D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07514BAC"/>
    <w:multiLevelType w:val="hybridMultilevel"/>
    <w:tmpl w:val="E5B84442"/>
    <w:lvl w:ilvl="0" w:tplc="A4B4F8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5459E2" w:tentative="1">
      <w:start w:val="1"/>
      <w:numFmt w:val="lowerLetter"/>
      <w:lvlText w:val="%2."/>
      <w:lvlJc w:val="left"/>
      <w:pPr>
        <w:ind w:left="1440" w:hanging="360"/>
      </w:pPr>
    </w:lvl>
    <w:lvl w:ilvl="2" w:tplc="A96AE5B2" w:tentative="1">
      <w:start w:val="1"/>
      <w:numFmt w:val="lowerRoman"/>
      <w:lvlText w:val="%3."/>
      <w:lvlJc w:val="right"/>
      <w:pPr>
        <w:ind w:left="2160" w:hanging="180"/>
      </w:pPr>
    </w:lvl>
    <w:lvl w:ilvl="3" w:tplc="824C1BE2" w:tentative="1">
      <w:start w:val="1"/>
      <w:numFmt w:val="decimal"/>
      <w:lvlText w:val="%4."/>
      <w:lvlJc w:val="left"/>
      <w:pPr>
        <w:ind w:left="2880" w:hanging="360"/>
      </w:pPr>
    </w:lvl>
    <w:lvl w:ilvl="4" w:tplc="083AD1DE" w:tentative="1">
      <w:start w:val="1"/>
      <w:numFmt w:val="lowerLetter"/>
      <w:lvlText w:val="%5."/>
      <w:lvlJc w:val="left"/>
      <w:pPr>
        <w:ind w:left="3600" w:hanging="360"/>
      </w:pPr>
    </w:lvl>
    <w:lvl w:ilvl="5" w:tplc="E90AA660" w:tentative="1">
      <w:start w:val="1"/>
      <w:numFmt w:val="lowerRoman"/>
      <w:lvlText w:val="%6."/>
      <w:lvlJc w:val="right"/>
      <w:pPr>
        <w:ind w:left="4320" w:hanging="180"/>
      </w:pPr>
    </w:lvl>
    <w:lvl w:ilvl="6" w:tplc="2390B450" w:tentative="1">
      <w:start w:val="1"/>
      <w:numFmt w:val="decimal"/>
      <w:lvlText w:val="%7."/>
      <w:lvlJc w:val="left"/>
      <w:pPr>
        <w:ind w:left="5040" w:hanging="360"/>
      </w:pPr>
    </w:lvl>
    <w:lvl w:ilvl="7" w:tplc="0096B11E" w:tentative="1">
      <w:start w:val="1"/>
      <w:numFmt w:val="lowerLetter"/>
      <w:lvlText w:val="%8."/>
      <w:lvlJc w:val="left"/>
      <w:pPr>
        <w:ind w:left="5760" w:hanging="360"/>
      </w:pPr>
    </w:lvl>
    <w:lvl w:ilvl="8" w:tplc="3D16F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938B9"/>
    <w:multiLevelType w:val="hybridMultilevel"/>
    <w:tmpl w:val="4524DFB2"/>
    <w:lvl w:ilvl="0" w:tplc="DEE808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60CF06E" w:tentative="1">
      <w:start w:val="1"/>
      <w:numFmt w:val="lowerLetter"/>
      <w:lvlText w:val="%2."/>
      <w:lvlJc w:val="left"/>
      <w:pPr>
        <w:ind w:left="1440" w:hanging="360"/>
      </w:pPr>
    </w:lvl>
    <w:lvl w:ilvl="2" w:tplc="710A0772" w:tentative="1">
      <w:start w:val="1"/>
      <w:numFmt w:val="lowerRoman"/>
      <w:lvlText w:val="%3."/>
      <w:lvlJc w:val="right"/>
      <w:pPr>
        <w:ind w:left="2160" w:hanging="180"/>
      </w:pPr>
    </w:lvl>
    <w:lvl w:ilvl="3" w:tplc="E04427D2" w:tentative="1">
      <w:start w:val="1"/>
      <w:numFmt w:val="decimal"/>
      <w:lvlText w:val="%4."/>
      <w:lvlJc w:val="left"/>
      <w:pPr>
        <w:ind w:left="2880" w:hanging="360"/>
      </w:pPr>
    </w:lvl>
    <w:lvl w:ilvl="4" w:tplc="27203C6C" w:tentative="1">
      <w:start w:val="1"/>
      <w:numFmt w:val="lowerLetter"/>
      <w:lvlText w:val="%5."/>
      <w:lvlJc w:val="left"/>
      <w:pPr>
        <w:ind w:left="3600" w:hanging="360"/>
      </w:pPr>
    </w:lvl>
    <w:lvl w:ilvl="5" w:tplc="7308553E" w:tentative="1">
      <w:start w:val="1"/>
      <w:numFmt w:val="lowerRoman"/>
      <w:lvlText w:val="%6."/>
      <w:lvlJc w:val="right"/>
      <w:pPr>
        <w:ind w:left="4320" w:hanging="180"/>
      </w:pPr>
    </w:lvl>
    <w:lvl w:ilvl="6" w:tplc="A52C3BB8" w:tentative="1">
      <w:start w:val="1"/>
      <w:numFmt w:val="decimal"/>
      <w:lvlText w:val="%7."/>
      <w:lvlJc w:val="left"/>
      <w:pPr>
        <w:ind w:left="5040" w:hanging="360"/>
      </w:pPr>
    </w:lvl>
    <w:lvl w:ilvl="7" w:tplc="66403306" w:tentative="1">
      <w:start w:val="1"/>
      <w:numFmt w:val="lowerLetter"/>
      <w:lvlText w:val="%8."/>
      <w:lvlJc w:val="left"/>
      <w:pPr>
        <w:ind w:left="5760" w:hanging="360"/>
      </w:pPr>
    </w:lvl>
    <w:lvl w:ilvl="8" w:tplc="FCC00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55D2D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3867C6" w:tentative="1">
      <w:start w:val="1"/>
      <w:numFmt w:val="lowerLetter"/>
      <w:lvlText w:val="%2."/>
      <w:lvlJc w:val="left"/>
      <w:pPr>
        <w:ind w:left="1440" w:hanging="360"/>
      </w:pPr>
    </w:lvl>
    <w:lvl w:ilvl="2" w:tplc="93826F46" w:tentative="1">
      <w:start w:val="1"/>
      <w:numFmt w:val="lowerRoman"/>
      <w:lvlText w:val="%3."/>
      <w:lvlJc w:val="right"/>
      <w:pPr>
        <w:ind w:left="2160" w:hanging="180"/>
      </w:pPr>
    </w:lvl>
    <w:lvl w:ilvl="3" w:tplc="46105CE6" w:tentative="1">
      <w:start w:val="1"/>
      <w:numFmt w:val="decimal"/>
      <w:lvlText w:val="%4."/>
      <w:lvlJc w:val="left"/>
      <w:pPr>
        <w:ind w:left="2880" w:hanging="360"/>
      </w:pPr>
    </w:lvl>
    <w:lvl w:ilvl="4" w:tplc="6C4AADF0" w:tentative="1">
      <w:start w:val="1"/>
      <w:numFmt w:val="lowerLetter"/>
      <w:lvlText w:val="%5."/>
      <w:lvlJc w:val="left"/>
      <w:pPr>
        <w:ind w:left="3600" w:hanging="360"/>
      </w:pPr>
    </w:lvl>
    <w:lvl w:ilvl="5" w:tplc="43FA186E" w:tentative="1">
      <w:start w:val="1"/>
      <w:numFmt w:val="lowerRoman"/>
      <w:lvlText w:val="%6."/>
      <w:lvlJc w:val="right"/>
      <w:pPr>
        <w:ind w:left="4320" w:hanging="180"/>
      </w:pPr>
    </w:lvl>
    <w:lvl w:ilvl="6" w:tplc="826AA540" w:tentative="1">
      <w:start w:val="1"/>
      <w:numFmt w:val="decimal"/>
      <w:lvlText w:val="%7."/>
      <w:lvlJc w:val="left"/>
      <w:pPr>
        <w:ind w:left="5040" w:hanging="360"/>
      </w:pPr>
    </w:lvl>
    <w:lvl w:ilvl="7" w:tplc="1A84936C" w:tentative="1">
      <w:start w:val="1"/>
      <w:numFmt w:val="lowerLetter"/>
      <w:lvlText w:val="%8."/>
      <w:lvlJc w:val="left"/>
      <w:pPr>
        <w:ind w:left="5760" w:hanging="360"/>
      </w:pPr>
    </w:lvl>
    <w:lvl w:ilvl="8" w:tplc="35DA6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BCEC1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8ACBA2" w:tentative="1">
      <w:start w:val="1"/>
      <w:numFmt w:val="lowerLetter"/>
      <w:lvlText w:val="%2."/>
      <w:lvlJc w:val="left"/>
      <w:pPr>
        <w:ind w:left="1440" w:hanging="360"/>
      </w:pPr>
    </w:lvl>
    <w:lvl w:ilvl="2" w:tplc="9DA2E002" w:tentative="1">
      <w:start w:val="1"/>
      <w:numFmt w:val="lowerRoman"/>
      <w:lvlText w:val="%3."/>
      <w:lvlJc w:val="right"/>
      <w:pPr>
        <w:ind w:left="2160" w:hanging="180"/>
      </w:pPr>
    </w:lvl>
    <w:lvl w:ilvl="3" w:tplc="403C8DDE" w:tentative="1">
      <w:start w:val="1"/>
      <w:numFmt w:val="decimal"/>
      <w:lvlText w:val="%4."/>
      <w:lvlJc w:val="left"/>
      <w:pPr>
        <w:ind w:left="2880" w:hanging="360"/>
      </w:pPr>
    </w:lvl>
    <w:lvl w:ilvl="4" w:tplc="290AD57C" w:tentative="1">
      <w:start w:val="1"/>
      <w:numFmt w:val="lowerLetter"/>
      <w:lvlText w:val="%5."/>
      <w:lvlJc w:val="left"/>
      <w:pPr>
        <w:ind w:left="3600" w:hanging="360"/>
      </w:pPr>
    </w:lvl>
    <w:lvl w:ilvl="5" w:tplc="A2F063CA" w:tentative="1">
      <w:start w:val="1"/>
      <w:numFmt w:val="lowerRoman"/>
      <w:lvlText w:val="%6."/>
      <w:lvlJc w:val="right"/>
      <w:pPr>
        <w:ind w:left="4320" w:hanging="180"/>
      </w:pPr>
    </w:lvl>
    <w:lvl w:ilvl="6" w:tplc="CA9093BC" w:tentative="1">
      <w:start w:val="1"/>
      <w:numFmt w:val="decimal"/>
      <w:lvlText w:val="%7."/>
      <w:lvlJc w:val="left"/>
      <w:pPr>
        <w:ind w:left="5040" w:hanging="360"/>
      </w:pPr>
    </w:lvl>
    <w:lvl w:ilvl="7" w:tplc="3FB8F1FC" w:tentative="1">
      <w:start w:val="1"/>
      <w:numFmt w:val="lowerLetter"/>
      <w:lvlText w:val="%8."/>
      <w:lvlJc w:val="left"/>
      <w:pPr>
        <w:ind w:left="5760" w:hanging="360"/>
      </w:pPr>
    </w:lvl>
    <w:lvl w:ilvl="8" w:tplc="0A14D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03D8E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07F18" w:tentative="1">
      <w:start w:val="1"/>
      <w:numFmt w:val="lowerLetter"/>
      <w:lvlText w:val="%2."/>
      <w:lvlJc w:val="left"/>
      <w:pPr>
        <w:ind w:left="1440" w:hanging="360"/>
      </w:pPr>
    </w:lvl>
    <w:lvl w:ilvl="2" w:tplc="49722692" w:tentative="1">
      <w:start w:val="1"/>
      <w:numFmt w:val="lowerRoman"/>
      <w:lvlText w:val="%3."/>
      <w:lvlJc w:val="right"/>
      <w:pPr>
        <w:ind w:left="2160" w:hanging="180"/>
      </w:pPr>
    </w:lvl>
    <w:lvl w:ilvl="3" w:tplc="155858C6" w:tentative="1">
      <w:start w:val="1"/>
      <w:numFmt w:val="decimal"/>
      <w:lvlText w:val="%4."/>
      <w:lvlJc w:val="left"/>
      <w:pPr>
        <w:ind w:left="2880" w:hanging="360"/>
      </w:pPr>
    </w:lvl>
    <w:lvl w:ilvl="4" w:tplc="1DD4BDEE" w:tentative="1">
      <w:start w:val="1"/>
      <w:numFmt w:val="lowerLetter"/>
      <w:lvlText w:val="%5."/>
      <w:lvlJc w:val="left"/>
      <w:pPr>
        <w:ind w:left="3600" w:hanging="360"/>
      </w:pPr>
    </w:lvl>
    <w:lvl w:ilvl="5" w:tplc="F3083640" w:tentative="1">
      <w:start w:val="1"/>
      <w:numFmt w:val="lowerRoman"/>
      <w:lvlText w:val="%6."/>
      <w:lvlJc w:val="right"/>
      <w:pPr>
        <w:ind w:left="4320" w:hanging="180"/>
      </w:pPr>
    </w:lvl>
    <w:lvl w:ilvl="6" w:tplc="9DB004F6" w:tentative="1">
      <w:start w:val="1"/>
      <w:numFmt w:val="decimal"/>
      <w:lvlText w:val="%7."/>
      <w:lvlJc w:val="left"/>
      <w:pPr>
        <w:ind w:left="5040" w:hanging="360"/>
      </w:pPr>
    </w:lvl>
    <w:lvl w:ilvl="7" w:tplc="9948E222" w:tentative="1">
      <w:start w:val="1"/>
      <w:numFmt w:val="lowerLetter"/>
      <w:lvlText w:val="%8."/>
      <w:lvlJc w:val="left"/>
      <w:pPr>
        <w:ind w:left="5760" w:hanging="360"/>
      </w:pPr>
    </w:lvl>
    <w:lvl w:ilvl="8" w:tplc="F774C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8318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8F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05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09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4A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2A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A9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E8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A4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41FAA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4D782" w:tentative="1">
      <w:start w:val="1"/>
      <w:numFmt w:val="lowerLetter"/>
      <w:lvlText w:val="%2."/>
      <w:lvlJc w:val="left"/>
      <w:pPr>
        <w:ind w:left="1440" w:hanging="360"/>
      </w:pPr>
    </w:lvl>
    <w:lvl w:ilvl="2" w:tplc="4CB090DE" w:tentative="1">
      <w:start w:val="1"/>
      <w:numFmt w:val="lowerRoman"/>
      <w:lvlText w:val="%3."/>
      <w:lvlJc w:val="right"/>
      <w:pPr>
        <w:ind w:left="2160" w:hanging="180"/>
      </w:pPr>
    </w:lvl>
    <w:lvl w:ilvl="3" w:tplc="0E042FDA" w:tentative="1">
      <w:start w:val="1"/>
      <w:numFmt w:val="decimal"/>
      <w:lvlText w:val="%4."/>
      <w:lvlJc w:val="left"/>
      <w:pPr>
        <w:ind w:left="2880" w:hanging="360"/>
      </w:pPr>
    </w:lvl>
    <w:lvl w:ilvl="4" w:tplc="2D964B76" w:tentative="1">
      <w:start w:val="1"/>
      <w:numFmt w:val="lowerLetter"/>
      <w:lvlText w:val="%5."/>
      <w:lvlJc w:val="left"/>
      <w:pPr>
        <w:ind w:left="3600" w:hanging="360"/>
      </w:pPr>
    </w:lvl>
    <w:lvl w:ilvl="5" w:tplc="5FFE0E1E" w:tentative="1">
      <w:start w:val="1"/>
      <w:numFmt w:val="lowerRoman"/>
      <w:lvlText w:val="%6."/>
      <w:lvlJc w:val="right"/>
      <w:pPr>
        <w:ind w:left="4320" w:hanging="180"/>
      </w:pPr>
    </w:lvl>
    <w:lvl w:ilvl="6" w:tplc="E7565FD4" w:tentative="1">
      <w:start w:val="1"/>
      <w:numFmt w:val="decimal"/>
      <w:lvlText w:val="%7."/>
      <w:lvlJc w:val="left"/>
      <w:pPr>
        <w:ind w:left="5040" w:hanging="360"/>
      </w:pPr>
    </w:lvl>
    <w:lvl w:ilvl="7" w:tplc="DD9C3114" w:tentative="1">
      <w:start w:val="1"/>
      <w:numFmt w:val="lowerLetter"/>
      <w:lvlText w:val="%8."/>
      <w:lvlJc w:val="left"/>
      <w:pPr>
        <w:ind w:left="5760" w:hanging="360"/>
      </w:pPr>
    </w:lvl>
    <w:lvl w:ilvl="8" w:tplc="245C3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8B9E9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6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21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22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EE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8F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0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4E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02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A35EE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EE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D8E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6E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A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9A0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B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08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D0E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0DBC27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A66337E">
      <w:start w:val="1"/>
      <w:numFmt w:val="lowerLetter"/>
      <w:lvlText w:val="%2."/>
      <w:lvlJc w:val="left"/>
      <w:pPr>
        <w:ind w:left="1364" w:hanging="360"/>
      </w:pPr>
    </w:lvl>
    <w:lvl w:ilvl="2" w:tplc="DB98D0E4">
      <w:start w:val="1"/>
      <w:numFmt w:val="lowerRoman"/>
      <w:lvlText w:val="%3."/>
      <w:lvlJc w:val="right"/>
      <w:pPr>
        <w:ind w:left="2084" w:hanging="180"/>
      </w:pPr>
    </w:lvl>
    <w:lvl w:ilvl="3" w:tplc="3E64D030">
      <w:start w:val="1"/>
      <w:numFmt w:val="decimal"/>
      <w:lvlText w:val="%4."/>
      <w:lvlJc w:val="left"/>
      <w:pPr>
        <w:ind w:left="2804" w:hanging="360"/>
      </w:pPr>
    </w:lvl>
    <w:lvl w:ilvl="4" w:tplc="3794AF10">
      <w:start w:val="1"/>
      <w:numFmt w:val="lowerLetter"/>
      <w:lvlText w:val="%5."/>
      <w:lvlJc w:val="left"/>
      <w:pPr>
        <w:ind w:left="3524" w:hanging="360"/>
      </w:pPr>
    </w:lvl>
    <w:lvl w:ilvl="5" w:tplc="A7C0EE02">
      <w:start w:val="1"/>
      <w:numFmt w:val="lowerRoman"/>
      <w:lvlText w:val="%6."/>
      <w:lvlJc w:val="right"/>
      <w:pPr>
        <w:ind w:left="4244" w:hanging="180"/>
      </w:pPr>
    </w:lvl>
    <w:lvl w:ilvl="6" w:tplc="6F2A0ADC">
      <w:start w:val="1"/>
      <w:numFmt w:val="decimal"/>
      <w:lvlText w:val="%7."/>
      <w:lvlJc w:val="left"/>
      <w:pPr>
        <w:ind w:left="4964" w:hanging="360"/>
      </w:pPr>
    </w:lvl>
    <w:lvl w:ilvl="7" w:tplc="1BACD49E">
      <w:start w:val="1"/>
      <w:numFmt w:val="lowerLetter"/>
      <w:lvlText w:val="%8."/>
      <w:lvlJc w:val="left"/>
      <w:pPr>
        <w:ind w:left="5684" w:hanging="360"/>
      </w:pPr>
    </w:lvl>
    <w:lvl w:ilvl="8" w:tplc="321020D0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78CEF8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29C6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AB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4A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63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C2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E3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89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83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BD4467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37855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DC14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D08D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E4F7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843C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8AB1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2CB4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9AD4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D444CF8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64C5C8" w:tentative="1">
      <w:start w:val="1"/>
      <w:numFmt w:val="lowerLetter"/>
      <w:lvlText w:val="%2."/>
      <w:lvlJc w:val="left"/>
      <w:pPr>
        <w:ind w:left="1440" w:hanging="360"/>
      </w:pPr>
    </w:lvl>
    <w:lvl w:ilvl="2" w:tplc="40F20BBE" w:tentative="1">
      <w:start w:val="1"/>
      <w:numFmt w:val="lowerRoman"/>
      <w:lvlText w:val="%3."/>
      <w:lvlJc w:val="right"/>
      <w:pPr>
        <w:ind w:left="2160" w:hanging="180"/>
      </w:pPr>
    </w:lvl>
    <w:lvl w:ilvl="3" w:tplc="BEAC8730" w:tentative="1">
      <w:start w:val="1"/>
      <w:numFmt w:val="decimal"/>
      <w:lvlText w:val="%4."/>
      <w:lvlJc w:val="left"/>
      <w:pPr>
        <w:ind w:left="2880" w:hanging="360"/>
      </w:pPr>
    </w:lvl>
    <w:lvl w:ilvl="4" w:tplc="D0444830" w:tentative="1">
      <w:start w:val="1"/>
      <w:numFmt w:val="lowerLetter"/>
      <w:lvlText w:val="%5."/>
      <w:lvlJc w:val="left"/>
      <w:pPr>
        <w:ind w:left="3600" w:hanging="360"/>
      </w:pPr>
    </w:lvl>
    <w:lvl w:ilvl="5" w:tplc="DD7EEA44" w:tentative="1">
      <w:start w:val="1"/>
      <w:numFmt w:val="lowerRoman"/>
      <w:lvlText w:val="%6."/>
      <w:lvlJc w:val="right"/>
      <w:pPr>
        <w:ind w:left="4320" w:hanging="180"/>
      </w:pPr>
    </w:lvl>
    <w:lvl w:ilvl="6" w:tplc="CBD42606" w:tentative="1">
      <w:start w:val="1"/>
      <w:numFmt w:val="decimal"/>
      <w:lvlText w:val="%7."/>
      <w:lvlJc w:val="left"/>
      <w:pPr>
        <w:ind w:left="5040" w:hanging="360"/>
      </w:pPr>
    </w:lvl>
    <w:lvl w:ilvl="7" w:tplc="1F9AD726" w:tentative="1">
      <w:start w:val="1"/>
      <w:numFmt w:val="lowerLetter"/>
      <w:lvlText w:val="%8."/>
      <w:lvlJc w:val="left"/>
      <w:pPr>
        <w:ind w:left="5760" w:hanging="360"/>
      </w:pPr>
    </w:lvl>
    <w:lvl w:ilvl="8" w:tplc="81B22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982699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347D18" w:tentative="1">
      <w:start w:val="1"/>
      <w:numFmt w:val="lowerLetter"/>
      <w:lvlText w:val="%2."/>
      <w:lvlJc w:val="left"/>
      <w:pPr>
        <w:ind w:left="1440" w:hanging="360"/>
      </w:pPr>
    </w:lvl>
    <w:lvl w:ilvl="2" w:tplc="5F8634D8" w:tentative="1">
      <w:start w:val="1"/>
      <w:numFmt w:val="lowerRoman"/>
      <w:lvlText w:val="%3."/>
      <w:lvlJc w:val="right"/>
      <w:pPr>
        <w:ind w:left="2160" w:hanging="180"/>
      </w:pPr>
    </w:lvl>
    <w:lvl w:ilvl="3" w:tplc="C80E6040" w:tentative="1">
      <w:start w:val="1"/>
      <w:numFmt w:val="decimal"/>
      <w:lvlText w:val="%4."/>
      <w:lvlJc w:val="left"/>
      <w:pPr>
        <w:ind w:left="2880" w:hanging="360"/>
      </w:pPr>
    </w:lvl>
    <w:lvl w:ilvl="4" w:tplc="F7FE6AC2" w:tentative="1">
      <w:start w:val="1"/>
      <w:numFmt w:val="lowerLetter"/>
      <w:lvlText w:val="%5."/>
      <w:lvlJc w:val="left"/>
      <w:pPr>
        <w:ind w:left="3600" w:hanging="360"/>
      </w:pPr>
    </w:lvl>
    <w:lvl w:ilvl="5" w:tplc="0A7A4E6A" w:tentative="1">
      <w:start w:val="1"/>
      <w:numFmt w:val="lowerRoman"/>
      <w:lvlText w:val="%6."/>
      <w:lvlJc w:val="right"/>
      <w:pPr>
        <w:ind w:left="4320" w:hanging="180"/>
      </w:pPr>
    </w:lvl>
    <w:lvl w:ilvl="6" w:tplc="C7CA03A6" w:tentative="1">
      <w:start w:val="1"/>
      <w:numFmt w:val="decimal"/>
      <w:lvlText w:val="%7."/>
      <w:lvlJc w:val="left"/>
      <w:pPr>
        <w:ind w:left="5040" w:hanging="360"/>
      </w:pPr>
    </w:lvl>
    <w:lvl w:ilvl="7" w:tplc="409C35C8" w:tentative="1">
      <w:start w:val="1"/>
      <w:numFmt w:val="lowerLetter"/>
      <w:lvlText w:val="%8."/>
      <w:lvlJc w:val="left"/>
      <w:pPr>
        <w:ind w:left="5760" w:hanging="360"/>
      </w:pPr>
    </w:lvl>
    <w:lvl w:ilvl="8" w:tplc="BADE4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DB1C4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CAF6DE" w:tentative="1">
      <w:start w:val="1"/>
      <w:numFmt w:val="lowerLetter"/>
      <w:lvlText w:val="%2."/>
      <w:lvlJc w:val="left"/>
      <w:pPr>
        <w:ind w:left="1440" w:hanging="360"/>
      </w:pPr>
    </w:lvl>
    <w:lvl w:ilvl="2" w:tplc="5D503766" w:tentative="1">
      <w:start w:val="1"/>
      <w:numFmt w:val="lowerRoman"/>
      <w:lvlText w:val="%3."/>
      <w:lvlJc w:val="right"/>
      <w:pPr>
        <w:ind w:left="2160" w:hanging="180"/>
      </w:pPr>
    </w:lvl>
    <w:lvl w:ilvl="3" w:tplc="BAC0FA44" w:tentative="1">
      <w:start w:val="1"/>
      <w:numFmt w:val="decimal"/>
      <w:lvlText w:val="%4."/>
      <w:lvlJc w:val="left"/>
      <w:pPr>
        <w:ind w:left="2880" w:hanging="360"/>
      </w:pPr>
    </w:lvl>
    <w:lvl w:ilvl="4" w:tplc="8708AAF0" w:tentative="1">
      <w:start w:val="1"/>
      <w:numFmt w:val="lowerLetter"/>
      <w:lvlText w:val="%5."/>
      <w:lvlJc w:val="left"/>
      <w:pPr>
        <w:ind w:left="3600" w:hanging="360"/>
      </w:pPr>
    </w:lvl>
    <w:lvl w:ilvl="5" w:tplc="4490DC1E" w:tentative="1">
      <w:start w:val="1"/>
      <w:numFmt w:val="lowerRoman"/>
      <w:lvlText w:val="%6."/>
      <w:lvlJc w:val="right"/>
      <w:pPr>
        <w:ind w:left="4320" w:hanging="180"/>
      </w:pPr>
    </w:lvl>
    <w:lvl w:ilvl="6" w:tplc="E55A42B8" w:tentative="1">
      <w:start w:val="1"/>
      <w:numFmt w:val="decimal"/>
      <w:lvlText w:val="%7."/>
      <w:lvlJc w:val="left"/>
      <w:pPr>
        <w:ind w:left="5040" w:hanging="360"/>
      </w:pPr>
    </w:lvl>
    <w:lvl w:ilvl="7" w:tplc="18D4CD0C" w:tentative="1">
      <w:start w:val="1"/>
      <w:numFmt w:val="lowerLetter"/>
      <w:lvlText w:val="%8."/>
      <w:lvlJc w:val="left"/>
      <w:pPr>
        <w:ind w:left="5760" w:hanging="360"/>
      </w:pPr>
    </w:lvl>
    <w:lvl w:ilvl="8" w:tplc="D4AC7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EADEC6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42A8ACC" w:tentative="1">
      <w:start w:val="1"/>
      <w:numFmt w:val="lowerLetter"/>
      <w:lvlText w:val="%2."/>
      <w:lvlJc w:val="left"/>
      <w:pPr>
        <w:ind w:left="1364" w:hanging="360"/>
      </w:pPr>
    </w:lvl>
    <w:lvl w:ilvl="2" w:tplc="41666554" w:tentative="1">
      <w:start w:val="1"/>
      <w:numFmt w:val="lowerRoman"/>
      <w:lvlText w:val="%3."/>
      <w:lvlJc w:val="right"/>
      <w:pPr>
        <w:ind w:left="2084" w:hanging="180"/>
      </w:pPr>
    </w:lvl>
    <w:lvl w:ilvl="3" w:tplc="E5DE2FBE" w:tentative="1">
      <w:start w:val="1"/>
      <w:numFmt w:val="decimal"/>
      <w:lvlText w:val="%4."/>
      <w:lvlJc w:val="left"/>
      <w:pPr>
        <w:ind w:left="2804" w:hanging="360"/>
      </w:pPr>
    </w:lvl>
    <w:lvl w:ilvl="4" w:tplc="D264EA34" w:tentative="1">
      <w:start w:val="1"/>
      <w:numFmt w:val="lowerLetter"/>
      <w:lvlText w:val="%5."/>
      <w:lvlJc w:val="left"/>
      <w:pPr>
        <w:ind w:left="3524" w:hanging="360"/>
      </w:pPr>
    </w:lvl>
    <w:lvl w:ilvl="5" w:tplc="7F5A4758" w:tentative="1">
      <w:start w:val="1"/>
      <w:numFmt w:val="lowerRoman"/>
      <w:lvlText w:val="%6."/>
      <w:lvlJc w:val="right"/>
      <w:pPr>
        <w:ind w:left="4244" w:hanging="180"/>
      </w:pPr>
    </w:lvl>
    <w:lvl w:ilvl="6" w:tplc="50F065F2" w:tentative="1">
      <w:start w:val="1"/>
      <w:numFmt w:val="decimal"/>
      <w:lvlText w:val="%7."/>
      <w:lvlJc w:val="left"/>
      <w:pPr>
        <w:ind w:left="4964" w:hanging="360"/>
      </w:pPr>
    </w:lvl>
    <w:lvl w:ilvl="7" w:tplc="8A020FF2" w:tentative="1">
      <w:start w:val="1"/>
      <w:numFmt w:val="lowerLetter"/>
      <w:lvlText w:val="%8."/>
      <w:lvlJc w:val="left"/>
      <w:pPr>
        <w:ind w:left="5684" w:hanging="360"/>
      </w:pPr>
    </w:lvl>
    <w:lvl w:ilvl="8" w:tplc="0FA0C6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0FA487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52FDBA" w:tentative="1">
      <w:start w:val="1"/>
      <w:numFmt w:val="lowerLetter"/>
      <w:lvlText w:val="%2."/>
      <w:lvlJc w:val="left"/>
      <w:pPr>
        <w:ind w:left="1440" w:hanging="360"/>
      </w:pPr>
    </w:lvl>
    <w:lvl w:ilvl="2" w:tplc="5D9EFE12" w:tentative="1">
      <w:start w:val="1"/>
      <w:numFmt w:val="lowerRoman"/>
      <w:lvlText w:val="%3."/>
      <w:lvlJc w:val="right"/>
      <w:pPr>
        <w:ind w:left="2160" w:hanging="180"/>
      </w:pPr>
    </w:lvl>
    <w:lvl w:ilvl="3" w:tplc="7BE6839C" w:tentative="1">
      <w:start w:val="1"/>
      <w:numFmt w:val="decimal"/>
      <w:lvlText w:val="%4."/>
      <w:lvlJc w:val="left"/>
      <w:pPr>
        <w:ind w:left="2880" w:hanging="360"/>
      </w:pPr>
    </w:lvl>
    <w:lvl w:ilvl="4" w:tplc="66D6A3D2" w:tentative="1">
      <w:start w:val="1"/>
      <w:numFmt w:val="lowerLetter"/>
      <w:lvlText w:val="%5."/>
      <w:lvlJc w:val="left"/>
      <w:pPr>
        <w:ind w:left="3600" w:hanging="360"/>
      </w:pPr>
    </w:lvl>
    <w:lvl w:ilvl="5" w:tplc="4A306AFE" w:tentative="1">
      <w:start w:val="1"/>
      <w:numFmt w:val="lowerRoman"/>
      <w:lvlText w:val="%6."/>
      <w:lvlJc w:val="right"/>
      <w:pPr>
        <w:ind w:left="4320" w:hanging="180"/>
      </w:pPr>
    </w:lvl>
    <w:lvl w:ilvl="6" w:tplc="10C6C6EA" w:tentative="1">
      <w:start w:val="1"/>
      <w:numFmt w:val="decimal"/>
      <w:lvlText w:val="%7."/>
      <w:lvlJc w:val="left"/>
      <w:pPr>
        <w:ind w:left="5040" w:hanging="360"/>
      </w:pPr>
    </w:lvl>
    <w:lvl w:ilvl="7" w:tplc="7F7AF624" w:tentative="1">
      <w:start w:val="1"/>
      <w:numFmt w:val="lowerLetter"/>
      <w:lvlText w:val="%8."/>
      <w:lvlJc w:val="left"/>
      <w:pPr>
        <w:ind w:left="5760" w:hanging="360"/>
      </w:pPr>
    </w:lvl>
    <w:lvl w:ilvl="8" w:tplc="5F68A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29"/>
  </w:num>
  <w:num w:numId="5">
    <w:abstractNumId w:val="0"/>
  </w:num>
  <w:num w:numId="6">
    <w:abstractNumId w:val="13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0"/>
  </w:num>
  <w:num w:numId="22">
    <w:abstractNumId w:val="33"/>
  </w:num>
  <w:num w:numId="23">
    <w:abstractNumId w:val="36"/>
  </w:num>
  <w:num w:numId="24">
    <w:abstractNumId w:val="34"/>
  </w:num>
  <w:num w:numId="25">
    <w:abstractNumId w:val="14"/>
  </w:num>
  <w:num w:numId="26">
    <w:abstractNumId w:val="35"/>
  </w:num>
  <w:num w:numId="27">
    <w:abstractNumId w:val="9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1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40AF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520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964A6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2A03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3F38C7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2FDF-D144-4CCE-9185-D8300924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2025-02-13T16:31:00Z</cp:lastPrinted>
  <dcterms:created xsi:type="dcterms:W3CDTF">2024-02-22T12:08:00Z</dcterms:created>
  <dcterms:modified xsi:type="dcterms:W3CDTF">2025-02-13T16:36:00Z</dcterms:modified>
</cp:coreProperties>
</file>