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C9525A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F0634">
        <w:rPr>
          <w:rFonts w:ascii="Times New Roman" w:hAnsi="Times New Roman"/>
          <w:szCs w:val="24"/>
        </w:rPr>
        <w:t>50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1837DB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F0634">
        <w:rPr>
          <w:rFonts w:ascii="Times New Roman" w:hAnsi="Times New Roman"/>
          <w:szCs w:val="24"/>
        </w:rPr>
        <w:t>1</w:t>
      </w:r>
      <w:r w:rsidR="008B74DB">
        <w:rPr>
          <w:rFonts w:ascii="Times New Roman" w:hAnsi="Times New Roman"/>
          <w:szCs w:val="24"/>
        </w:rPr>
        <w:t>4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AF0634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11F4A3B" w:rsidR="002A1E6C" w:rsidRDefault="00AF0634" w:rsidP="002A1E6C">
      <w:pPr>
        <w:tabs>
          <w:tab w:val="left" w:pos="4820"/>
        </w:tabs>
        <w:rPr>
          <w:iCs/>
        </w:rPr>
      </w:pPr>
      <w:r>
        <w:rPr>
          <w:iCs/>
        </w:rPr>
        <w:t>À Senhora</w:t>
      </w:r>
    </w:p>
    <w:p w14:paraId="158E9648" w14:textId="77777777" w:rsidR="00AF0634" w:rsidRDefault="00AF0634" w:rsidP="002A1E6C">
      <w:pPr>
        <w:tabs>
          <w:tab w:val="left" w:pos="4820"/>
        </w:tabs>
        <w:rPr>
          <w:b/>
          <w:bCs/>
          <w:iCs/>
        </w:rPr>
      </w:pPr>
      <w:r w:rsidRPr="00AF0634">
        <w:rPr>
          <w:b/>
          <w:bCs/>
          <w:iCs/>
        </w:rPr>
        <w:t>MARISA DE FATIMA DOS SANTOS NETTO</w:t>
      </w:r>
    </w:p>
    <w:p w14:paraId="515F1E36" w14:textId="4D933970" w:rsidR="002A1E6C" w:rsidRDefault="002E62D9" w:rsidP="002A1E6C">
      <w:pPr>
        <w:tabs>
          <w:tab w:val="left" w:pos="4820"/>
        </w:tabs>
        <w:rPr>
          <w:iCs/>
        </w:rPr>
      </w:pPr>
      <w:r>
        <w:rPr>
          <w:iCs/>
        </w:rPr>
        <w:t>Presidente do Conselho de Políticas Culturais</w:t>
      </w:r>
    </w:p>
    <w:p w14:paraId="43141256" w14:textId="18F2E001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4E3AD78D" w14:textId="69DFE53A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E204C5" w:rsidRPr="00E204C5">
        <w:rPr>
          <w:b/>
          <w:bCs/>
          <w:iCs/>
        </w:rPr>
        <w:t>Indica membros para compor o Conselho Municipal de Políticas Culturais.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A7B08BB" w14:textId="7647D2DE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AF0634">
        <w:rPr>
          <w:bCs/>
          <w:iCs/>
        </w:rPr>
        <w:t>a</w:t>
      </w:r>
      <w:r>
        <w:rPr>
          <w:bCs/>
          <w:iCs/>
        </w:rPr>
        <w:t xml:space="preserve"> </w:t>
      </w:r>
      <w:r w:rsidR="004726A3">
        <w:rPr>
          <w:bCs/>
          <w:iCs/>
        </w:rPr>
        <w:t>Presidente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1EB36A3B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63FF09E9" w14:textId="386FA5EE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Acusamos o recebimento do Ofício C</w:t>
      </w:r>
      <w:r w:rsidR="00AF0634">
        <w:rPr>
          <w:bCs/>
          <w:iCs/>
        </w:rPr>
        <w:t>MPC</w:t>
      </w:r>
      <w:r>
        <w:rPr>
          <w:bCs/>
          <w:iCs/>
        </w:rPr>
        <w:t xml:space="preserve"> nº </w:t>
      </w:r>
      <w:r w:rsidR="00AF0634">
        <w:rPr>
          <w:bCs/>
          <w:iCs/>
        </w:rPr>
        <w:t>004/2025</w:t>
      </w:r>
      <w:r>
        <w:rPr>
          <w:bCs/>
          <w:iCs/>
        </w:rPr>
        <w:t xml:space="preserve">, no qual Vossa Senhoria solicita a indicação de membros desta Casa para compor o </w:t>
      </w:r>
      <w:r w:rsidRPr="00E204C5">
        <w:rPr>
          <w:bCs/>
          <w:iCs/>
        </w:rPr>
        <w:t>Conselho Municipal de Políticas Culturais</w:t>
      </w:r>
      <w:r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42698FBE" w:rsidR="00E204C5" w:rsidRPr="00EE28A4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 xml:space="preserve">Atendendo a solicitação, indicamos os seguintes servidores para </w:t>
      </w:r>
      <w:r w:rsidR="002E62D9">
        <w:rPr>
          <w:bCs/>
          <w:iCs/>
        </w:rPr>
        <w:t xml:space="preserve">compor </w:t>
      </w:r>
      <w:r w:rsidRPr="00EE28A4">
        <w:rPr>
          <w:bCs/>
          <w:iCs/>
        </w:rPr>
        <w:t>o</w:t>
      </w:r>
      <w:r w:rsidR="002E62D9">
        <w:rPr>
          <w:bCs/>
          <w:iCs/>
        </w:rPr>
        <w:t xml:space="preserve"> referido</w:t>
      </w:r>
      <w:r w:rsidRPr="00EE28A4">
        <w:rPr>
          <w:bCs/>
          <w:iCs/>
        </w:rPr>
        <w:t xml:space="preserve"> Conselho:</w:t>
      </w:r>
    </w:p>
    <w:p w14:paraId="185CFC0B" w14:textId="77777777" w:rsidR="00E204C5" w:rsidRPr="00EE28A4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23DF129" w14:textId="77777777" w:rsidR="00E204C5" w:rsidRPr="00EE28A4" w:rsidRDefault="00000000" w:rsidP="00E204C5">
      <w:pPr>
        <w:tabs>
          <w:tab w:val="left" w:pos="4820"/>
        </w:tabs>
        <w:ind w:firstLine="1418"/>
        <w:jc w:val="both"/>
        <w:rPr>
          <w:b/>
          <w:bCs/>
          <w:iCs/>
        </w:rPr>
      </w:pPr>
      <w:r w:rsidRPr="00EE28A4">
        <w:rPr>
          <w:b/>
          <w:bCs/>
          <w:iCs/>
        </w:rPr>
        <w:t>Titular:</w:t>
      </w:r>
    </w:p>
    <w:p w14:paraId="6D136528" w14:textId="0B761B3A" w:rsidR="00E204C5" w:rsidRPr="00EE28A4" w:rsidRDefault="00000000" w:rsidP="00EE28A4">
      <w:pPr>
        <w:ind w:left="1418"/>
        <w:jc w:val="both"/>
      </w:pPr>
      <w:r w:rsidRPr="00EE28A4">
        <w:rPr>
          <w:bCs/>
          <w:iCs/>
        </w:rPr>
        <w:t xml:space="preserve">Nome: </w:t>
      </w:r>
      <w:proofErr w:type="spellStart"/>
      <w:r w:rsidR="00EE28A4" w:rsidRPr="00EE28A4">
        <w:t>Patricia</w:t>
      </w:r>
      <w:proofErr w:type="spellEnd"/>
      <w:r w:rsidR="00EE28A4" w:rsidRPr="00EE28A4">
        <w:t xml:space="preserve"> Angelica Garcia Pedreiro </w:t>
      </w:r>
      <w:proofErr w:type="spellStart"/>
      <w:r w:rsidR="00EE28A4" w:rsidRPr="00EE28A4">
        <w:t>Galvagni</w:t>
      </w:r>
      <w:proofErr w:type="spellEnd"/>
    </w:p>
    <w:p w14:paraId="5D599074" w14:textId="68BC76F3" w:rsidR="00E204C5" w:rsidRPr="00EE28A4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Telefone: (</w:t>
      </w:r>
      <w:r w:rsidR="00EE28A4" w:rsidRPr="00EE28A4">
        <w:rPr>
          <w:bCs/>
          <w:iCs/>
        </w:rPr>
        <w:t>66) 99629-5435</w:t>
      </w:r>
    </w:p>
    <w:p w14:paraId="6D86ECBA" w14:textId="58B23CD6" w:rsidR="00E204C5" w:rsidRPr="003A4ED1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3A4ED1">
        <w:rPr>
          <w:bCs/>
          <w:iCs/>
        </w:rPr>
        <w:t xml:space="preserve">E-mail: </w:t>
      </w:r>
      <w:r w:rsidR="003A4ED1" w:rsidRPr="003A4ED1">
        <w:rPr>
          <w:bCs/>
          <w:iCs/>
        </w:rPr>
        <w:t>advocaciapatriciagarcia@gmail.com</w:t>
      </w:r>
    </w:p>
    <w:p w14:paraId="500794D2" w14:textId="77777777" w:rsidR="00E204C5" w:rsidRPr="003A4ED1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DE51E98" w14:textId="77777777" w:rsidR="00E204C5" w:rsidRPr="002E62D9" w:rsidRDefault="00000000" w:rsidP="00E204C5">
      <w:pPr>
        <w:tabs>
          <w:tab w:val="left" w:pos="4820"/>
        </w:tabs>
        <w:ind w:firstLine="1418"/>
        <w:jc w:val="both"/>
        <w:rPr>
          <w:b/>
          <w:bCs/>
          <w:iCs/>
        </w:rPr>
      </w:pPr>
      <w:r w:rsidRPr="002E62D9">
        <w:rPr>
          <w:b/>
          <w:bCs/>
          <w:iCs/>
        </w:rPr>
        <w:t>Suplente:</w:t>
      </w:r>
    </w:p>
    <w:p w14:paraId="3301A3D9" w14:textId="418A4852" w:rsidR="00E204C5" w:rsidRPr="002E62D9" w:rsidRDefault="00000000" w:rsidP="00EE28A4">
      <w:pPr>
        <w:ind w:left="1418"/>
        <w:jc w:val="both"/>
        <w:rPr>
          <w:bCs/>
          <w:iCs/>
        </w:rPr>
      </w:pPr>
      <w:r w:rsidRPr="002E62D9">
        <w:rPr>
          <w:bCs/>
          <w:iCs/>
        </w:rPr>
        <w:t xml:space="preserve">Nome: </w:t>
      </w:r>
      <w:proofErr w:type="spellStart"/>
      <w:r w:rsidR="00EE28A4" w:rsidRPr="002E62D9">
        <w:t>Ieniqui</w:t>
      </w:r>
      <w:proofErr w:type="spellEnd"/>
      <w:r w:rsidR="00EE28A4" w:rsidRPr="002E62D9">
        <w:t xml:space="preserve"> Pivetta </w:t>
      </w:r>
      <w:proofErr w:type="spellStart"/>
      <w:r w:rsidR="00EE28A4" w:rsidRPr="002E62D9">
        <w:t>Sansonowicz</w:t>
      </w:r>
      <w:proofErr w:type="spellEnd"/>
    </w:p>
    <w:p w14:paraId="60F7827D" w14:textId="529E6A94" w:rsidR="00E204C5" w:rsidRPr="002E62D9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2E62D9">
        <w:rPr>
          <w:bCs/>
          <w:iCs/>
        </w:rPr>
        <w:t>Telefone: (6</w:t>
      </w:r>
      <w:r w:rsidR="00EE28A4" w:rsidRPr="002E62D9">
        <w:rPr>
          <w:bCs/>
          <w:iCs/>
        </w:rPr>
        <w:t>5</w:t>
      </w:r>
      <w:r w:rsidRPr="002E62D9">
        <w:rPr>
          <w:bCs/>
          <w:iCs/>
        </w:rPr>
        <w:t>) 9</w:t>
      </w:r>
      <w:r w:rsidR="00EE28A4" w:rsidRPr="002E62D9">
        <w:rPr>
          <w:bCs/>
          <w:iCs/>
        </w:rPr>
        <w:t>9939-8961</w:t>
      </w:r>
    </w:p>
    <w:p w14:paraId="1255DA44" w14:textId="65AF99F3" w:rsidR="00E204C5" w:rsidRPr="002E62D9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2E62D9">
        <w:rPr>
          <w:bCs/>
          <w:iCs/>
        </w:rPr>
        <w:t xml:space="preserve">E-mail: </w:t>
      </w:r>
      <w:r w:rsidR="002E62D9" w:rsidRPr="002E62D9">
        <w:rPr>
          <w:bCs/>
          <w:iCs/>
        </w:rPr>
        <w:t>ieniqui@hotmail.com</w:t>
      </w:r>
    </w:p>
    <w:p w14:paraId="74BD076D" w14:textId="77777777" w:rsidR="00E204C5" w:rsidRPr="002E62D9" w:rsidRDefault="00E204C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74615DB" w14:textId="77777777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4673B585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AF0634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8561" w14:textId="77777777" w:rsidR="000D7A77" w:rsidRDefault="000D7A77">
      <w:r>
        <w:separator/>
      </w:r>
    </w:p>
  </w:endnote>
  <w:endnote w:type="continuationSeparator" w:id="0">
    <w:p w14:paraId="2F022022" w14:textId="77777777" w:rsidR="000D7A77" w:rsidRDefault="000D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9B95" w14:textId="77777777" w:rsidR="000D7A77" w:rsidRDefault="000D7A77">
      <w:r>
        <w:separator/>
      </w:r>
    </w:p>
  </w:footnote>
  <w:footnote w:type="continuationSeparator" w:id="0">
    <w:p w14:paraId="302DE9D7" w14:textId="77777777" w:rsidR="000D7A77" w:rsidRDefault="000D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7FC4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0439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F0A18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30189E" w:tentative="1">
      <w:start w:val="1"/>
      <w:numFmt w:val="lowerLetter"/>
      <w:lvlText w:val="%2."/>
      <w:lvlJc w:val="left"/>
      <w:pPr>
        <w:ind w:left="1440" w:hanging="360"/>
      </w:pPr>
    </w:lvl>
    <w:lvl w:ilvl="2" w:tplc="A800BA70" w:tentative="1">
      <w:start w:val="1"/>
      <w:numFmt w:val="lowerRoman"/>
      <w:lvlText w:val="%3."/>
      <w:lvlJc w:val="right"/>
      <w:pPr>
        <w:ind w:left="2160" w:hanging="180"/>
      </w:pPr>
    </w:lvl>
    <w:lvl w:ilvl="3" w:tplc="F83817C2" w:tentative="1">
      <w:start w:val="1"/>
      <w:numFmt w:val="decimal"/>
      <w:lvlText w:val="%4."/>
      <w:lvlJc w:val="left"/>
      <w:pPr>
        <w:ind w:left="2880" w:hanging="360"/>
      </w:pPr>
    </w:lvl>
    <w:lvl w:ilvl="4" w:tplc="DDA0F3F8" w:tentative="1">
      <w:start w:val="1"/>
      <w:numFmt w:val="lowerLetter"/>
      <w:lvlText w:val="%5."/>
      <w:lvlJc w:val="left"/>
      <w:pPr>
        <w:ind w:left="3600" w:hanging="360"/>
      </w:pPr>
    </w:lvl>
    <w:lvl w:ilvl="5" w:tplc="03C03C94" w:tentative="1">
      <w:start w:val="1"/>
      <w:numFmt w:val="lowerRoman"/>
      <w:lvlText w:val="%6."/>
      <w:lvlJc w:val="right"/>
      <w:pPr>
        <w:ind w:left="4320" w:hanging="180"/>
      </w:pPr>
    </w:lvl>
    <w:lvl w:ilvl="6" w:tplc="6DD887E8" w:tentative="1">
      <w:start w:val="1"/>
      <w:numFmt w:val="decimal"/>
      <w:lvlText w:val="%7."/>
      <w:lvlJc w:val="left"/>
      <w:pPr>
        <w:ind w:left="5040" w:hanging="360"/>
      </w:pPr>
    </w:lvl>
    <w:lvl w:ilvl="7" w:tplc="7682EFEC" w:tentative="1">
      <w:start w:val="1"/>
      <w:numFmt w:val="lowerLetter"/>
      <w:lvlText w:val="%8."/>
      <w:lvlJc w:val="left"/>
      <w:pPr>
        <w:ind w:left="5760" w:hanging="360"/>
      </w:pPr>
    </w:lvl>
    <w:lvl w:ilvl="8" w:tplc="B5AC1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7A406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952A364" w:tentative="1">
      <w:start w:val="1"/>
      <w:numFmt w:val="lowerLetter"/>
      <w:lvlText w:val="%2."/>
      <w:lvlJc w:val="left"/>
      <w:pPr>
        <w:ind w:left="1440" w:hanging="360"/>
      </w:pPr>
    </w:lvl>
    <w:lvl w:ilvl="2" w:tplc="DDA8FA86" w:tentative="1">
      <w:start w:val="1"/>
      <w:numFmt w:val="lowerRoman"/>
      <w:lvlText w:val="%3."/>
      <w:lvlJc w:val="right"/>
      <w:pPr>
        <w:ind w:left="2160" w:hanging="180"/>
      </w:pPr>
    </w:lvl>
    <w:lvl w:ilvl="3" w:tplc="A080DBEC" w:tentative="1">
      <w:start w:val="1"/>
      <w:numFmt w:val="decimal"/>
      <w:lvlText w:val="%4."/>
      <w:lvlJc w:val="left"/>
      <w:pPr>
        <w:ind w:left="2880" w:hanging="360"/>
      </w:pPr>
    </w:lvl>
    <w:lvl w:ilvl="4" w:tplc="8BC22B88" w:tentative="1">
      <w:start w:val="1"/>
      <w:numFmt w:val="lowerLetter"/>
      <w:lvlText w:val="%5."/>
      <w:lvlJc w:val="left"/>
      <w:pPr>
        <w:ind w:left="3600" w:hanging="360"/>
      </w:pPr>
    </w:lvl>
    <w:lvl w:ilvl="5" w:tplc="531CBC2C" w:tentative="1">
      <w:start w:val="1"/>
      <w:numFmt w:val="lowerRoman"/>
      <w:lvlText w:val="%6."/>
      <w:lvlJc w:val="right"/>
      <w:pPr>
        <w:ind w:left="4320" w:hanging="180"/>
      </w:pPr>
    </w:lvl>
    <w:lvl w:ilvl="6" w:tplc="82568AC6" w:tentative="1">
      <w:start w:val="1"/>
      <w:numFmt w:val="decimal"/>
      <w:lvlText w:val="%7."/>
      <w:lvlJc w:val="left"/>
      <w:pPr>
        <w:ind w:left="5040" w:hanging="360"/>
      </w:pPr>
    </w:lvl>
    <w:lvl w:ilvl="7" w:tplc="554EE21C" w:tentative="1">
      <w:start w:val="1"/>
      <w:numFmt w:val="lowerLetter"/>
      <w:lvlText w:val="%8."/>
      <w:lvlJc w:val="left"/>
      <w:pPr>
        <w:ind w:left="5760" w:hanging="360"/>
      </w:pPr>
    </w:lvl>
    <w:lvl w:ilvl="8" w:tplc="FDAA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61E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1870DC" w:tentative="1">
      <w:start w:val="1"/>
      <w:numFmt w:val="lowerLetter"/>
      <w:lvlText w:val="%2."/>
      <w:lvlJc w:val="left"/>
      <w:pPr>
        <w:ind w:left="1440" w:hanging="360"/>
      </w:pPr>
    </w:lvl>
    <w:lvl w:ilvl="2" w:tplc="49641894" w:tentative="1">
      <w:start w:val="1"/>
      <w:numFmt w:val="lowerRoman"/>
      <w:lvlText w:val="%3."/>
      <w:lvlJc w:val="right"/>
      <w:pPr>
        <w:ind w:left="2160" w:hanging="180"/>
      </w:pPr>
    </w:lvl>
    <w:lvl w:ilvl="3" w:tplc="34B46DD0" w:tentative="1">
      <w:start w:val="1"/>
      <w:numFmt w:val="decimal"/>
      <w:lvlText w:val="%4."/>
      <w:lvlJc w:val="left"/>
      <w:pPr>
        <w:ind w:left="2880" w:hanging="360"/>
      </w:pPr>
    </w:lvl>
    <w:lvl w:ilvl="4" w:tplc="2BE8DE48" w:tentative="1">
      <w:start w:val="1"/>
      <w:numFmt w:val="lowerLetter"/>
      <w:lvlText w:val="%5."/>
      <w:lvlJc w:val="left"/>
      <w:pPr>
        <w:ind w:left="3600" w:hanging="360"/>
      </w:pPr>
    </w:lvl>
    <w:lvl w:ilvl="5" w:tplc="354A9EAC" w:tentative="1">
      <w:start w:val="1"/>
      <w:numFmt w:val="lowerRoman"/>
      <w:lvlText w:val="%6."/>
      <w:lvlJc w:val="right"/>
      <w:pPr>
        <w:ind w:left="4320" w:hanging="180"/>
      </w:pPr>
    </w:lvl>
    <w:lvl w:ilvl="6" w:tplc="BFD49AAA" w:tentative="1">
      <w:start w:val="1"/>
      <w:numFmt w:val="decimal"/>
      <w:lvlText w:val="%7."/>
      <w:lvlJc w:val="left"/>
      <w:pPr>
        <w:ind w:left="5040" w:hanging="360"/>
      </w:pPr>
    </w:lvl>
    <w:lvl w:ilvl="7" w:tplc="F7E6FF4A" w:tentative="1">
      <w:start w:val="1"/>
      <w:numFmt w:val="lowerLetter"/>
      <w:lvlText w:val="%8."/>
      <w:lvlJc w:val="left"/>
      <w:pPr>
        <w:ind w:left="5760" w:hanging="360"/>
      </w:pPr>
    </w:lvl>
    <w:lvl w:ilvl="8" w:tplc="4D066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4A6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784248" w:tentative="1">
      <w:start w:val="1"/>
      <w:numFmt w:val="lowerLetter"/>
      <w:lvlText w:val="%2."/>
      <w:lvlJc w:val="left"/>
      <w:pPr>
        <w:ind w:left="1440" w:hanging="360"/>
      </w:pPr>
    </w:lvl>
    <w:lvl w:ilvl="2" w:tplc="3B14C1A4" w:tentative="1">
      <w:start w:val="1"/>
      <w:numFmt w:val="lowerRoman"/>
      <w:lvlText w:val="%3."/>
      <w:lvlJc w:val="right"/>
      <w:pPr>
        <w:ind w:left="2160" w:hanging="180"/>
      </w:pPr>
    </w:lvl>
    <w:lvl w:ilvl="3" w:tplc="5E40279A" w:tentative="1">
      <w:start w:val="1"/>
      <w:numFmt w:val="decimal"/>
      <w:lvlText w:val="%4."/>
      <w:lvlJc w:val="left"/>
      <w:pPr>
        <w:ind w:left="2880" w:hanging="360"/>
      </w:pPr>
    </w:lvl>
    <w:lvl w:ilvl="4" w:tplc="9CAAB34E" w:tentative="1">
      <w:start w:val="1"/>
      <w:numFmt w:val="lowerLetter"/>
      <w:lvlText w:val="%5."/>
      <w:lvlJc w:val="left"/>
      <w:pPr>
        <w:ind w:left="3600" w:hanging="360"/>
      </w:pPr>
    </w:lvl>
    <w:lvl w:ilvl="5" w:tplc="439E9922" w:tentative="1">
      <w:start w:val="1"/>
      <w:numFmt w:val="lowerRoman"/>
      <w:lvlText w:val="%6."/>
      <w:lvlJc w:val="right"/>
      <w:pPr>
        <w:ind w:left="4320" w:hanging="180"/>
      </w:pPr>
    </w:lvl>
    <w:lvl w:ilvl="6" w:tplc="1F44DC82" w:tentative="1">
      <w:start w:val="1"/>
      <w:numFmt w:val="decimal"/>
      <w:lvlText w:val="%7."/>
      <w:lvlJc w:val="left"/>
      <w:pPr>
        <w:ind w:left="5040" w:hanging="360"/>
      </w:pPr>
    </w:lvl>
    <w:lvl w:ilvl="7" w:tplc="23BC6678" w:tentative="1">
      <w:start w:val="1"/>
      <w:numFmt w:val="lowerLetter"/>
      <w:lvlText w:val="%8."/>
      <w:lvlJc w:val="left"/>
      <w:pPr>
        <w:ind w:left="5760" w:hanging="360"/>
      </w:pPr>
    </w:lvl>
    <w:lvl w:ilvl="8" w:tplc="9488C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A5C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2D614" w:tentative="1">
      <w:start w:val="1"/>
      <w:numFmt w:val="lowerLetter"/>
      <w:lvlText w:val="%2."/>
      <w:lvlJc w:val="left"/>
      <w:pPr>
        <w:ind w:left="1440" w:hanging="360"/>
      </w:pPr>
    </w:lvl>
    <w:lvl w:ilvl="2" w:tplc="713A3FC2" w:tentative="1">
      <w:start w:val="1"/>
      <w:numFmt w:val="lowerRoman"/>
      <w:lvlText w:val="%3."/>
      <w:lvlJc w:val="right"/>
      <w:pPr>
        <w:ind w:left="2160" w:hanging="180"/>
      </w:pPr>
    </w:lvl>
    <w:lvl w:ilvl="3" w:tplc="6562D4AA" w:tentative="1">
      <w:start w:val="1"/>
      <w:numFmt w:val="decimal"/>
      <w:lvlText w:val="%4."/>
      <w:lvlJc w:val="left"/>
      <w:pPr>
        <w:ind w:left="2880" w:hanging="360"/>
      </w:pPr>
    </w:lvl>
    <w:lvl w:ilvl="4" w:tplc="36A01EF4" w:tentative="1">
      <w:start w:val="1"/>
      <w:numFmt w:val="lowerLetter"/>
      <w:lvlText w:val="%5."/>
      <w:lvlJc w:val="left"/>
      <w:pPr>
        <w:ind w:left="3600" w:hanging="360"/>
      </w:pPr>
    </w:lvl>
    <w:lvl w:ilvl="5" w:tplc="F68E3B06" w:tentative="1">
      <w:start w:val="1"/>
      <w:numFmt w:val="lowerRoman"/>
      <w:lvlText w:val="%6."/>
      <w:lvlJc w:val="right"/>
      <w:pPr>
        <w:ind w:left="4320" w:hanging="180"/>
      </w:pPr>
    </w:lvl>
    <w:lvl w:ilvl="6" w:tplc="CF8257F8" w:tentative="1">
      <w:start w:val="1"/>
      <w:numFmt w:val="decimal"/>
      <w:lvlText w:val="%7."/>
      <w:lvlJc w:val="left"/>
      <w:pPr>
        <w:ind w:left="5040" w:hanging="360"/>
      </w:pPr>
    </w:lvl>
    <w:lvl w:ilvl="7" w:tplc="52FCDCFC" w:tentative="1">
      <w:start w:val="1"/>
      <w:numFmt w:val="lowerLetter"/>
      <w:lvlText w:val="%8."/>
      <w:lvlJc w:val="left"/>
      <w:pPr>
        <w:ind w:left="5760" w:hanging="360"/>
      </w:pPr>
    </w:lvl>
    <w:lvl w:ilvl="8" w:tplc="34EE1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71EC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60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6B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66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24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07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09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4E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1DA1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585E36" w:tentative="1">
      <w:start w:val="1"/>
      <w:numFmt w:val="lowerLetter"/>
      <w:lvlText w:val="%2."/>
      <w:lvlJc w:val="left"/>
      <w:pPr>
        <w:ind w:left="1440" w:hanging="360"/>
      </w:pPr>
    </w:lvl>
    <w:lvl w:ilvl="2" w:tplc="C58E62E6" w:tentative="1">
      <w:start w:val="1"/>
      <w:numFmt w:val="lowerRoman"/>
      <w:lvlText w:val="%3."/>
      <w:lvlJc w:val="right"/>
      <w:pPr>
        <w:ind w:left="2160" w:hanging="180"/>
      </w:pPr>
    </w:lvl>
    <w:lvl w:ilvl="3" w:tplc="67B02874" w:tentative="1">
      <w:start w:val="1"/>
      <w:numFmt w:val="decimal"/>
      <w:lvlText w:val="%4."/>
      <w:lvlJc w:val="left"/>
      <w:pPr>
        <w:ind w:left="2880" w:hanging="360"/>
      </w:pPr>
    </w:lvl>
    <w:lvl w:ilvl="4" w:tplc="3E92F610" w:tentative="1">
      <w:start w:val="1"/>
      <w:numFmt w:val="lowerLetter"/>
      <w:lvlText w:val="%5."/>
      <w:lvlJc w:val="left"/>
      <w:pPr>
        <w:ind w:left="3600" w:hanging="360"/>
      </w:pPr>
    </w:lvl>
    <w:lvl w:ilvl="5" w:tplc="5D8AE450" w:tentative="1">
      <w:start w:val="1"/>
      <w:numFmt w:val="lowerRoman"/>
      <w:lvlText w:val="%6."/>
      <w:lvlJc w:val="right"/>
      <w:pPr>
        <w:ind w:left="4320" w:hanging="180"/>
      </w:pPr>
    </w:lvl>
    <w:lvl w:ilvl="6" w:tplc="65AA84EA" w:tentative="1">
      <w:start w:val="1"/>
      <w:numFmt w:val="decimal"/>
      <w:lvlText w:val="%7."/>
      <w:lvlJc w:val="left"/>
      <w:pPr>
        <w:ind w:left="5040" w:hanging="360"/>
      </w:pPr>
    </w:lvl>
    <w:lvl w:ilvl="7" w:tplc="8AB01FEE" w:tentative="1">
      <w:start w:val="1"/>
      <w:numFmt w:val="lowerLetter"/>
      <w:lvlText w:val="%8."/>
      <w:lvlJc w:val="left"/>
      <w:pPr>
        <w:ind w:left="5760" w:hanging="360"/>
      </w:pPr>
    </w:lvl>
    <w:lvl w:ilvl="8" w:tplc="69901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F36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28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6A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00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6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8C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6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8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348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498F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23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EE8C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A3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0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AAA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A2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EE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5B43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642CC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9B4A07C">
      <w:start w:val="1"/>
      <w:numFmt w:val="lowerLetter"/>
      <w:lvlText w:val="%2."/>
      <w:lvlJc w:val="left"/>
      <w:pPr>
        <w:ind w:left="1364" w:hanging="360"/>
      </w:pPr>
    </w:lvl>
    <w:lvl w:ilvl="2" w:tplc="67021ABC">
      <w:start w:val="1"/>
      <w:numFmt w:val="lowerRoman"/>
      <w:lvlText w:val="%3."/>
      <w:lvlJc w:val="right"/>
      <w:pPr>
        <w:ind w:left="2084" w:hanging="180"/>
      </w:pPr>
    </w:lvl>
    <w:lvl w:ilvl="3" w:tplc="EB3E6BD8">
      <w:start w:val="1"/>
      <w:numFmt w:val="decimal"/>
      <w:lvlText w:val="%4."/>
      <w:lvlJc w:val="left"/>
      <w:pPr>
        <w:ind w:left="2804" w:hanging="360"/>
      </w:pPr>
    </w:lvl>
    <w:lvl w:ilvl="4" w:tplc="C21070B4">
      <w:start w:val="1"/>
      <w:numFmt w:val="lowerLetter"/>
      <w:lvlText w:val="%5."/>
      <w:lvlJc w:val="left"/>
      <w:pPr>
        <w:ind w:left="3524" w:hanging="360"/>
      </w:pPr>
    </w:lvl>
    <w:lvl w:ilvl="5" w:tplc="0582AFAA">
      <w:start w:val="1"/>
      <w:numFmt w:val="lowerRoman"/>
      <w:lvlText w:val="%6."/>
      <w:lvlJc w:val="right"/>
      <w:pPr>
        <w:ind w:left="4244" w:hanging="180"/>
      </w:pPr>
    </w:lvl>
    <w:lvl w:ilvl="6" w:tplc="C16A90E8">
      <w:start w:val="1"/>
      <w:numFmt w:val="decimal"/>
      <w:lvlText w:val="%7."/>
      <w:lvlJc w:val="left"/>
      <w:pPr>
        <w:ind w:left="4964" w:hanging="360"/>
      </w:pPr>
    </w:lvl>
    <w:lvl w:ilvl="7" w:tplc="83FA973A">
      <w:start w:val="1"/>
      <w:numFmt w:val="lowerLetter"/>
      <w:lvlText w:val="%8."/>
      <w:lvlJc w:val="left"/>
      <w:pPr>
        <w:ind w:left="5684" w:hanging="360"/>
      </w:pPr>
    </w:lvl>
    <w:lvl w:ilvl="8" w:tplc="14BE3D5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A6A39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14A0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0E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EF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8D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66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AB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AE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825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F6223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BF2C6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D859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36A1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E2F0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F8BC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8874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249C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9E14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73430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A88EE64" w:tentative="1">
      <w:start w:val="1"/>
      <w:numFmt w:val="lowerLetter"/>
      <w:lvlText w:val="%2."/>
      <w:lvlJc w:val="left"/>
      <w:pPr>
        <w:ind w:left="1440" w:hanging="360"/>
      </w:pPr>
    </w:lvl>
    <w:lvl w:ilvl="2" w:tplc="0AFA6F28" w:tentative="1">
      <w:start w:val="1"/>
      <w:numFmt w:val="lowerRoman"/>
      <w:lvlText w:val="%3."/>
      <w:lvlJc w:val="right"/>
      <w:pPr>
        <w:ind w:left="2160" w:hanging="180"/>
      </w:pPr>
    </w:lvl>
    <w:lvl w:ilvl="3" w:tplc="F590395C" w:tentative="1">
      <w:start w:val="1"/>
      <w:numFmt w:val="decimal"/>
      <w:lvlText w:val="%4."/>
      <w:lvlJc w:val="left"/>
      <w:pPr>
        <w:ind w:left="2880" w:hanging="360"/>
      </w:pPr>
    </w:lvl>
    <w:lvl w:ilvl="4" w:tplc="03E24990" w:tentative="1">
      <w:start w:val="1"/>
      <w:numFmt w:val="lowerLetter"/>
      <w:lvlText w:val="%5."/>
      <w:lvlJc w:val="left"/>
      <w:pPr>
        <w:ind w:left="3600" w:hanging="360"/>
      </w:pPr>
    </w:lvl>
    <w:lvl w:ilvl="5" w:tplc="B0CCF7D4" w:tentative="1">
      <w:start w:val="1"/>
      <w:numFmt w:val="lowerRoman"/>
      <w:lvlText w:val="%6."/>
      <w:lvlJc w:val="right"/>
      <w:pPr>
        <w:ind w:left="4320" w:hanging="180"/>
      </w:pPr>
    </w:lvl>
    <w:lvl w:ilvl="6" w:tplc="286C0168" w:tentative="1">
      <w:start w:val="1"/>
      <w:numFmt w:val="decimal"/>
      <w:lvlText w:val="%7."/>
      <w:lvlJc w:val="left"/>
      <w:pPr>
        <w:ind w:left="5040" w:hanging="360"/>
      </w:pPr>
    </w:lvl>
    <w:lvl w:ilvl="7" w:tplc="62606B8E" w:tentative="1">
      <w:start w:val="1"/>
      <w:numFmt w:val="lowerLetter"/>
      <w:lvlText w:val="%8."/>
      <w:lvlJc w:val="left"/>
      <w:pPr>
        <w:ind w:left="5760" w:hanging="360"/>
      </w:pPr>
    </w:lvl>
    <w:lvl w:ilvl="8" w:tplc="9F167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D065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7CE43E" w:tentative="1">
      <w:start w:val="1"/>
      <w:numFmt w:val="lowerLetter"/>
      <w:lvlText w:val="%2."/>
      <w:lvlJc w:val="left"/>
      <w:pPr>
        <w:ind w:left="1440" w:hanging="360"/>
      </w:pPr>
    </w:lvl>
    <w:lvl w:ilvl="2" w:tplc="E3DC1234" w:tentative="1">
      <w:start w:val="1"/>
      <w:numFmt w:val="lowerRoman"/>
      <w:lvlText w:val="%3."/>
      <w:lvlJc w:val="right"/>
      <w:pPr>
        <w:ind w:left="2160" w:hanging="180"/>
      </w:pPr>
    </w:lvl>
    <w:lvl w:ilvl="3" w:tplc="B2086F18" w:tentative="1">
      <w:start w:val="1"/>
      <w:numFmt w:val="decimal"/>
      <w:lvlText w:val="%4."/>
      <w:lvlJc w:val="left"/>
      <w:pPr>
        <w:ind w:left="2880" w:hanging="360"/>
      </w:pPr>
    </w:lvl>
    <w:lvl w:ilvl="4" w:tplc="479EEE3A" w:tentative="1">
      <w:start w:val="1"/>
      <w:numFmt w:val="lowerLetter"/>
      <w:lvlText w:val="%5."/>
      <w:lvlJc w:val="left"/>
      <w:pPr>
        <w:ind w:left="3600" w:hanging="360"/>
      </w:pPr>
    </w:lvl>
    <w:lvl w:ilvl="5" w:tplc="C1F6A596" w:tentative="1">
      <w:start w:val="1"/>
      <w:numFmt w:val="lowerRoman"/>
      <w:lvlText w:val="%6."/>
      <w:lvlJc w:val="right"/>
      <w:pPr>
        <w:ind w:left="4320" w:hanging="180"/>
      </w:pPr>
    </w:lvl>
    <w:lvl w:ilvl="6" w:tplc="FACC309A" w:tentative="1">
      <w:start w:val="1"/>
      <w:numFmt w:val="decimal"/>
      <w:lvlText w:val="%7."/>
      <w:lvlJc w:val="left"/>
      <w:pPr>
        <w:ind w:left="5040" w:hanging="360"/>
      </w:pPr>
    </w:lvl>
    <w:lvl w:ilvl="7" w:tplc="C8A28E72" w:tentative="1">
      <w:start w:val="1"/>
      <w:numFmt w:val="lowerLetter"/>
      <w:lvlText w:val="%8."/>
      <w:lvlJc w:val="left"/>
      <w:pPr>
        <w:ind w:left="5760" w:hanging="360"/>
      </w:pPr>
    </w:lvl>
    <w:lvl w:ilvl="8" w:tplc="1F626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CBC59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161456" w:tentative="1">
      <w:start w:val="1"/>
      <w:numFmt w:val="lowerLetter"/>
      <w:lvlText w:val="%2."/>
      <w:lvlJc w:val="left"/>
      <w:pPr>
        <w:ind w:left="1440" w:hanging="360"/>
      </w:pPr>
    </w:lvl>
    <w:lvl w:ilvl="2" w:tplc="A45A9228" w:tentative="1">
      <w:start w:val="1"/>
      <w:numFmt w:val="lowerRoman"/>
      <w:lvlText w:val="%3."/>
      <w:lvlJc w:val="right"/>
      <w:pPr>
        <w:ind w:left="2160" w:hanging="180"/>
      </w:pPr>
    </w:lvl>
    <w:lvl w:ilvl="3" w:tplc="962A693E" w:tentative="1">
      <w:start w:val="1"/>
      <w:numFmt w:val="decimal"/>
      <w:lvlText w:val="%4."/>
      <w:lvlJc w:val="left"/>
      <w:pPr>
        <w:ind w:left="2880" w:hanging="360"/>
      </w:pPr>
    </w:lvl>
    <w:lvl w:ilvl="4" w:tplc="09B236E4" w:tentative="1">
      <w:start w:val="1"/>
      <w:numFmt w:val="lowerLetter"/>
      <w:lvlText w:val="%5."/>
      <w:lvlJc w:val="left"/>
      <w:pPr>
        <w:ind w:left="3600" w:hanging="360"/>
      </w:pPr>
    </w:lvl>
    <w:lvl w:ilvl="5" w:tplc="41F24362" w:tentative="1">
      <w:start w:val="1"/>
      <w:numFmt w:val="lowerRoman"/>
      <w:lvlText w:val="%6."/>
      <w:lvlJc w:val="right"/>
      <w:pPr>
        <w:ind w:left="4320" w:hanging="180"/>
      </w:pPr>
    </w:lvl>
    <w:lvl w:ilvl="6" w:tplc="6EB6D6BE" w:tentative="1">
      <w:start w:val="1"/>
      <w:numFmt w:val="decimal"/>
      <w:lvlText w:val="%7."/>
      <w:lvlJc w:val="left"/>
      <w:pPr>
        <w:ind w:left="5040" w:hanging="360"/>
      </w:pPr>
    </w:lvl>
    <w:lvl w:ilvl="7" w:tplc="EA34495E" w:tentative="1">
      <w:start w:val="1"/>
      <w:numFmt w:val="lowerLetter"/>
      <w:lvlText w:val="%8."/>
      <w:lvlJc w:val="left"/>
      <w:pPr>
        <w:ind w:left="5760" w:hanging="360"/>
      </w:pPr>
    </w:lvl>
    <w:lvl w:ilvl="8" w:tplc="1BB07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42A28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676570A" w:tentative="1">
      <w:start w:val="1"/>
      <w:numFmt w:val="lowerLetter"/>
      <w:lvlText w:val="%2."/>
      <w:lvlJc w:val="left"/>
      <w:pPr>
        <w:ind w:left="1364" w:hanging="360"/>
      </w:pPr>
    </w:lvl>
    <w:lvl w:ilvl="2" w:tplc="A7226A1A" w:tentative="1">
      <w:start w:val="1"/>
      <w:numFmt w:val="lowerRoman"/>
      <w:lvlText w:val="%3."/>
      <w:lvlJc w:val="right"/>
      <w:pPr>
        <w:ind w:left="2084" w:hanging="180"/>
      </w:pPr>
    </w:lvl>
    <w:lvl w:ilvl="3" w:tplc="D110C864" w:tentative="1">
      <w:start w:val="1"/>
      <w:numFmt w:val="decimal"/>
      <w:lvlText w:val="%4."/>
      <w:lvlJc w:val="left"/>
      <w:pPr>
        <w:ind w:left="2804" w:hanging="360"/>
      </w:pPr>
    </w:lvl>
    <w:lvl w:ilvl="4" w:tplc="2E92E0F0" w:tentative="1">
      <w:start w:val="1"/>
      <w:numFmt w:val="lowerLetter"/>
      <w:lvlText w:val="%5."/>
      <w:lvlJc w:val="left"/>
      <w:pPr>
        <w:ind w:left="3524" w:hanging="360"/>
      </w:pPr>
    </w:lvl>
    <w:lvl w:ilvl="5" w:tplc="DF9853E0" w:tentative="1">
      <w:start w:val="1"/>
      <w:numFmt w:val="lowerRoman"/>
      <w:lvlText w:val="%6."/>
      <w:lvlJc w:val="right"/>
      <w:pPr>
        <w:ind w:left="4244" w:hanging="180"/>
      </w:pPr>
    </w:lvl>
    <w:lvl w:ilvl="6" w:tplc="3B0CB440" w:tentative="1">
      <w:start w:val="1"/>
      <w:numFmt w:val="decimal"/>
      <w:lvlText w:val="%7."/>
      <w:lvlJc w:val="left"/>
      <w:pPr>
        <w:ind w:left="4964" w:hanging="360"/>
      </w:pPr>
    </w:lvl>
    <w:lvl w:ilvl="7" w:tplc="AE6A92EC" w:tentative="1">
      <w:start w:val="1"/>
      <w:numFmt w:val="lowerLetter"/>
      <w:lvlText w:val="%8."/>
      <w:lvlJc w:val="left"/>
      <w:pPr>
        <w:ind w:left="5684" w:hanging="360"/>
      </w:pPr>
    </w:lvl>
    <w:lvl w:ilvl="8" w:tplc="F1B06F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2D691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6E7DFE" w:tentative="1">
      <w:start w:val="1"/>
      <w:numFmt w:val="lowerLetter"/>
      <w:lvlText w:val="%2."/>
      <w:lvlJc w:val="left"/>
      <w:pPr>
        <w:ind w:left="1440" w:hanging="360"/>
      </w:pPr>
    </w:lvl>
    <w:lvl w:ilvl="2" w:tplc="F8125C44" w:tentative="1">
      <w:start w:val="1"/>
      <w:numFmt w:val="lowerRoman"/>
      <w:lvlText w:val="%3."/>
      <w:lvlJc w:val="right"/>
      <w:pPr>
        <w:ind w:left="2160" w:hanging="180"/>
      </w:pPr>
    </w:lvl>
    <w:lvl w:ilvl="3" w:tplc="2C32EA24" w:tentative="1">
      <w:start w:val="1"/>
      <w:numFmt w:val="decimal"/>
      <w:lvlText w:val="%4."/>
      <w:lvlJc w:val="left"/>
      <w:pPr>
        <w:ind w:left="2880" w:hanging="360"/>
      </w:pPr>
    </w:lvl>
    <w:lvl w:ilvl="4" w:tplc="E7C65DC0" w:tentative="1">
      <w:start w:val="1"/>
      <w:numFmt w:val="lowerLetter"/>
      <w:lvlText w:val="%5."/>
      <w:lvlJc w:val="left"/>
      <w:pPr>
        <w:ind w:left="3600" w:hanging="360"/>
      </w:pPr>
    </w:lvl>
    <w:lvl w:ilvl="5" w:tplc="028E689E" w:tentative="1">
      <w:start w:val="1"/>
      <w:numFmt w:val="lowerRoman"/>
      <w:lvlText w:val="%6."/>
      <w:lvlJc w:val="right"/>
      <w:pPr>
        <w:ind w:left="4320" w:hanging="180"/>
      </w:pPr>
    </w:lvl>
    <w:lvl w:ilvl="6" w:tplc="ECCA8CAC" w:tentative="1">
      <w:start w:val="1"/>
      <w:numFmt w:val="decimal"/>
      <w:lvlText w:val="%7."/>
      <w:lvlJc w:val="left"/>
      <w:pPr>
        <w:ind w:left="5040" w:hanging="360"/>
      </w:pPr>
    </w:lvl>
    <w:lvl w:ilvl="7" w:tplc="0682F39E" w:tentative="1">
      <w:start w:val="1"/>
      <w:numFmt w:val="lowerLetter"/>
      <w:lvlText w:val="%8."/>
      <w:lvlJc w:val="left"/>
      <w:pPr>
        <w:ind w:left="5760" w:hanging="360"/>
      </w:pPr>
    </w:lvl>
    <w:lvl w:ilvl="8" w:tplc="77AA5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1984378">
    <w:abstractNumId w:val="19"/>
  </w:num>
  <w:num w:numId="2" w16cid:durableId="830950151">
    <w:abstractNumId w:val="6"/>
  </w:num>
  <w:num w:numId="3" w16cid:durableId="80377697">
    <w:abstractNumId w:val="10"/>
  </w:num>
  <w:num w:numId="4" w16cid:durableId="1909880557">
    <w:abstractNumId w:val="27"/>
  </w:num>
  <w:num w:numId="5" w16cid:durableId="865365174">
    <w:abstractNumId w:val="0"/>
  </w:num>
  <w:num w:numId="6" w16cid:durableId="1933003889">
    <w:abstractNumId w:val="11"/>
  </w:num>
  <w:num w:numId="7" w16cid:durableId="1109355321">
    <w:abstractNumId w:val="28"/>
  </w:num>
  <w:num w:numId="8" w16cid:durableId="19811565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587510">
    <w:abstractNumId w:val="1"/>
  </w:num>
  <w:num w:numId="10" w16cid:durableId="1160384820">
    <w:abstractNumId w:val="0"/>
    <w:lvlOverride w:ilvl="0">
      <w:startOverride w:val="1"/>
    </w:lvlOverride>
  </w:num>
  <w:num w:numId="11" w16cid:durableId="1796946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5153419">
    <w:abstractNumId w:val="6"/>
  </w:num>
  <w:num w:numId="13" w16cid:durableId="211039034">
    <w:abstractNumId w:val="27"/>
  </w:num>
  <w:num w:numId="14" w16cid:durableId="1568682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2035045">
    <w:abstractNumId w:val="20"/>
  </w:num>
  <w:num w:numId="16" w16cid:durableId="10438219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2770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1532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2265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5096888">
    <w:abstractNumId w:val="24"/>
  </w:num>
  <w:num w:numId="21" w16cid:durableId="445857333">
    <w:abstractNumId w:val="8"/>
  </w:num>
  <w:num w:numId="22" w16cid:durableId="636034260">
    <w:abstractNumId w:val="31"/>
  </w:num>
  <w:num w:numId="23" w16cid:durableId="493955923">
    <w:abstractNumId w:val="34"/>
  </w:num>
  <w:num w:numId="24" w16cid:durableId="1609041027">
    <w:abstractNumId w:val="32"/>
  </w:num>
  <w:num w:numId="25" w16cid:durableId="256451740">
    <w:abstractNumId w:val="12"/>
  </w:num>
  <w:num w:numId="26" w16cid:durableId="195584566">
    <w:abstractNumId w:val="33"/>
  </w:num>
  <w:num w:numId="27" w16cid:durableId="69472181">
    <w:abstractNumId w:val="7"/>
  </w:num>
  <w:num w:numId="28" w16cid:durableId="251285942">
    <w:abstractNumId w:val="30"/>
  </w:num>
  <w:num w:numId="29" w16cid:durableId="400566491">
    <w:abstractNumId w:val="16"/>
  </w:num>
  <w:num w:numId="30" w16cid:durableId="737169602">
    <w:abstractNumId w:val="2"/>
  </w:num>
  <w:num w:numId="31" w16cid:durableId="1553271731">
    <w:abstractNumId w:val="25"/>
  </w:num>
  <w:num w:numId="32" w16cid:durableId="1112170692">
    <w:abstractNumId w:val="17"/>
  </w:num>
  <w:num w:numId="33" w16cid:durableId="1701738385">
    <w:abstractNumId w:val="15"/>
  </w:num>
  <w:num w:numId="34" w16cid:durableId="82534087">
    <w:abstractNumId w:val="3"/>
  </w:num>
  <w:num w:numId="35" w16cid:durableId="503400536">
    <w:abstractNumId w:val="4"/>
  </w:num>
  <w:num w:numId="36" w16cid:durableId="183446527">
    <w:abstractNumId w:val="14"/>
  </w:num>
  <w:num w:numId="37" w16cid:durableId="829097657">
    <w:abstractNumId w:val="9"/>
  </w:num>
  <w:num w:numId="38" w16cid:durableId="1316034142">
    <w:abstractNumId w:val="13"/>
  </w:num>
  <w:num w:numId="39" w16cid:durableId="55202770">
    <w:abstractNumId w:val="22"/>
  </w:num>
  <w:num w:numId="40" w16cid:durableId="676153197">
    <w:abstractNumId w:val="29"/>
  </w:num>
  <w:num w:numId="41" w16cid:durableId="473333134">
    <w:abstractNumId w:val="18"/>
  </w:num>
  <w:num w:numId="42" w16cid:durableId="19488467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7A7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029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6927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2024-02-15T14:56:00Z</dcterms:created>
  <dcterms:modified xsi:type="dcterms:W3CDTF">2025-02-14T17:12:00Z</dcterms:modified>
</cp:coreProperties>
</file>