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219BD5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F0634">
        <w:rPr>
          <w:rFonts w:ascii="Times New Roman" w:hAnsi="Times New Roman"/>
          <w:szCs w:val="24"/>
        </w:rPr>
        <w:t>5</w:t>
      </w:r>
      <w:r w:rsidR="00477FB5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AF063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CE0CF2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F0634">
        <w:rPr>
          <w:rFonts w:ascii="Times New Roman" w:hAnsi="Times New Roman"/>
          <w:szCs w:val="24"/>
        </w:rPr>
        <w:t>1</w:t>
      </w:r>
      <w:r w:rsidR="00477FB5">
        <w:rPr>
          <w:rFonts w:ascii="Times New Roman" w:hAnsi="Times New Roman"/>
          <w:szCs w:val="24"/>
        </w:rPr>
        <w:t>4</w:t>
      </w:r>
      <w:r w:rsidR="00AF0634">
        <w:rPr>
          <w:rFonts w:ascii="Times New Roman" w:hAnsi="Times New Roman"/>
          <w:szCs w:val="24"/>
        </w:rPr>
        <w:t xml:space="preserve"> </w:t>
      </w:r>
      <w:r w:rsidRPr="002A1E6C">
        <w:rPr>
          <w:rFonts w:ascii="Times New Roman" w:hAnsi="Times New Roman"/>
          <w:szCs w:val="24"/>
        </w:rPr>
        <w:t xml:space="preserve">de </w:t>
      </w:r>
      <w:r w:rsidR="00AF0634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4726A3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11F4A3B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À Senhora</w:t>
      </w:r>
    </w:p>
    <w:p w14:paraId="38B672C3" w14:textId="77777777" w:rsidR="00477FB5" w:rsidRDefault="00477FB5" w:rsidP="002A1E6C">
      <w:pPr>
        <w:tabs>
          <w:tab w:val="left" w:pos="4820"/>
        </w:tabs>
        <w:rPr>
          <w:b/>
          <w:bCs/>
          <w:iCs/>
        </w:rPr>
      </w:pPr>
      <w:r w:rsidRPr="00477FB5">
        <w:rPr>
          <w:b/>
          <w:bCs/>
          <w:iCs/>
        </w:rPr>
        <w:t>JANAINA PAULA STUANI</w:t>
      </w:r>
    </w:p>
    <w:p w14:paraId="3AEF5693" w14:textId="3D66F285" w:rsidR="00477FB5" w:rsidRDefault="00477FB5" w:rsidP="002A1E6C">
      <w:pPr>
        <w:tabs>
          <w:tab w:val="left" w:pos="4820"/>
        </w:tabs>
        <w:rPr>
          <w:b/>
          <w:bCs/>
          <w:iCs/>
        </w:rPr>
      </w:pPr>
      <w:r w:rsidRPr="00477FB5">
        <w:rPr>
          <w:b/>
          <w:bCs/>
          <w:iCs/>
        </w:rPr>
        <w:t xml:space="preserve">Secretária da Comissão Fundiária Municipal </w:t>
      </w:r>
    </w:p>
    <w:p w14:paraId="7C21FEAF" w14:textId="7A193E32" w:rsidR="0075746D" w:rsidRPr="0075746D" w:rsidRDefault="0075746D" w:rsidP="002A1E6C">
      <w:pPr>
        <w:tabs>
          <w:tab w:val="left" w:pos="4820"/>
        </w:tabs>
        <w:rPr>
          <w:iCs/>
        </w:rPr>
      </w:pPr>
      <w:r w:rsidRPr="0075746D">
        <w:rPr>
          <w:iCs/>
        </w:rPr>
        <w:t>E-mail: sor.diretoria@tjmt.jus.br</w:t>
      </w:r>
    </w:p>
    <w:p w14:paraId="43141256" w14:textId="54181520" w:rsidR="00E204C5" w:rsidRPr="00E204C5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4916DDC0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E204C5" w:rsidRDefault="002A1E6C" w:rsidP="002A1E6C">
      <w:pPr>
        <w:tabs>
          <w:tab w:val="left" w:pos="4820"/>
        </w:tabs>
        <w:rPr>
          <w:iCs/>
        </w:rPr>
      </w:pPr>
    </w:p>
    <w:p w14:paraId="4E3AD78D" w14:textId="69ED6F1E" w:rsidR="002A1E6C" w:rsidRPr="00763E11" w:rsidRDefault="00000000" w:rsidP="00477FB5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E204C5">
        <w:rPr>
          <w:b/>
          <w:bCs/>
          <w:iCs/>
        </w:rPr>
        <w:t xml:space="preserve"> </w:t>
      </w:r>
      <w:r w:rsidR="00477FB5" w:rsidRPr="00477FB5">
        <w:rPr>
          <w:b/>
          <w:bCs/>
          <w:iCs/>
        </w:rPr>
        <w:t xml:space="preserve">Indica </w:t>
      </w:r>
      <w:r w:rsidR="00477FB5">
        <w:rPr>
          <w:b/>
          <w:bCs/>
          <w:iCs/>
        </w:rPr>
        <w:t xml:space="preserve">representante </w:t>
      </w:r>
      <w:r w:rsidR="00477FB5" w:rsidRPr="00477FB5">
        <w:rPr>
          <w:b/>
          <w:bCs/>
          <w:iCs/>
        </w:rPr>
        <w:t xml:space="preserve">para compor a Comissão de Assuntos Fundiários de </w:t>
      </w:r>
      <w:r w:rsidR="000F0C13" w:rsidRPr="00477FB5">
        <w:rPr>
          <w:b/>
          <w:bCs/>
          <w:iCs/>
        </w:rPr>
        <w:t>Â</w:t>
      </w:r>
      <w:r w:rsidR="00477FB5" w:rsidRPr="00477FB5">
        <w:rPr>
          <w:b/>
          <w:bCs/>
          <w:iCs/>
        </w:rPr>
        <w:t xml:space="preserve">mbito </w:t>
      </w:r>
      <w:r w:rsidR="000F0C13" w:rsidRPr="00477FB5">
        <w:rPr>
          <w:b/>
          <w:bCs/>
          <w:iCs/>
        </w:rPr>
        <w:t>M</w:t>
      </w:r>
      <w:r w:rsidR="00477FB5" w:rsidRPr="00477FB5">
        <w:rPr>
          <w:b/>
          <w:bCs/>
          <w:iCs/>
        </w:rPr>
        <w:t>unicipal.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A7B08BB" w14:textId="24C4C339" w:rsidR="00E204C5" w:rsidRDefault="00000000" w:rsidP="00E204C5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AF0634">
        <w:rPr>
          <w:bCs/>
          <w:iCs/>
        </w:rPr>
        <w:t>a</w:t>
      </w:r>
      <w:r>
        <w:rPr>
          <w:bCs/>
          <w:iCs/>
        </w:rPr>
        <w:t xml:space="preserve"> </w:t>
      </w:r>
      <w:r w:rsidR="00477FB5">
        <w:rPr>
          <w:bCs/>
          <w:iCs/>
        </w:rPr>
        <w:t>Secretária</w:t>
      </w:r>
      <w:r>
        <w:rPr>
          <w:bCs/>
          <w:iCs/>
        </w:rPr>
        <w:t>,</w:t>
      </w:r>
    </w:p>
    <w:p w14:paraId="7D0AB44A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1EB36A3B" w14:textId="77777777" w:rsidR="00E204C5" w:rsidRDefault="00E204C5" w:rsidP="00E204C5">
      <w:pPr>
        <w:tabs>
          <w:tab w:val="left" w:pos="4820"/>
        </w:tabs>
        <w:ind w:firstLine="1418"/>
        <w:rPr>
          <w:bCs/>
          <w:iCs/>
        </w:rPr>
      </w:pPr>
    </w:p>
    <w:p w14:paraId="63FF09E9" w14:textId="15F7E956" w:rsidR="00E204C5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Acusamos o recebimento do Ofício nº </w:t>
      </w:r>
      <w:r w:rsidR="00477FB5">
        <w:rPr>
          <w:bCs/>
          <w:iCs/>
        </w:rPr>
        <w:t>13</w:t>
      </w:r>
      <w:r w:rsidR="00AF0634">
        <w:rPr>
          <w:bCs/>
          <w:iCs/>
        </w:rPr>
        <w:t>/2025</w:t>
      </w:r>
      <w:r w:rsidR="00477FB5">
        <w:rPr>
          <w:bCs/>
          <w:iCs/>
        </w:rPr>
        <w:t xml:space="preserve"> – SOR</w:t>
      </w:r>
      <w:r>
        <w:rPr>
          <w:bCs/>
          <w:iCs/>
        </w:rPr>
        <w:t xml:space="preserve">, no qual Vossa Senhoria solicita a indicação </w:t>
      </w:r>
      <w:r w:rsidR="00477FB5">
        <w:rPr>
          <w:bCs/>
          <w:iCs/>
        </w:rPr>
        <w:t>do representante do Poder Legislativo</w:t>
      </w:r>
      <w:r>
        <w:rPr>
          <w:bCs/>
          <w:iCs/>
        </w:rPr>
        <w:t xml:space="preserve"> para compor </w:t>
      </w:r>
      <w:r w:rsidR="00477FB5">
        <w:rPr>
          <w:bCs/>
          <w:iCs/>
        </w:rPr>
        <w:t xml:space="preserve">a Comissão de Assuntos Fundiários de </w:t>
      </w:r>
      <w:r w:rsidR="000F0C13">
        <w:rPr>
          <w:bCs/>
          <w:iCs/>
        </w:rPr>
        <w:t>Â</w:t>
      </w:r>
      <w:r w:rsidR="00477FB5">
        <w:rPr>
          <w:bCs/>
          <w:iCs/>
        </w:rPr>
        <w:t xml:space="preserve">mbito </w:t>
      </w:r>
      <w:r w:rsidR="000F0C13">
        <w:rPr>
          <w:bCs/>
          <w:iCs/>
        </w:rPr>
        <w:t>M</w:t>
      </w:r>
      <w:r w:rsidR="00477FB5">
        <w:rPr>
          <w:bCs/>
          <w:iCs/>
        </w:rPr>
        <w:t>unicipal</w:t>
      </w:r>
      <w:r>
        <w:rPr>
          <w:bCs/>
          <w:iCs/>
        </w:rPr>
        <w:t>.</w:t>
      </w:r>
    </w:p>
    <w:p w14:paraId="4A2C1D7D" w14:textId="77777777" w:rsidR="00E204C5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19742931" w14:textId="7462B68E" w:rsidR="00E204C5" w:rsidRPr="00EE28A4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 xml:space="preserve">Atendendo a solicitação, indicamos </w:t>
      </w:r>
      <w:r w:rsidR="00477FB5">
        <w:rPr>
          <w:bCs/>
          <w:iCs/>
        </w:rPr>
        <w:t>a</w:t>
      </w:r>
      <w:r w:rsidRPr="00EE28A4">
        <w:rPr>
          <w:bCs/>
          <w:iCs/>
        </w:rPr>
        <w:t xml:space="preserve"> seguinte</w:t>
      </w:r>
      <w:r w:rsidR="00477FB5">
        <w:rPr>
          <w:bCs/>
          <w:iCs/>
        </w:rPr>
        <w:t xml:space="preserve"> vereadora</w:t>
      </w:r>
      <w:r w:rsidRPr="00EE28A4">
        <w:rPr>
          <w:bCs/>
          <w:iCs/>
        </w:rPr>
        <w:t xml:space="preserve"> para </w:t>
      </w:r>
      <w:r w:rsidR="002E62D9">
        <w:rPr>
          <w:bCs/>
          <w:iCs/>
        </w:rPr>
        <w:t xml:space="preserve">compor </w:t>
      </w:r>
      <w:r w:rsidR="00477FB5">
        <w:rPr>
          <w:bCs/>
          <w:iCs/>
        </w:rPr>
        <w:t>a</w:t>
      </w:r>
      <w:r w:rsidR="002E62D9">
        <w:rPr>
          <w:bCs/>
          <w:iCs/>
        </w:rPr>
        <w:t xml:space="preserve"> referid</w:t>
      </w:r>
      <w:r w:rsidR="00477FB5">
        <w:rPr>
          <w:bCs/>
          <w:iCs/>
        </w:rPr>
        <w:t>a</w:t>
      </w:r>
      <w:r w:rsidRPr="00EE28A4">
        <w:rPr>
          <w:bCs/>
          <w:iCs/>
        </w:rPr>
        <w:t xml:space="preserve"> Co</w:t>
      </w:r>
      <w:r w:rsidR="00477FB5">
        <w:rPr>
          <w:bCs/>
          <w:iCs/>
        </w:rPr>
        <w:t>missão</w:t>
      </w:r>
      <w:r w:rsidRPr="00EE28A4">
        <w:rPr>
          <w:bCs/>
          <w:iCs/>
        </w:rPr>
        <w:t>:</w:t>
      </w:r>
    </w:p>
    <w:p w14:paraId="185CFC0B" w14:textId="77777777" w:rsidR="00E204C5" w:rsidRPr="00EE28A4" w:rsidRDefault="00E204C5" w:rsidP="00E204C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6D136528" w14:textId="24DF80CB" w:rsidR="00E204C5" w:rsidRPr="00EE28A4" w:rsidRDefault="00000000" w:rsidP="00EE28A4">
      <w:pPr>
        <w:ind w:left="1418"/>
        <w:jc w:val="both"/>
      </w:pPr>
      <w:r w:rsidRPr="00EE28A4">
        <w:rPr>
          <w:bCs/>
          <w:iCs/>
        </w:rPr>
        <w:t xml:space="preserve">Nome: </w:t>
      </w:r>
      <w:r w:rsidR="00477FB5">
        <w:t xml:space="preserve">Jane </w:t>
      </w:r>
      <w:proofErr w:type="spellStart"/>
      <w:r w:rsidR="00477FB5">
        <w:t>Delalibera</w:t>
      </w:r>
      <w:proofErr w:type="spellEnd"/>
    </w:p>
    <w:p w14:paraId="5D599074" w14:textId="7C863AFA" w:rsidR="00E204C5" w:rsidRPr="00EE28A4" w:rsidRDefault="00000000" w:rsidP="00E204C5">
      <w:pPr>
        <w:tabs>
          <w:tab w:val="left" w:pos="4820"/>
        </w:tabs>
        <w:ind w:firstLine="1418"/>
        <w:jc w:val="both"/>
        <w:rPr>
          <w:bCs/>
          <w:iCs/>
        </w:rPr>
      </w:pPr>
      <w:r w:rsidRPr="00EE28A4">
        <w:rPr>
          <w:bCs/>
          <w:iCs/>
        </w:rPr>
        <w:t>Telefone: (</w:t>
      </w:r>
      <w:r w:rsidR="00EE28A4" w:rsidRPr="00EE28A4">
        <w:rPr>
          <w:bCs/>
          <w:iCs/>
        </w:rPr>
        <w:t xml:space="preserve">66) </w:t>
      </w:r>
      <w:r w:rsidR="00477FB5">
        <w:rPr>
          <w:bCs/>
          <w:iCs/>
        </w:rPr>
        <w:t>99609-2221</w:t>
      </w:r>
    </w:p>
    <w:p w14:paraId="74BD076D" w14:textId="2299FEDA" w:rsidR="00E204C5" w:rsidRDefault="00E204C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4B94403" w14:textId="77777777" w:rsidR="00477FB5" w:rsidRPr="002E62D9" w:rsidRDefault="00477FB5" w:rsidP="00E204C5">
      <w:pPr>
        <w:tabs>
          <w:tab w:val="left" w:pos="1418"/>
        </w:tabs>
        <w:ind w:firstLine="1418"/>
        <w:jc w:val="both"/>
        <w:rPr>
          <w:iCs/>
        </w:rPr>
      </w:pPr>
    </w:p>
    <w:p w14:paraId="174615DB" w14:textId="77777777" w:rsidR="00E204C5" w:rsidRDefault="00000000" w:rsidP="00E204C5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49808B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4673B585" w14:textId="77777777" w:rsidR="002E62D9" w:rsidRDefault="002E62D9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6C1950E2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052E" w14:textId="77777777" w:rsidR="002B2F95" w:rsidRDefault="002B2F95">
      <w:r>
        <w:separator/>
      </w:r>
    </w:p>
  </w:endnote>
  <w:endnote w:type="continuationSeparator" w:id="0">
    <w:p w14:paraId="5B3F8581" w14:textId="77777777" w:rsidR="002B2F95" w:rsidRDefault="002B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105B" w14:textId="77777777" w:rsidR="002B2F95" w:rsidRDefault="002B2F95">
      <w:r>
        <w:separator/>
      </w:r>
    </w:p>
  </w:footnote>
  <w:footnote w:type="continuationSeparator" w:id="0">
    <w:p w14:paraId="15D113D8" w14:textId="77777777" w:rsidR="002B2F95" w:rsidRDefault="002B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945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04388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A303E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A8B3DE" w:tentative="1">
      <w:start w:val="1"/>
      <w:numFmt w:val="lowerLetter"/>
      <w:lvlText w:val="%2."/>
      <w:lvlJc w:val="left"/>
      <w:pPr>
        <w:ind w:left="1440" w:hanging="360"/>
      </w:pPr>
    </w:lvl>
    <w:lvl w:ilvl="2" w:tplc="BCDAB13A" w:tentative="1">
      <w:start w:val="1"/>
      <w:numFmt w:val="lowerRoman"/>
      <w:lvlText w:val="%3."/>
      <w:lvlJc w:val="right"/>
      <w:pPr>
        <w:ind w:left="2160" w:hanging="180"/>
      </w:pPr>
    </w:lvl>
    <w:lvl w:ilvl="3" w:tplc="6CF80204" w:tentative="1">
      <w:start w:val="1"/>
      <w:numFmt w:val="decimal"/>
      <w:lvlText w:val="%4."/>
      <w:lvlJc w:val="left"/>
      <w:pPr>
        <w:ind w:left="2880" w:hanging="360"/>
      </w:pPr>
    </w:lvl>
    <w:lvl w:ilvl="4" w:tplc="A35C70DA" w:tentative="1">
      <w:start w:val="1"/>
      <w:numFmt w:val="lowerLetter"/>
      <w:lvlText w:val="%5."/>
      <w:lvlJc w:val="left"/>
      <w:pPr>
        <w:ind w:left="3600" w:hanging="360"/>
      </w:pPr>
    </w:lvl>
    <w:lvl w:ilvl="5" w:tplc="E4C4F90E" w:tentative="1">
      <w:start w:val="1"/>
      <w:numFmt w:val="lowerRoman"/>
      <w:lvlText w:val="%6."/>
      <w:lvlJc w:val="right"/>
      <w:pPr>
        <w:ind w:left="4320" w:hanging="180"/>
      </w:pPr>
    </w:lvl>
    <w:lvl w:ilvl="6" w:tplc="21CAADB2" w:tentative="1">
      <w:start w:val="1"/>
      <w:numFmt w:val="decimal"/>
      <w:lvlText w:val="%7."/>
      <w:lvlJc w:val="left"/>
      <w:pPr>
        <w:ind w:left="5040" w:hanging="360"/>
      </w:pPr>
    </w:lvl>
    <w:lvl w:ilvl="7" w:tplc="1CE833B2" w:tentative="1">
      <w:start w:val="1"/>
      <w:numFmt w:val="lowerLetter"/>
      <w:lvlText w:val="%8."/>
      <w:lvlJc w:val="left"/>
      <w:pPr>
        <w:ind w:left="5760" w:hanging="360"/>
      </w:pPr>
    </w:lvl>
    <w:lvl w:ilvl="8" w:tplc="896A2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3F426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522270" w:tentative="1">
      <w:start w:val="1"/>
      <w:numFmt w:val="lowerLetter"/>
      <w:lvlText w:val="%2."/>
      <w:lvlJc w:val="left"/>
      <w:pPr>
        <w:ind w:left="1440" w:hanging="360"/>
      </w:pPr>
    </w:lvl>
    <w:lvl w:ilvl="2" w:tplc="776016F8" w:tentative="1">
      <w:start w:val="1"/>
      <w:numFmt w:val="lowerRoman"/>
      <w:lvlText w:val="%3."/>
      <w:lvlJc w:val="right"/>
      <w:pPr>
        <w:ind w:left="2160" w:hanging="180"/>
      </w:pPr>
    </w:lvl>
    <w:lvl w:ilvl="3" w:tplc="816A4EA6" w:tentative="1">
      <w:start w:val="1"/>
      <w:numFmt w:val="decimal"/>
      <w:lvlText w:val="%4."/>
      <w:lvlJc w:val="left"/>
      <w:pPr>
        <w:ind w:left="2880" w:hanging="360"/>
      </w:pPr>
    </w:lvl>
    <w:lvl w:ilvl="4" w:tplc="C84ED1B4" w:tentative="1">
      <w:start w:val="1"/>
      <w:numFmt w:val="lowerLetter"/>
      <w:lvlText w:val="%5."/>
      <w:lvlJc w:val="left"/>
      <w:pPr>
        <w:ind w:left="3600" w:hanging="360"/>
      </w:pPr>
    </w:lvl>
    <w:lvl w:ilvl="5" w:tplc="836C342A" w:tentative="1">
      <w:start w:val="1"/>
      <w:numFmt w:val="lowerRoman"/>
      <w:lvlText w:val="%6."/>
      <w:lvlJc w:val="right"/>
      <w:pPr>
        <w:ind w:left="4320" w:hanging="180"/>
      </w:pPr>
    </w:lvl>
    <w:lvl w:ilvl="6" w:tplc="780CF8CE" w:tentative="1">
      <w:start w:val="1"/>
      <w:numFmt w:val="decimal"/>
      <w:lvlText w:val="%7."/>
      <w:lvlJc w:val="left"/>
      <w:pPr>
        <w:ind w:left="5040" w:hanging="360"/>
      </w:pPr>
    </w:lvl>
    <w:lvl w:ilvl="7" w:tplc="A2AA043A" w:tentative="1">
      <w:start w:val="1"/>
      <w:numFmt w:val="lowerLetter"/>
      <w:lvlText w:val="%8."/>
      <w:lvlJc w:val="left"/>
      <w:pPr>
        <w:ind w:left="5760" w:hanging="360"/>
      </w:pPr>
    </w:lvl>
    <w:lvl w:ilvl="8" w:tplc="6B6A1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E7AF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F4D1FE" w:tentative="1">
      <w:start w:val="1"/>
      <w:numFmt w:val="lowerLetter"/>
      <w:lvlText w:val="%2."/>
      <w:lvlJc w:val="left"/>
      <w:pPr>
        <w:ind w:left="1440" w:hanging="360"/>
      </w:pPr>
    </w:lvl>
    <w:lvl w:ilvl="2" w:tplc="75D0380C" w:tentative="1">
      <w:start w:val="1"/>
      <w:numFmt w:val="lowerRoman"/>
      <w:lvlText w:val="%3."/>
      <w:lvlJc w:val="right"/>
      <w:pPr>
        <w:ind w:left="2160" w:hanging="180"/>
      </w:pPr>
    </w:lvl>
    <w:lvl w:ilvl="3" w:tplc="90628230" w:tentative="1">
      <w:start w:val="1"/>
      <w:numFmt w:val="decimal"/>
      <w:lvlText w:val="%4."/>
      <w:lvlJc w:val="left"/>
      <w:pPr>
        <w:ind w:left="2880" w:hanging="360"/>
      </w:pPr>
    </w:lvl>
    <w:lvl w:ilvl="4" w:tplc="D70C9D30" w:tentative="1">
      <w:start w:val="1"/>
      <w:numFmt w:val="lowerLetter"/>
      <w:lvlText w:val="%5."/>
      <w:lvlJc w:val="left"/>
      <w:pPr>
        <w:ind w:left="3600" w:hanging="360"/>
      </w:pPr>
    </w:lvl>
    <w:lvl w:ilvl="5" w:tplc="ABCEA5AA" w:tentative="1">
      <w:start w:val="1"/>
      <w:numFmt w:val="lowerRoman"/>
      <w:lvlText w:val="%6."/>
      <w:lvlJc w:val="right"/>
      <w:pPr>
        <w:ind w:left="4320" w:hanging="180"/>
      </w:pPr>
    </w:lvl>
    <w:lvl w:ilvl="6" w:tplc="D3064D06" w:tentative="1">
      <w:start w:val="1"/>
      <w:numFmt w:val="decimal"/>
      <w:lvlText w:val="%7."/>
      <w:lvlJc w:val="left"/>
      <w:pPr>
        <w:ind w:left="5040" w:hanging="360"/>
      </w:pPr>
    </w:lvl>
    <w:lvl w:ilvl="7" w:tplc="4704DB6C" w:tentative="1">
      <w:start w:val="1"/>
      <w:numFmt w:val="lowerLetter"/>
      <w:lvlText w:val="%8."/>
      <w:lvlJc w:val="left"/>
      <w:pPr>
        <w:ind w:left="5760" w:hanging="360"/>
      </w:pPr>
    </w:lvl>
    <w:lvl w:ilvl="8" w:tplc="3E8C0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DDCF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7074A8" w:tentative="1">
      <w:start w:val="1"/>
      <w:numFmt w:val="lowerLetter"/>
      <w:lvlText w:val="%2."/>
      <w:lvlJc w:val="left"/>
      <w:pPr>
        <w:ind w:left="1440" w:hanging="360"/>
      </w:pPr>
    </w:lvl>
    <w:lvl w:ilvl="2" w:tplc="AC06D4B2" w:tentative="1">
      <w:start w:val="1"/>
      <w:numFmt w:val="lowerRoman"/>
      <w:lvlText w:val="%3."/>
      <w:lvlJc w:val="right"/>
      <w:pPr>
        <w:ind w:left="2160" w:hanging="180"/>
      </w:pPr>
    </w:lvl>
    <w:lvl w:ilvl="3" w:tplc="6B6471E6" w:tentative="1">
      <w:start w:val="1"/>
      <w:numFmt w:val="decimal"/>
      <w:lvlText w:val="%4."/>
      <w:lvlJc w:val="left"/>
      <w:pPr>
        <w:ind w:left="2880" w:hanging="360"/>
      </w:pPr>
    </w:lvl>
    <w:lvl w:ilvl="4" w:tplc="20048228" w:tentative="1">
      <w:start w:val="1"/>
      <w:numFmt w:val="lowerLetter"/>
      <w:lvlText w:val="%5."/>
      <w:lvlJc w:val="left"/>
      <w:pPr>
        <w:ind w:left="3600" w:hanging="360"/>
      </w:pPr>
    </w:lvl>
    <w:lvl w:ilvl="5" w:tplc="CEFE70C8" w:tentative="1">
      <w:start w:val="1"/>
      <w:numFmt w:val="lowerRoman"/>
      <w:lvlText w:val="%6."/>
      <w:lvlJc w:val="right"/>
      <w:pPr>
        <w:ind w:left="4320" w:hanging="180"/>
      </w:pPr>
    </w:lvl>
    <w:lvl w:ilvl="6" w:tplc="37F6578E" w:tentative="1">
      <w:start w:val="1"/>
      <w:numFmt w:val="decimal"/>
      <w:lvlText w:val="%7."/>
      <w:lvlJc w:val="left"/>
      <w:pPr>
        <w:ind w:left="5040" w:hanging="360"/>
      </w:pPr>
    </w:lvl>
    <w:lvl w:ilvl="7" w:tplc="7326E020" w:tentative="1">
      <w:start w:val="1"/>
      <w:numFmt w:val="lowerLetter"/>
      <w:lvlText w:val="%8."/>
      <w:lvlJc w:val="left"/>
      <w:pPr>
        <w:ind w:left="5760" w:hanging="360"/>
      </w:pPr>
    </w:lvl>
    <w:lvl w:ilvl="8" w:tplc="DAFEF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E4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6E01A" w:tentative="1">
      <w:start w:val="1"/>
      <w:numFmt w:val="lowerLetter"/>
      <w:lvlText w:val="%2."/>
      <w:lvlJc w:val="left"/>
      <w:pPr>
        <w:ind w:left="1440" w:hanging="360"/>
      </w:pPr>
    </w:lvl>
    <w:lvl w:ilvl="2" w:tplc="D7B0FEAA" w:tentative="1">
      <w:start w:val="1"/>
      <w:numFmt w:val="lowerRoman"/>
      <w:lvlText w:val="%3."/>
      <w:lvlJc w:val="right"/>
      <w:pPr>
        <w:ind w:left="2160" w:hanging="180"/>
      </w:pPr>
    </w:lvl>
    <w:lvl w:ilvl="3" w:tplc="70DC461A" w:tentative="1">
      <w:start w:val="1"/>
      <w:numFmt w:val="decimal"/>
      <w:lvlText w:val="%4."/>
      <w:lvlJc w:val="left"/>
      <w:pPr>
        <w:ind w:left="2880" w:hanging="360"/>
      </w:pPr>
    </w:lvl>
    <w:lvl w:ilvl="4" w:tplc="BF5CE45E" w:tentative="1">
      <w:start w:val="1"/>
      <w:numFmt w:val="lowerLetter"/>
      <w:lvlText w:val="%5."/>
      <w:lvlJc w:val="left"/>
      <w:pPr>
        <w:ind w:left="3600" w:hanging="360"/>
      </w:pPr>
    </w:lvl>
    <w:lvl w:ilvl="5" w:tplc="9FAE7BDC" w:tentative="1">
      <w:start w:val="1"/>
      <w:numFmt w:val="lowerRoman"/>
      <w:lvlText w:val="%6."/>
      <w:lvlJc w:val="right"/>
      <w:pPr>
        <w:ind w:left="4320" w:hanging="180"/>
      </w:pPr>
    </w:lvl>
    <w:lvl w:ilvl="6" w:tplc="18028972" w:tentative="1">
      <w:start w:val="1"/>
      <w:numFmt w:val="decimal"/>
      <w:lvlText w:val="%7."/>
      <w:lvlJc w:val="left"/>
      <w:pPr>
        <w:ind w:left="5040" w:hanging="360"/>
      </w:pPr>
    </w:lvl>
    <w:lvl w:ilvl="7" w:tplc="4692CE78" w:tentative="1">
      <w:start w:val="1"/>
      <w:numFmt w:val="lowerLetter"/>
      <w:lvlText w:val="%8."/>
      <w:lvlJc w:val="left"/>
      <w:pPr>
        <w:ind w:left="5760" w:hanging="360"/>
      </w:pPr>
    </w:lvl>
    <w:lvl w:ilvl="8" w:tplc="88501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CB6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C88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7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4B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D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8E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AF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48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AF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94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41F4E" w:tentative="1">
      <w:start w:val="1"/>
      <w:numFmt w:val="lowerLetter"/>
      <w:lvlText w:val="%2."/>
      <w:lvlJc w:val="left"/>
      <w:pPr>
        <w:ind w:left="1440" w:hanging="360"/>
      </w:pPr>
    </w:lvl>
    <w:lvl w:ilvl="2" w:tplc="4976AD1A" w:tentative="1">
      <w:start w:val="1"/>
      <w:numFmt w:val="lowerRoman"/>
      <w:lvlText w:val="%3."/>
      <w:lvlJc w:val="right"/>
      <w:pPr>
        <w:ind w:left="2160" w:hanging="180"/>
      </w:pPr>
    </w:lvl>
    <w:lvl w:ilvl="3" w:tplc="54466612" w:tentative="1">
      <w:start w:val="1"/>
      <w:numFmt w:val="decimal"/>
      <w:lvlText w:val="%4."/>
      <w:lvlJc w:val="left"/>
      <w:pPr>
        <w:ind w:left="2880" w:hanging="360"/>
      </w:pPr>
    </w:lvl>
    <w:lvl w:ilvl="4" w:tplc="2BFA9B3C" w:tentative="1">
      <w:start w:val="1"/>
      <w:numFmt w:val="lowerLetter"/>
      <w:lvlText w:val="%5."/>
      <w:lvlJc w:val="left"/>
      <w:pPr>
        <w:ind w:left="3600" w:hanging="360"/>
      </w:pPr>
    </w:lvl>
    <w:lvl w:ilvl="5" w:tplc="CC6E568E" w:tentative="1">
      <w:start w:val="1"/>
      <w:numFmt w:val="lowerRoman"/>
      <w:lvlText w:val="%6."/>
      <w:lvlJc w:val="right"/>
      <w:pPr>
        <w:ind w:left="4320" w:hanging="180"/>
      </w:pPr>
    </w:lvl>
    <w:lvl w:ilvl="6" w:tplc="F342CA72" w:tentative="1">
      <w:start w:val="1"/>
      <w:numFmt w:val="decimal"/>
      <w:lvlText w:val="%7."/>
      <w:lvlJc w:val="left"/>
      <w:pPr>
        <w:ind w:left="5040" w:hanging="360"/>
      </w:pPr>
    </w:lvl>
    <w:lvl w:ilvl="7" w:tplc="0C7A08B6" w:tentative="1">
      <w:start w:val="1"/>
      <w:numFmt w:val="lowerLetter"/>
      <w:lvlText w:val="%8."/>
      <w:lvlJc w:val="left"/>
      <w:pPr>
        <w:ind w:left="5760" w:hanging="360"/>
      </w:pPr>
    </w:lvl>
    <w:lvl w:ilvl="8" w:tplc="9220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B745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3A19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EE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2B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0A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EA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EF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8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8D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D14A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20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48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6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A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629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3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C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5C7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758809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FB28D48">
      <w:start w:val="1"/>
      <w:numFmt w:val="lowerLetter"/>
      <w:lvlText w:val="%2."/>
      <w:lvlJc w:val="left"/>
      <w:pPr>
        <w:ind w:left="1364" w:hanging="360"/>
      </w:pPr>
    </w:lvl>
    <w:lvl w:ilvl="2" w:tplc="A1FA91EC">
      <w:start w:val="1"/>
      <w:numFmt w:val="lowerRoman"/>
      <w:lvlText w:val="%3."/>
      <w:lvlJc w:val="right"/>
      <w:pPr>
        <w:ind w:left="2084" w:hanging="180"/>
      </w:pPr>
    </w:lvl>
    <w:lvl w:ilvl="3" w:tplc="B65C9BAC">
      <w:start w:val="1"/>
      <w:numFmt w:val="decimal"/>
      <w:lvlText w:val="%4."/>
      <w:lvlJc w:val="left"/>
      <w:pPr>
        <w:ind w:left="2804" w:hanging="360"/>
      </w:pPr>
    </w:lvl>
    <w:lvl w:ilvl="4" w:tplc="8EE6A978">
      <w:start w:val="1"/>
      <w:numFmt w:val="lowerLetter"/>
      <w:lvlText w:val="%5."/>
      <w:lvlJc w:val="left"/>
      <w:pPr>
        <w:ind w:left="3524" w:hanging="360"/>
      </w:pPr>
    </w:lvl>
    <w:lvl w:ilvl="5" w:tplc="EEACC608">
      <w:start w:val="1"/>
      <w:numFmt w:val="lowerRoman"/>
      <w:lvlText w:val="%6."/>
      <w:lvlJc w:val="right"/>
      <w:pPr>
        <w:ind w:left="4244" w:hanging="180"/>
      </w:pPr>
    </w:lvl>
    <w:lvl w:ilvl="6" w:tplc="A7BE98B2">
      <w:start w:val="1"/>
      <w:numFmt w:val="decimal"/>
      <w:lvlText w:val="%7."/>
      <w:lvlJc w:val="left"/>
      <w:pPr>
        <w:ind w:left="4964" w:hanging="360"/>
      </w:pPr>
    </w:lvl>
    <w:lvl w:ilvl="7" w:tplc="7C2ADDEE">
      <w:start w:val="1"/>
      <w:numFmt w:val="lowerLetter"/>
      <w:lvlText w:val="%8."/>
      <w:lvlJc w:val="left"/>
      <w:pPr>
        <w:ind w:left="5684" w:hanging="360"/>
      </w:pPr>
    </w:lvl>
    <w:lvl w:ilvl="8" w:tplc="7B6451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B09D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A6D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65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44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A2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C7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0A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C7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69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9A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520E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2EC0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2CE3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AC0E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0EE9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0ED8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6838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45F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55E48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B824DE" w:tentative="1">
      <w:start w:val="1"/>
      <w:numFmt w:val="lowerLetter"/>
      <w:lvlText w:val="%2."/>
      <w:lvlJc w:val="left"/>
      <w:pPr>
        <w:ind w:left="1440" w:hanging="360"/>
      </w:pPr>
    </w:lvl>
    <w:lvl w:ilvl="2" w:tplc="D0AC0350" w:tentative="1">
      <w:start w:val="1"/>
      <w:numFmt w:val="lowerRoman"/>
      <w:lvlText w:val="%3."/>
      <w:lvlJc w:val="right"/>
      <w:pPr>
        <w:ind w:left="2160" w:hanging="180"/>
      </w:pPr>
    </w:lvl>
    <w:lvl w:ilvl="3" w:tplc="5CD8563E" w:tentative="1">
      <w:start w:val="1"/>
      <w:numFmt w:val="decimal"/>
      <w:lvlText w:val="%4."/>
      <w:lvlJc w:val="left"/>
      <w:pPr>
        <w:ind w:left="2880" w:hanging="360"/>
      </w:pPr>
    </w:lvl>
    <w:lvl w:ilvl="4" w:tplc="FE5A725A" w:tentative="1">
      <w:start w:val="1"/>
      <w:numFmt w:val="lowerLetter"/>
      <w:lvlText w:val="%5."/>
      <w:lvlJc w:val="left"/>
      <w:pPr>
        <w:ind w:left="3600" w:hanging="360"/>
      </w:pPr>
    </w:lvl>
    <w:lvl w:ilvl="5" w:tplc="694A9D9A" w:tentative="1">
      <w:start w:val="1"/>
      <w:numFmt w:val="lowerRoman"/>
      <w:lvlText w:val="%6."/>
      <w:lvlJc w:val="right"/>
      <w:pPr>
        <w:ind w:left="4320" w:hanging="180"/>
      </w:pPr>
    </w:lvl>
    <w:lvl w:ilvl="6" w:tplc="AC269D90" w:tentative="1">
      <w:start w:val="1"/>
      <w:numFmt w:val="decimal"/>
      <w:lvlText w:val="%7."/>
      <w:lvlJc w:val="left"/>
      <w:pPr>
        <w:ind w:left="5040" w:hanging="360"/>
      </w:pPr>
    </w:lvl>
    <w:lvl w:ilvl="7" w:tplc="13CCD146" w:tentative="1">
      <w:start w:val="1"/>
      <w:numFmt w:val="lowerLetter"/>
      <w:lvlText w:val="%8."/>
      <w:lvlJc w:val="left"/>
      <w:pPr>
        <w:ind w:left="5760" w:hanging="360"/>
      </w:pPr>
    </w:lvl>
    <w:lvl w:ilvl="8" w:tplc="FA38C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B1261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6CC3BA" w:tentative="1">
      <w:start w:val="1"/>
      <w:numFmt w:val="lowerLetter"/>
      <w:lvlText w:val="%2."/>
      <w:lvlJc w:val="left"/>
      <w:pPr>
        <w:ind w:left="1440" w:hanging="360"/>
      </w:pPr>
    </w:lvl>
    <w:lvl w:ilvl="2" w:tplc="3702BF8A" w:tentative="1">
      <w:start w:val="1"/>
      <w:numFmt w:val="lowerRoman"/>
      <w:lvlText w:val="%3."/>
      <w:lvlJc w:val="right"/>
      <w:pPr>
        <w:ind w:left="2160" w:hanging="180"/>
      </w:pPr>
    </w:lvl>
    <w:lvl w:ilvl="3" w:tplc="83C6C7FE" w:tentative="1">
      <w:start w:val="1"/>
      <w:numFmt w:val="decimal"/>
      <w:lvlText w:val="%4."/>
      <w:lvlJc w:val="left"/>
      <w:pPr>
        <w:ind w:left="2880" w:hanging="360"/>
      </w:pPr>
    </w:lvl>
    <w:lvl w:ilvl="4" w:tplc="F8D8219A" w:tentative="1">
      <w:start w:val="1"/>
      <w:numFmt w:val="lowerLetter"/>
      <w:lvlText w:val="%5."/>
      <w:lvlJc w:val="left"/>
      <w:pPr>
        <w:ind w:left="3600" w:hanging="360"/>
      </w:pPr>
    </w:lvl>
    <w:lvl w:ilvl="5" w:tplc="8BF25B1A" w:tentative="1">
      <w:start w:val="1"/>
      <w:numFmt w:val="lowerRoman"/>
      <w:lvlText w:val="%6."/>
      <w:lvlJc w:val="right"/>
      <w:pPr>
        <w:ind w:left="4320" w:hanging="180"/>
      </w:pPr>
    </w:lvl>
    <w:lvl w:ilvl="6" w:tplc="92626522" w:tentative="1">
      <w:start w:val="1"/>
      <w:numFmt w:val="decimal"/>
      <w:lvlText w:val="%7."/>
      <w:lvlJc w:val="left"/>
      <w:pPr>
        <w:ind w:left="5040" w:hanging="360"/>
      </w:pPr>
    </w:lvl>
    <w:lvl w:ilvl="7" w:tplc="4D80C10E" w:tentative="1">
      <w:start w:val="1"/>
      <w:numFmt w:val="lowerLetter"/>
      <w:lvlText w:val="%8."/>
      <w:lvlJc w:val="left"/>
      <w:pPr>
        <w:ind w:left="5760" w:hanging="360"/>
      </w:pPr>
    </w:lvl>
    <w:lvl w:ilvl="8" w:tplc="ED3E0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E74B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AEDD5C" w:tentative="1">
      <w:start w:val="1"/>
      <w:numFmt w:val="lowerLetter"/>
      <w:lvlText w:val="%2."/>
      <w:lvlJc w:val="left"/>
      <w:pPr>
        <w:ind w:left="1440" w:hanging="360"/>
      </w:pPr>
    </w:lvl>
    <w:lvl w:ilvl="2" w:tplc="B2166C78" w:tentative="1">
      <w:start w:val="1"/>
      <w:numFmt w:val="lowerRoman"/>
      <w:lvlText w:val="%3."/>
      <w:lvlJc w:val="right"/>
      <w:pPr>
        <w:ind w:left="2160" w:hanging="180"/>
      </w:pPr>
    </w:lvl>
    <w:lvl w:ilvl="3" w:tplc="954C0900" w:tentative="1">
      <w:start w:val="1"/>
      <w:numFmt w:val="decimal"/>
      <w:lvlText w:val="%4."/>
      <w:lvlJc w:val="left"/>
      <w:pPr>
        <w:ind w:left="2880" w:hanging="360"/>
      </w:pPr>
    </w:lvl>
    <w:lvl w:ilvl="4" w:tplc="C0A2914E" w:tentative="1">
      <w:start w:val="1"/>
      <w:numFmt w:val="lowerLetter"/>
      <w:lvlText w:val="%5."/>
      <w:lvlJc w:val="left"/>
      <w:pPr>
        <w:ind w:left="3600" w:hanging="360"/>
      </w:pPr>
    </w:lvl>
    <w:lvl w:ilvl="5" w:tplc="F1F04D3C" w:tentative="1">
      <w:start w:val="1"/>
      <w:numFmt w:val="lowerRoman"/>
      <w:lvlText w:val="%6."/>
      <w:lvlJc w:val="right"/>
      <w:pPr>
        <w:ind w:left="4320" w:hanging="180"/>
      </w:pPr>
    </w:lvl>
    <w:lvl w:ilvl="6" w:tplc="9014C958" w:tentative="1">
      <w:start w:val="1"/>
      <w:numFmt w:val="decimal"/>
      <w:lvlText w:val="%7."/>
      <w:lvlJc w:val="left"/>
      <w:pPr>
        <w:ind w:left="5040" w:hanging="360"/>
      </w:pPr>
    </w:lvl>
    <w:lvl w:ilvl="7" w:tplc="AA366A68" w:tentative="1">
      <w:start w:val="1"/>
      <w:numFmt w:val="lowerLetter"/>
      <w:lvlText w:val="%8."/>
      <w:lvlJc w:val="left"/>
      <w:pPr>
        <w:ind w:left="5760" w:hanging="360"/>
      </w:pPr>
    </w:lvl>
    <w:lvl w:ilvl="8" w:tplc="A0A09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02C7C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6F43D68" w:tentative="1">
      <w:start w:val="1"/>
      <w:numFmt w:val="lowerLetter"/>
      <w:lvlText w:val="%2."/>
      <w:lvlJc w:val="left"/>
      <w:pPr>
        <w:ind w:left="1364" w:hanging="360"/>
      </w:pPr>
    </w:lvl>
    <w:lvl w:ilvl="2" w:tplc="164A84D0" w:tentative="1">
      <w:start w:val="1"/>
      <w:numFmt w:val="lowerRoman"/>
      <w:lvlText w:val="%3."/>
      <w:lvlJc w:val="right"/>
      <w:pPr>
        <w:ind w:left="2084" w:hanging="180"/>
      </w:pPr>
    </w:lvl>
    <w:lvl w:ilvl="3" w:tplc="C55AAFCE" w:tentative="1">
      <w:start w:val="1"/>
      <w:numFmt w:val="decimal"/>
      <w:lvlText w:val="%4."/>
      <w:lvlJc w:val="left"/>
      <w:pPr>
        <w:ind w:left="2804" w:hanging="360"/>
      </w:pPr>
    </w:lvl>
    <w:lvl w:ilvl="4" w:tplc="22FEE062" w:tentative="1">
      <w:start w:val="1"/>
      <w:numFmt w:val="lowerLetter"/>
      <w:lvlText w:val="%5."/>
      <w:lvlJc w:val="left"/>
      <w:pPr>
        <w:ind w:left="3524" w:hanging="360"/>
      </w:pPr>
    </w:lvl>
    <w:lvl w:ilvl="5" w:tplc="94006542" w:tentative="1">
      <w:start w:val="1"/>
      <w:numFmt w:val="lowerRoman"/>
      <w:lvlText w:val="%6."/>
      <w:lvlJc w:val="right"/>
      <w:pPr>
        <w:ind w:left="4244" w:hanging="180"/>
      </w:pPr>
    </w:lvl>
    <w:lvl w:ilvl="6" w:tplc="19E8294C" w:tentative="1">
      <w:start w:val="1"/>
      <w:numFmt w:val="decimal"/>
      <w:lvlText w:val="%7."/>
      <w:lvlJc w:val="left"/>
      <w:pPr>
        <w:ind w:left="4964" w:hanging="360"/>
      </w:pPr>
    </w:lvl>
    <w:lvl w:ilvl="7" w:tplc="ADAAF690" w:tentative="1">
      <w:start w:val="1"/>
      <w:numFmt w:val="lowerLetter"/>
      <w:lvlText w:val="%8."/>
      <w:lvlJc w:val="left"/>
      <w:pPr>
        <w:ind w:left="5684" w:hanging="360"/>
      </w:pPr>
    </w:lvl>
    <w:lvl w:ilvl="8" w:tplc="9E6894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3FAAA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5E923C" w:tentative="1">
      <w:start w:val="1"/>
      <w:numFmt w:val="lowerLetter"/>
      <w:lvlText w:val="%2."/>
      <w:lvlJc w:val="left"/>
      <w:pPr>
        <w:ind w:left="1440" w:hanging="360"/>
      </w:pPr>
    </w:lvl>
    <w:lvl w:ilvl="2" w:tplc="A4002CF8" w:tentative="1">
      <w:start w:val="1"/>
      <w:numFmt w:val="lowerRoman"/>
      <w:lvlText w:val="%3."/>
      <w:lvlJc w:val="right"/>
      <w:pPr>
        <w:ind w:left="2160" w:hanging="180"/>
      </w:pPr>
    </w:lvl>
    <w:lvl w:ilvl="3" w:tplc="8AAEB5D4" w:tentative="1">
      <w:start w:val="1"/>
      <w:numFmt w:val="decimal"/>
      <w:lvlText w:val="%4."/>
      <w:lvlJc w:val="left"/>
      <w:pPr>
        <w:ind w:left="2880" w:hanging="360"/>
      </w:pPr>
    </w:lvl>
    <w:lvl w:ilvl="4" w:tplc="1D1E6550" w:tentative="1">
      <w:start w:val="1"/>
      <w:numFmt w:val="lowerLetter"/>
      <w:lvlText w:val="%5."/>
      <w:lvlJc w:val="left"/>
      <w:pPr>
        <w:ind w:left="3600" w:hanging="360"/>
      </w:pPr>
    </w:lvl>
    <w:lvl w:ilvl="5" w:tplc="0C1ABB20" w:tentative="1">
      <w:start w:val="1"/>
      <w:numFmt w:val="lowerRoman"/>
      <w:lvlText w:val="%6."/>
      <w:lvlJc w:val="right"/>
      <w:pPr>
        <w:ind w:left="4320" w:hanging="180"/>
      </w:pPr>
    </w:lvl>
    <w:lvl w:ilvl="6" w:tplc="54CEC908" w:tentative="1">
      <w:start w:val="1"/>
      <w:numFmt w:val="decimal"/>
      <w:lvlText w:val="%7."/>
      <w:lvlJc w:val="left"/>
      <w:pPr>
        <w:ind w:left="5040" w:hanging="360"/>
      </w:pPr>
    </w:lvl>
    <w:lvl w:ilvl="7" w:tplc="F6A0E950" w:tentative="1">
      <w:start w:val="1"/>
      <w:numFmt w:val="lowerLetter"/>
      <w:lvlText w:val="%8."/>
      <w:lvlJc w:val="left"/>
      <w:pPr>
        <w:ind w:left="5760" w:hanging="360"/>
      </w:pPr>
    </w:lvl>
    <w:lvl w:ilvl="8" w:tplc="2B4C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13562336">
    <w:abstractNumId w:val="19"/>
  </w:num>
  <w:num w:numId="2" w16cid:durableId="552544045">
    <w:abstractNumId w:val="6"/>
  </w:num>
  <w:num w:numId="3" w16cid:durableId="1964774449">
    <w:abstractNumId w:val="10"/>
  </w:num>
  <w:num w:numId="4" w16cid:durableId="1466855941">
    <w:abstractNumId w:val="27"/>
  </w:num>
  <w:num w:numId="5" w16cid:durableId="1560168407">
    <w:abstractNumId w:val="0"/>
  </w:num>
  <w:num w:numId="6" w16cid:durableId="1785809212">
    <w:abstractNumId w:val="11"/>
  </w:num>
  <w:num w:numId="7" w16cid:durableId="1008795788">
    <w:abstractNumId w:val="28"/>
  </w:num>
  <w:num w:numId="8" w16cid:durableId="1550262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439396">
    <w:abstractNumId w:val="1"/>
  </w:num>
  <w:num w:numId="10" w16cid:durableId="327488688">
    <w:abstractNumId w:val="0"/>
    <w:lvlOverride w:ilvl="0">
      <w:startOverride w:val="1"/>
    </w:lvlOverride>
  </w:num>
  <w:num w:numId="11" w16cid:durableId="1811511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645201">
    <w:abstractNumId w:val="6"/>
  </w:num>
  <w:num w:numId="13" w16cid:durableId="2096319274">
    <w:abstractNumId w:val="27"/>
  </w:num>
  <w:num w:numId="14" w16cid:durableId="285475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1802161">
    <w:abstractNumId w:val="20"/>
  </w:num>
  <w:num w:numId="16" w16cid:durableId="14828902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76159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990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529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7960466">
    <w:abstractNumId w:val="24"/>
  </w:num>
  <w:num w:numId="21" w16cid:durableId="1753895209">
    <w:abstractNumId w:val="8"/>
  </w:num>
  <w:num w:numId="22" w16cid:durableId="90587205">
    <w:abstractNumId w:val="31"/>
  </w:num>
  <w:num w:numId="23" w16cid:durableId="1213662484">
    <w:abstractNumId w:val="34"/>
  </w:num>
  <w:num w:numId="24" w16cid:durableId="743332884">
    <w:abstractNumId w:val="32"/>
  </w:num>
  <w:num w:numId="25" w16cid:durableId="218630974">
    <w:abstractNumId w:val="12"/>
  </w:num>
  <w:num w:numId="26" w16cid:durableId="756484091">
    <w:abstractNumId w:val="33"/>
  </w:num>
  <w:num w:numId="27" w16cid:durableId="1827013377">
    <w:abstractNumId w:val="7"/>
  </w:num>
  <w:num w:numId="28" w16cid:durableId="329868081">
    <w:abstractNumId w:val="30"/>
  </w:num>
  <w:num w:numId="29" w16cid:durableId="1515343941">
    <w:abstractNumId w:val="16"/>
  </w:num>
  <w:num w:numId="30" w16cid:durableId="1190877036">
    <w:abstractNumId w:val="2"/>
  </w:num>
  <w:num w:numId="31" w16cid:durableId="1882403346">
    <w:abstractNumId w:val="25"/>
  </w:num>
  <w:num w:numId="32" w16cid:durableId="174921274">
    <w:abstractNumId w:val="17"/>
  </w:num>
  <w:num w:numId="33" w16cid:durableId="2109957750">
    <w:abstractNumId w:val="15"/>
  </w:num>
  <w:num w:numId="34" w16cid:durableId="563370588">
    <w:abstractNumId w:val="3"/>
  </w:num>
  <w:num w:numId="35" w16cid:durableId="982391654">
    <w:abstractNumId w:val="4"/>
  </w:num>
  <w:num w:numId="36" w16cid:durableId="1776637506">
    <w:abstractNumId w:val="14"/>
  </w:num>
  <w:num w:numId="37" w16cid:durableId="324431690">
    <w:abstractNumId w:val="9"/>
  </w:num>
  <w:num w:numId="38" w16cid:durableId="1852647118">
    <w:abstractNumId w:val="13"/>
  </w:num>
  <w:num w:numId="39" w16cid:durableId="436946097">
    <w:abstractNumId w:val="22"/>
  </w:num>
  <w:num w:numId="40" w16cid:durableId="1725446686">
    <w:abstractNumId w:val="29"/>
  </w:num>
  <w:num w:numId="41" w16cid:durableId="1322461224">
    <w:abstractNumId w:val="18"/>
  </w:num>
  <w:num w:numId="42" w16cid:durableId="61166536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C13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5C82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68BA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B2F95"/>
    <w:rsid w:val="002C0F95"/>
    <w:rsid w:val="002C639B"/>
    <w:rsid w:val="002D1A1D"/>
    <w:rsid w:val="002E19AE"/>
    <w:rsid w:val="002E62D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6A3"/>
    <w:rsid w:val="004744E4"/>
    <w:rsid w:val="00475C05"/>
    <w:rsid w:val="00477FB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17490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46D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38C9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5533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975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634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4C5"/>
    <w:rsid w:val="00E207F1"/>
    <w:rsid w:val="00E218A5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28A4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E4B20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2025-02-14T17:12:00Z</dcterms:modified>
</cp:coreProperties>
</file>