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173B90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B32F4">
        <w:rPr>
          <w:rFonts w:ascii="Times New Roman" w:hAnsi="Times New Roman"/>
          <w:szCs w:val="24"/>
        </w:rPr>
        <w:t>52</w:t>
      </w:r>
      <w:r w:rsidRPr="002A1E6C">
        <w:rPr>
          <w:rFonts w:ascii="Times New Roman" w:hAnsi="Times New Roman"/>
          <w:szCs w:val="24"/>
        </w:rPr>
        <w:t>/202</w:t>
      </w:r>
      <w:r w:rsidR="001B32F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C8DE89F" w:rsidR="002A1E6C" w:rsidRPr="002A1E6C" w:rsidRDefault="00000000" w:rsidP="00EE0A7C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43ACF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B32F4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1B32F4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1B32F4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77777777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31DF35F5" w14:textId="77777777" w:rsidR="00386F55" w:rsidRDefault="00386F55" w:rsidP="00033F45">
      <w:pPr>
        <w:tabs>
          <w:tab w:val="left" w:pos="4820"/>
        </w:tabs>
        <w:rPr>
          <w:b/>
          <w:bCs/>
          <w:iCs/>
        </w:rPr>
      </w:pPr>
      <w:r w:rsidRPr="00386F55">
        <w:rPr>
          <w:b/>
          <w:bCs/>
          <w:iCs/>
        </w:rPr>
        <w:t>JARDIM MATO GROSSO EMPREENDIMENTOS IMOBILIÁRIOS LTDA</w:t>
      </w:r>
    </w:p>
    <w:p w14:paraId="03710C3B" w14:textId="0EDC3B64" w:rsidR="00033F45" w:rsidRPr="001B32F4" w:rsidRDefault="00000000" w:rsidP="00033F45">
      <w:pPr>
        <w:tabs>
          <w:tab w:val="left" w:pos="4820"/>
        </w:tabs>
        <w:rPr>
          <w:b/>
          <w:iCs/>
        </w:rPr>
      </w:pPr>
      <w:r w:rsidRPr="007F46E4">
        <w:rPr>
          <w:bCs/>
          <w:iCs/>
        </w:rPr>
        <w:t>CNPJ</w:t>
      </w:r>
      <w:r w:rsidR="001B32F4">
        <w:rPr>
          <w:bCs/>
          <w:iCs/>
        </w:rPr>
        <w:t xml:space="preserve"> nº 55.886.161/0001-16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6D51C55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7EF7F06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2378CDCF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5D05CBCD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</w:t>
      </w:r>
      <w:r w:rsidR="001B32F4">
        <w:rPr>
          <w:bCs/>
          <w:iCs/>
        </w:rPr>
        <w:t>Requerimento</w:t>
      </w:r>
      <w:r w:rsidRPr="007F46E4">
        <w:rPr>
          <w:bCs/>
          <w:iCs/>
        </w:rPr>
        <w:t xml:space="preserve"> de autoria de Vossa Senhoria, protocolada nesta Casa, que solicita aprovação de nomes das vias do empreendimento imobiliário denominado </w:t>
      </w:r>
      <w:r w:rsidRPr="00033F45">
        <w:rPr>
          <w:b/>
          <w:bCs/>
          <w:iCs/>
        </w:rPr>
        <w:t xml:space="preserve">Loteamento </w:t>
      </w:r>
      <w:r w:rsidR="001B32F4">
        <w:rPr>
          <w:b/>
          <w:bCs/>
          <w:iCs/>
        </w:rPr>
        <w:t>Jardim Mato Grosso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5466546" w14:textId="24B960D4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18A7EAE6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7F46E4" w:rsidRDefault="00033F45" w:rsidP="00033F45">
      <w:pPr>
        <w:ind w:left="2552"/>
        <w:jc w:val="both"/>
        <w:rPr>
          <w:b/>
          <w:i/>
        </w:rPr>
      </w:pPr>
    </w:p>
    <w:p w14:paraId="6886D6E8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536633AC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na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íntegra</w:t>
      </w:r>
      <w:r w:rsidRPr="007F46E4">
        <w:rPr>
          <w:b/>
        </w:rPr>
        <w:t>,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 xml:space="preserve">sugeridos por Vossa Senhoria, </w:t>
      </w:r>
      <w:r w:rsidR="0001482D">
        <w:t>com alteração/correção</w:t>
      </w:r>
      <w:r w:rsidR="007E17B0">
        <w:t xml:space="preserve"> ortográfica</w:t>
      </w:r>
      <w:r w:rsidR="0001482D">
        <w:t xml:space="preserve"> no nome d</w:t>
      </w:r>
      <w:r w:rsidR="00BD4721">
        <w:t>as ruas</w:t>
      </w:r>
      <w:r w:rsidR="007E17B0">
        <w:t xml:space="preserve">, </w:t>
      </w:r>
      <w:r w:rsidRPr="007F46E4">
        <w:t>quais sejam:</w:t>
      </w:r>
    </w:p>
    <w:p w14:paraId="00663395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261"/>
      </w:tblGrid>
      <w:tr w:rsidR="001B32F4" w14:paraId="295FE996" w14:textId="77777777" w:rsidTr="001B32F4">
        <w:tc>
          <w:tcPr>
            <w:tcW w:w="3402" w:type="dxa"/>
          </w:tcPr>
          <w:p w14:paraId="630E31F4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Apiacás</w:t>
            </w:r>
          </w:p>
          <w:p w14:paraId="5220C2B3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Luciara</w:t>
            </w:r>
          </w:p>
          <w:p w14:paraId="4DD397CF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Araputanga</w:t>
            </w:r>
          </w:p>
          <w:p w14:paraId="7FEBBF01" w14:textId="48119010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Paranaíta</w:t>
            </w:r>
          </w:p>
          <w:p w14:paraId="51399C41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Brasnorte</w:t>
            </w:r>
          </w:p>
          <w:p w14:paraId="30378479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Paranatinga</w:t>
            </w:r>
          </w:p>
          <w:p w14:paraId="1BAB6979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Rua Campinápolis</w:t>
            </w:r>
          </w:p>
          <w:p w14:paraId="71FD23A9" w14:textId="0C0ECB0C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Querência</w:t>
            </w:r>
          </w:p>
          <w:p w14:paraId="0B70F8C5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Canarana</w:t>
            </w:r>
          </w:p>
          <w:p w14:paraId="2A7B40AE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Sapezal</w:t>
            </w:r>
          </w:p>
          <w:p w14:paraId="6EFDD0CC" w14:textId="2C4B8705" w:rsidR="001B32F4" w:rsidRP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Comodoro</w:t>
            </w:r>
          </w:p>
        </w:tc>
        <w:tc>
          <w:tcPr>
            <w:tcW w:w="3261" w:type="dxa"/>
          </w:tcPr>
          <w:p w14:paraId="18C8856A" w14:textId="6BFED8D3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Rua Rondonópolis</w:t>
            </w:r>
          </w:p>
          <w:p w14:paraId="5FB2F931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Confresa</w:t>
            </w:r>
          </w:p>
          <w:p w14:paraId="700EA3CA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Poconé</w:t>
            </w:r>
          </w:p>
          <w:p w14:paraId="7CAE7829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Indiavaí</w:t>
            </w:r>
          </w:p>
          <w:p w14:paraId="4C44BFCB" w14:textId="235F5C98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Juscimeira</w:t>
            </w:r>
          </w:p>
          <w:p w14:paraId="047EB52D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Itiquira</w:t>
            </w:r>
          </w:p>
          <w:p w14:paraId="0BF93E71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Rua Olavo de Carvalho</w:t>
            </w:r>
          </w:p>
          <w:p w14:paraId="73DD2647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Jangada</w:t>
            </w:r>
          </w:p>
          <w:p w14:paraId="06125899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Jauru</w:t>
            </w:r>
          </w:p>
          <w:p w14:paraId="0F8FE123" w14:textId="77777777" w:rsid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Araguainha</w:t>
            </w:r>
          </w:p>
          <w:p w14:paraId="1A4021DD" w14:textId="65447D82" w:rsidR="001B32F4" w:rsidRPr="001B32F4" w:rsidRDefault="001B32F4" w:rsidP="001B32F4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 w:rsidRPr="001B32F4">
              <w:rPr>
                <w:iCs/>
              </w:rPr>
              <w:t>Rua Tesouro</w:t>
            </w:r>
          </w:p>
        </w:tc>
      </w:tr>
    </w:tbl>
    <w:p w14:paraId="1043B38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17C0273E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41AE39DC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3EE7993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7EBACF45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FDCFBDC" w:rsidR="00033F45" w:rsidRPr="007F46E4" w:rsidRDefault="001B32F4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19797D4" w14:textId="77777777" w:rsidR="00033F45" w:rsidRPr="007F46E4" w:rsidRDefault="00000000" w:rsidP="00033F45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p w14:paraId="40386F6A" w14:textId="67AA295D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3E14" w14:textId="77777777" w:rsidR="00D12B2E" w:rsidRDefault="00D12B2E">
      <w:r>
        <w:separator/>
      </w:r>
    </w:p>
  </w:endnote>
  <w:endnote w:type="continuationSeparator" w:id="0">
    <w:p w14:paraId="7793B8B8" w14:textId="77777777" w:rsidR="00D12B2E" w:rsidRDefault="00D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0B26" w14:textId="77777777" w:rsidR="00D12B2E" w:rsidRDefault="00D12B2E">
      <w:r>
        <w:separator/>
      </w:r>
    </w:p>
  </w:footnote>
  <w:footnote w:type="continuationSeparator" w:id="0">
    <w:p w14:paraId="67675477" w14:textId="77777777" w:rsidR="00D12B2E" w:rsidRDefault="00D1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917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283289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CA06E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96C852" w:tentative="1">
      <w:start w:val="1"/>
      <w:numFmt w:val="lowerLetter"/>
      <w:lvlText w:val="%2."/>
      <w:lvlJc w:val="left"/>
      <w:pPr>
        <w:ind w:left="1440" w:hanging="360"/>
      </w:pPr>
    </w:lvl>
    <w:lvl w:ilvl="2" w:tplc="9042BD82" w:tentative="1">
      <w:start w:val="1"/>
      <w:numFmt w:val="lowerRoman"/>
      <w:lvlText w:val="%3."/>
      <w:lvlJc w:val="right"/>
      <w:pPr>
        <w:ind w:left="2160" w:hanging="180"/>
      </w:pPr>
    </w:lvl>
    <w:lvl w:ilvl="3" w:tplc="D06EB920" w:tentative="1">
      <w:start w:val="1"/>
      <w:numFmt w:val="decimal"/>
      <w:lvlText w:val="%4."/>
      <w:lvlJc w:val="left"/>
      <w:pPr>
        <w:ind w:left="2880" w:hanging="360"/>
      </w:pPr>
    </w:lvl>
    <w:lvl w:ilvl="4" w:tplc="91E2F292" w:tentative="1">
      <w:start w:val="1"/>
      <w:numFmt w:val="lowerLetter"/>
      <w:lvlText w:val="%5."/>
      <w:lvlJc w:val="left"/>
      <w:pPr>
        <w:ind w:left="3600" w:hanging="360"/>
      </w:pPr>
    </w:lvl>
    <w:lvl w:ilvl="5" w:tplc="71728090" w:tentative="1">
      <w:start w:val="1"/>
      <w:numFmt w:val="lowerRoman"/>
      <w:lvlText w:val="%6."/>
      <w:lvlJc w:val="right"/>
      <w:pPr>
        <w:ind w:left="4320" w:hanging="180"/>
      </w:pPr>
    </w:lvl>
    <w:lvl w:ilvl="6" w:tplc="A302ED0E" w:tentative="1">
      <w:start w:val="1"/>
      <w:numFmt w:val="decimal"/>
      <w:lvlText w:val="%7."/>
      <w:lvlJc w:val="left"/>
      <w:pPr>
        <w:ind w:left="5040" w:hanging="360"/>
      </w:pPr>
    </w:lvl>
    <w:lvl w:ilvl="7" w:tplc="F2288AA2" w:tentative="1">
      <w:start w:val="1"/>
      <w:numFmt w:val="lowerLetter"/>
      <w:lvlText w:val="%8."/>
      <w:lvlJc w:val="left"/>
      <w:pPr>
        <w:ind w:left="5760" w:hanging="360"/>
      </w:pPr>
    </w:lvl>
    <w:lvl w:ilvl="8" w:tplc="EA348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83C69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D66C76C" w:tentative="1">
      <w:start w:val="1"/>
      <w:numFmt w:val="lowerLetter"/>
      <w:lvlText w:val="%2."/>
      <w:lvlJc w:val="left"/>
      <w:pPr>
        <w:ind w:left="1440" w:hanging="360"/>
      </w:pPr>
    </w:lvl>
    <w:lvl w:ilvl="2" w:tplc="298A2062" w:tentative="1">
      <w:start w:val="1"/>
      <w:numFmt w:val="lowerRoman"/>
      <w:lvlText w:val="%3."/>
      <w:lvlJc w:val="right"/>
      <w:pPr>
        <w:ind w:left="2160" w:hanging="180"/>
      </w:pPr>
    </w:lvl>
    <w:lvl w:ilvl="3" w:tplc="B0BEDBDE" w:tentative="1">
      <w:start w:val="1"/>
      <w:numFmt w:val="decimal"/>
      <w:lvlText w:val="%4."/>
      <w:lvlJc w:val="left"/>
      <w:pPr>
        <w:ind w:left="2880" w:hanging="360"/>
      </w:pPr>
    </w:lvl>
    <w:lvl w:ilvl="4" w:tplc="7BEA33F2" w:tentative="1">
      <w:start w:val="1"/>
      <w:numFmt w:val="lowerLetter"/>
      <w:lvlText w:val="%5."/>
      <w:lvlJc w:val="left"/>
      <w:pPr>
        <w:ind w:left="3600" w:hanging="360"/>
      </w:pPr>
    </w:lvl>
    <w:lvl w:ilvl="5" w:tplc="3ABE128A" w:tentative="1">
      <w:start w:val="1"/>
      <w:numFmt w:val="lowerRoman"/>
      <w:lvlText w:val="%6."/>
      <w:lvlJc w:val="right"/>
      <w:pPr>
        <w:ind w:left="4320" w:hanging="180"/>
      </w:pPr>
    </w:lvl>
    <w:lvl w:ilvl="6" w:tplc="BD04C4C2" w:tentative="1">
      <w:start w:val="1"/>
      <w:numFmt w:val="decimal"/>
      <w:lvlText w:val="%7."/>
      <w:lvlJc w:val="left"/>
      <w:pPr>
        <w:ind w:left="5040" w:hanging="360"/>
      </w:pPr>
    </w:lvl>
    <w:lvl w:ilvl="7" w:tplc="E320E7C6" w:tentative="1">
      <w:start w:val="1"/>
      <w:numFmt w:val="lowerLetter"/>
      <w:lvlText w:val="%8."/>
      <w:lvlJc w:val="left"/>
      <w:pPr>
        <w:ind w:left="5760" w:hanging="360"/>
      </w:pPr>
    </w:lvl>
    <w:lvl w:ilvl="8" w:tplc="590EC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2080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AEE100" w:tentative="1">
      <w:start w:val="1"/>
      <w:numFmt w:val="lowerLetter"/>
      <w:lvlText w:val="%2."/>
      <w:lvlJc w:val="left"/>
      <w:pPr>
        <w:ind w:left="1440" w:hanging="360"/>
      </w:pPr>
    </w:lvl>
    <w:lvl w:ilvl="2" w:tplc="7F3EDA7E" w:tentative="1">
      <w:start w:val="1"/>
      <w:numFmt w:val="lowerRoman"/>
      <w:lvlText w:val="%3."/>
      <w:lvlJc w:val="right"/>
      <w:pPr>
        <w:ind w:left="2160" w:hanging="180"/>
      </w:pPr>
    </w:lvl>
    <w:lvl w:ilvl="3" w:tplc="A7D64600" w:tentative="1">
      <w:start w:val="1"/>
      <w:numFmt w:val="decimal"/>
      <w:lvlText w:val="%4."/>
      <w:lvlJc w:val="left"/>
      <w:pPr>
        <w:ind w:left="2880" w:hanging="360"/>
      </w:pPr>
    </w:lvl>
    <w:lvl w:ilvl="4" w:tplc="F64C591C" w:tentative="1">
      <w:start w:val="1"/>
      <w:numFmt w:val="lowerLetter"/>
      <w:lvlText w:val="%5."/>
      <w:lvlJc w:val="left"/>
      <w:pPr>
        <w:ind w:left="3600" w:hanging="360"/>
      </w:pPr>
    </w:lvl>
    <w:lvl w:ilvl="5" w:tplc="FE7A5728" w:tentative="1">
      <w:start w:val="1"/>
      <w:numFmt w:val="lowerRoman"/>
      <w:lvlText w:val="%6."/>
      <w:lvlJc w:val="right"/>
      <w:pPr>
        <w:ind w:left="4320" w:hanging="180"/>
      </w:pPr>
    </w:lvl>
    <w:lvl w:ilvl="6" w:tplc="EEB4FD50" w:tentative="1">
      <w:start w:val="1"/>
      <w:numFmt w:val="decimal"/>
      <w:lvlText w:val="%7."/>
      <w:lvlJc w:val="left"/>
      <w:pPr>
        <w:ind w:left="5040" w:hanging="360"/>
      </w:pPr>
    </w:lvl>
    <w:lvl w:ilvl="7" w:tplc="84065C20" w:tentative="1">
      <w:start w:val="1"/>
      <w:numFmt w:val="lowerLetter"/>
      <w:lvlText w:val="%8."/>
      <w:lvlJc w:val="left"/>
      <w:pPr>
        <w:ind w:left="5760" w:hanging="360"/>
      </w:pPr>
    </w:lvl>
    <w:lvl w:ilvl="8" w:tplc="BC602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B28E4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2CD5F0" w:tentative="1">
      <w:start w:val="1"/>
      <w:numFmt w:val="lowerLetter"/>
      <w:lvlText w:val="%2."/>
      <w:lvlJc w:val="left"/>
      <w:pPr>
        <w:ind w:left="1440" w:hanging="360"/>
      </w:pPr>
    </w:lvl>
    <w:lvl w:ilvl="2" w:tplc="F2288AF2" w:tentative="1">
      <w:start w:val="1"/>
      <w:numFmt w:val="lowerRoman"/>
      <w:lvlText w:val="%3."/>
      <w:lvlJc w:val="right"/>
      <w:pPr>
        <w:ind w:left="2160" w:hanging="180"/>
      </w:pPr>
    </w:lvl>
    <w:lvl w:ilvl="3" w:tplc="E156649E" w:tentative="1">
      <w:start w:val="1"/>
      <w:numFmt w:val="decimal"/>
      <w:lvlText w:val="%4."/>
      <w:lvlJc w:val="left"/>
      <w:pPr>
        <w:ind w:left="2880" w:hanging="360"/>
      </w:pPr>
    </w:lvl>
    <w:lvl w:ilvl="4" w:tplc="902C4F6A" w:tentative="1">
      <w:start w:val="1"/>
      <w:numFmt w:val="lowerLetter"/>
      <w:lvlText w:val="%5."/>
      <w:lvlJc w:val="left"/>
      <w:pPr>
        <w:ind w:left="3600" w:hanging="360"/>
      </w:pPr>
    </w:lvl>
    <w:lvl w:ilvl="5" w:tplc="EE9C8112" w:tentative="1">
      <w:start w:val="1"/>
      <w:numFmt w:val="lowerRoman"/>
      <w:lvlText w:val="%6."/>
      <w:lvlJc w:val="right"/>
      <w:pPr>
        <w:ind w:left="4320" w:hanging="180"/>
      </w:pPr>
    </w:lvl>
    <w:lvl w:ilvl="6" w:tplc="286C1B52" w:tentative="1">
      <w:start w:val="1"/>
      <w:numFmt w:val="decimal"/>
      <w:lvlText w:val="%7."/>
      <w:lvlJc w:val="left"/>
      <w:pPr>
        <w:ind w:left="5040" w:hanging="360"/>
      </w:pPr>
    </w:lvl>
    <w:lvl w:ilvl="7" w:tplc="7C6EE4CC" w:tentative="1">
      <w:start w:val="1"/>
      <w:numFmt w:val="lowerLetter"/>
      <w:lvlText w:val="%8."/>
      <w:lvlJc w:val="left"/>
      <w:pPr>
        <w:ind w:left="5760" w:hanging="360"/>
      </w:pPr>
    </w:lvl>
    <w:lvl w:ilvl="8" w:tplc="F5901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1DE7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F68A0A" w:tentative="1">
      <w:start w:val="1"/>
      <w:numFmt w:val="lowerLetter"/>
      <w:lvlText w:val="%2."/>
      <w:lvlJc w:val="left"/>
      <w:pPr>
        <w:ind w:left="1440" w:hanging="360"/>
      </w:pPr>
    </w:lvl>
    <w:lvl w:ilvl="2" w:tplc="27C2A9DA" w:tentative="1">
      <w:start w:val="1"/>
      <w:numFmt w:val="lowerRoman"/>
      <w:lvlText w:val="%3."/>
      <w:lvlJc w:val="right"/>
      <w:pPr>
        <w:ind w:left="2160" w:hanging="180"/>
      </w:pPr>
    </w:lvl>
    <w:lvl w:ilvl="3" w:tplc="BB0A212E" w:tentative="1">
      <w:start w:val="1"/>
      <w:numFmt w:val="decimal"/>
      <w:lvlText w:val="%4."/>
      <w:lvlJc w:val="left"/>
      <w:pPr>
        <w:ind w:left="2880" w:hanging="360"/>
      </w:pPr>
    </w:lvl>
    <w:lvl w:ilvl="4" w:tplc="3F58A698" w:tentative="1">
      <w:start w:val="1"/>
      <w:numFmt w:val="lowerLetter"/>
      <w:lvlText w:val="%5."/>
      <w:lvlJc w:val="left"/>
      <w:pPr>
        <w:ind w:left="3600" w:hanging="360"/>
      </w:pPr>
    </w:lvl>
    <w:lvl w:ilvl="5" w:tplc="95F081A2" w:tentative="1">
      <w:start w:val="1"/>
      <w:numFmt w:val="lowerRoman"/>
      <w:lvlText w:val="%6."/>
      <w:lvlJc w:val="right"/>
      <w:pPr>
        <w:ind w:left="4320" w:hanging="180"/>
      </w:pPr>
    </w:lvl>
    <w:lvl w:ilvl="6" w:tplc="B80A0ACA" w:tentative="1">
      <w:start w:val="1"/>
      <w:numFmt w:val="decimal"/>
      <w:lvlText w:val="%7."/>
      <w:lvlJc w:val="left"/>
      <w:pPr>
        <w:ind w:left="5040" w:hanging="360"/>
      </w:pPr>
    </w:lvl>
    <w:lvl w:ilvl="7" w:tplc="2814E324" w:tentative="1">
      <w:start w:val="1"/>
      <w:numFmt w:val="lowerLetter"/>
      <w:lvlText w:val="%8."/>
      <w:lvlJc w:val="left"/>
      <w:pPr>
        <w:ind w:left="5760" w:hanging="360"/>
      </w:pPr>
    </w:lvl>
    <w:lvl w:ilvl="8" w:tplc="8A1E0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E9ED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A9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68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AC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6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6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45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0B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20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424F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10D3A6" w:tentative="1">
      <w:start w:val="1"/>
      <w:numFmt w:val="lowerLetter"/>
      <w:lvlText w:val="%2."/>
      <w:lvlJc w:val="left"/>
      <w:pPr>
        <w:ind w:left="1440" w:hanging="360"/>
      </w:pPr>
    </w:lvl>
    <w:lvl w:ilvl="2" w:tplc="286AB878" w:tentative="1">
      <w:start w:val="1"/>
      <w:numFmt w:val="lowerRoman"/>
      <w:lvlText w:val="%3."/>
      <w:lvlJc w:val="right"/>
      <w:pPr>
        <w:ind w:left="2160" w:hanging="180"/>
      </w:pPr>
    </w:lvl>
    <w:lvl w:ilvl="3" w:tplc="42B6BA88" w:tentative="1">
      <w:start w:val="1"/>
      <w:numFmt w:val="decimal"/>
      <w:lvlText w:val="%4."/>
      <w:lvlJc w:val="left"/>
      <w:pPr>
        <w:ind w:left="2880" w:hanging="360"/>
      </w:pPr>
    </w:lvl>
    <w:lvl w:ilvl="4" w:tplc="80C0CC2E" w:tentative="1">
      <w:start w:val="1"/>
      <w:numFmt w:val="lowerLetter"/>
      <w:lvlText w:val="%5."/>
      <w:lvlJc w:val="left"/>
      <w:pPr>
        <w:ind w:left="3600" w:hanging="360"/>
      </w:pPr>
    </w:lvl>
    <w:lvl w:ilvl="5" w:tplc="BC603F12" w:tentative="1">
      <w:start w:val="1"/>
      <w:numFmt w:val="lowerRoman"/>
      <w:lvlText w:val="%6."/>
      <w:lvlJc w:val="right"/>
      <w:pPr>
        <w:ind w:left="4320" w:hanging="180"/>
      </w:pPr>
    </w:lvl>
    <w:lvl w:ilvl="6" w:tplc="0C7A2552" w:tentative="1">
      <w:start w:val="1"/>
      <w:numFmt w:val="decimal"/>
      <w:lvlText w:val="%7."/>
      <w:lvlJc w:val="left"/>
      <w:pPr>
        <w:ind w:left="5040" w:hanging="360"/>
      </w:pPr>
    </w:lvl>
    <w:lvl w:ilvl="7" w:tplc="189EB680" w:tentative="1">
      <w:start w:val="1"/>
      <w:numFmt w:val="lowerLetter"/>
      <w:lvlText w:val="%8."/>
      <w:lvlJc w:val="left"/>
      <w:pPr>
        <w:ind w:left="5760" w:hanging="360"/>
      </w:pPr>
    </w:lvl>
    <w:lvl w:ilvl="8" w:tplc="0494E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0A6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2E8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6D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CB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88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4A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28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CB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4E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248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6FD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185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0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0E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C12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49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0D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F4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D239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BCF116">
      <w:start w:val="1"/>
      <w:numFmt w:val="lowerLetter"/>
      <w:lvlText w:val="%2."/>
      <w:lvlJc w:val="left"/>
      <w:pPr>
        <w:ind w:left="1364" w:hanging="360"/>
      </w:pPr>
    </w:lvl>
    <w:lvl w:ilvl="2" w:tplc="6BB8DC1A">
      <w:start w:val="1"/>
      <w:numFmt w:val="lowerRoman"/>
      <w:lvlText w:val="%3."/>
      <w:lvlJc w:val="right"/>
      <w:pPr>
        <w:ind w:left="2084" w:hanging="180"/>
      </w:pPr>
    </w:lvl>
    <w:lvl w:ilvl="3" w:tplc="6A74851C">
      <w:start w:val="1"/>
      <w:numFmt w:val="decimal"/>
      <w:lvlText w:val="%4."/>
      <w:lvlJc w:val="left"/>
      <w:pPr>
        <w:ind w:left="2804" w:hanging="360"/>
      </w:pPr>
    </w:lvl>
    <w:lvl w:ilvl="4" w:tplc="2B0CD45C">
      <w:start w:val="1"/>
      <w:numFmt w:val="lowerLetter"/>
      <w:lvlText w:val="%5."/>
      <w:lvlJc w:val="left"/>
      <w:pPr>
        <w:ind w:left="3524" w:hanging="360"/>
      </w:pPr>
    </w:lvl>
    <w:lvl w:ilvl="5" w:tplc="4A561AD4">
      <w:start w:val="1"/>
      <w:numFmt w:val="lowerRoman"/>
      <w:lvlText w:val="%6."/>
      <w:lvlJc w:val="right"/>
      <w:pPr>
        <w:ind w:left="4244" w:hanging="180"/>
      </w:pPr>
    </w:lvl>
    <w:lvl w:ilvl="6" w:tplc="88942A88">
      <w:start w:val="1"/>
      <w:numFmt w:val="decimal"/>
      <w:lvlText w:val="%7."/>
      <w:lvlJc w:val="left"/>
      <w:pPr>
        <w:ind w:left="4964" w:hanging="360"/>
      </w:pPr>
    </w:lvl>
    <w:lvl w:ilvl="7" w:tplc="EB84AF54">
      <w:start w:val="1"/>
      <w:numFmt w:val="lowerLetter"/>
      <w:lvlText w:val="%8."/>
      <w:lvlJc w:val="left"/>
      <w:pPr>
        <w:ind w:left="5684" w:hanging="360"/>
      </w:pPr>
    </w:lvl>
    <w:lvl w:ilvl="8" w:tplc="96AE34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693B68"/>
    <w:multiLevelType w:val="hybridMultilevel"/>
    <w:tmpl w:val="30884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0CC4C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2F82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20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25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A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88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03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E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8E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2F243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5DAC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CA32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D0FD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86E0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2C59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248D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A22A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4E03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9E84F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2AC6354" w:tentative="1">
      <w:start w:val="1"/>
      <w:numFmt w:val="lowerLetter"/>
      <w:lvlText w:val="%2."/>
      <w:lvlJc w:val="left"/>
      <w:pPr>
        <w:ind w:left="1440" w:hanging="360"/>
      </w:pPr>
    </w:lvl>
    <w:lvl w:ilvl="2" w:tplc="FE06F3F0" w:tentative="1">
      <w:start w:val="1"/>
      <w:numFmt w:val="lowerRoman"/>
      <w:lvlText w:val="%3."/>
      <w:lvlJc w:val="right"/>
      <w:pPr>
        <w:ind w:left="2160" w:hanging="180"/>
      </w:pPr>
    </w:lvl>
    <w:lvl w:ilvl="3" w:tplc="D7A681B2" w:tentative="1">
      <w:start w:val="1"/>
      <w:numFmt w:val="decimal"/>
      <w:lvlText w:val="%4."/>
      <w:lvlJc w:val="left"/>
      <w:pPr>
        <w:ind w:left="2880" w:hanging="360"/>
      </w:pPr>
    </w:lvl>
    <w:lvl w:ilvl="4" w:tplc="EDAEB10C" w:tentative="1">
      <w:start w:val="1"/>
      <w:numFmt w:val="lowerLetter"/>
      <w:lvlText w:val="%5."/>
      <w:lvlJc w:val="left"/>
      <w:pPr>
        <w:ind w:left="3600" w:hanging="360"/>
      </w:pPr>
    </w:lvl>
    <w:lvl w:ilvl="5" w:tplc="A8FECC74" w:tentative="1">
      <w:start w:val="1"/>
      <w:numFmt w:val="lowerRoman"/>
      <w:lvlText w:val="%6."/>
      <w:lvlJc w:val="right"/>
      <w:pPr>
        <w:ind w:left="4320" w:hanging="180"/>
      </w:pPr>
    </w:lvl>
    <w:lvl w:ilvl="6" w:tplc="1D5EE93C" w:tentative="1">
      <w:start w:val="1"/>
      <w:numFmt w:val="decimal"/>
      <w:lvlText w:val="%7."/>
      <w:lvlJc w:val="left"/>
      <w:pPr>
        <w:ind w:left="5040" w:hanging="360"/>
      </w:pPr>
    </w:lvl>
    <w:lvl w:ilvl="7" w:tplc="45DA3A7A" w:tentative="1">
      <w:start w:val="1"/>
      <w:numFmt w:val="lowerLetter"/>
      <w:lvlText w:val="%8."/>
      <w:lvlJc w:val="left"/>
      <w:pPr>
        <w:ind w:left="5760" w:hanging="360"/>
      </w:pPr>
    </w:lvl>
    <w:lvl w:ilvl="8" w:tplc="A4445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D1C3B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0885B0" w:tentative="1">
      <w:start w:val="1"/>
      <w:numFmt w:val="lowerLetter"/>
      <w:lvlText w:val="%2."/>
      <w:lvlJc w:val="left"/>
      <w:pPr>
        <w:ind w:left="1440" w:hanging="360"/>
      </w:pPr>
    </w:lvl>
    <w:lvl w:ilvl="2" w:tplc="55AAB464" w:tentative="1">
      <w:start w:val="1"/>
      <w:numFmt w:val="lowerRoman"/>
      <w:lvlText w:val="%3."/>
      <w:lvlJc w:val="right"/>
      <w:pPr>
        <w:ind w:left="2160" w:hanging="180"/>
      </w:pPr>
    </w:lvl>
    <w:lvl w:ilvl="3" w:tplc="10C6015A" w:tentative="1">
      <w:start w:val="1"/>
      <w:numFmt w:val="decimal"/>
      <w:lvlText w:val="%4."/>
      <w:lvlJc w:val="left"/>
      <w:pPr>
        <w:ind w:left="2880" w:hanging="360"/>
      </w:pPr>
    </w:lvl>
    <w:lvl w:ilvl="4" w:tplc="2BF001F0" w:tentative="1">
      <w:start w:val="1"/>
      <w:numFmt w:val="lowerLetter"/>
      <w:lvlText w:val="%5."/>
      <w:lvlJc w:val="left"/>
      <w:pPr>
        <w:ind w:left="3600" w:hanging="360"/>
      </w:pPr>
    </w:lvl>
    <w:lvl w:ilvl="5" w:tplc="C380ABAC" w:tentative="1">
      <w:start w:val="1"/>
      <w:numFmt w:val="lowerRoman"/>
      <w:lvlText w:val="%6."/>
      <w:lvlJc w:val="right"/>
      <w:pPr>
        <w:ind w:left="4320" w:hanging="180"/>
      </w:pPr>
    </w:lvl>
    <w:lvl w:ilvl="6" w:tplc="6D549D82" w:tentative="1">
      <w:start w:val="1"/>
      <w:numFmt w:val="decimal"/>
      <w:lvlText w:val="%7."/>
      <w:lvlJc w:val="left"/>
      <w:pPr>
        <w:ind w:left="5040" w:hanging="360"/>
      </w:pPr>
    </w:lvl>
    <w:lvl w:ilvl="7" w:tplc="1B7EFC78" w:tentative="1">
      <w:start w:val="1"/>
      <w:numFmt w:val="lowerLetter"/>
      <w:lvlText w:val="%8."/>
      <w:lvlJc w:val="left"/>
      <w:pPr>
        <w:ind w:left="5760" w:hanging="360"/>
      </w:pPr>
    </w:lvl>
    <w:lvl w:ilvl="8" w:tplc="3E104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830C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D0FCD4" w:tentative="1">
      <w:start w:val="1"/>
      <w:numFmt w:val="lowerLetter"/>
      <w:lvlText w:val="%2."/>
      <w:lvlJc w:val="left"/>
      <w:pPr>
        <w:ind w:left="1440" w:hanging="360"/>
      </w:pPr>
    </w:lvl>
    <w:lvl w:ilvl="2" w:tplc="0B3659CE" w:tentative="1">
      <w:start w:val="1"/>
      <w:numFmt w:val="lowerRoman"/>
      <w:lvlText w:val="%3."/>
      <w:lvlJc w:val="right"/>
      <w:pPr>
        <w:ind w:left="2160" w:hanging="180"/>
      </w:pPr>
    </w:lvl>
    <w:lvl w:ilvl="3" w:tplc="A87AB958" w:tentative="1">
      <w:start w:val="1"/>
      <w:numFmt w:val="decimal"/>
      <w:lvlText w:val="%4."/>
      <w:lvlJc w:val="left"/>
      <w:pPr>
        <w:ind w:left="2880" w:hanging="360"/>
      </w:pPr>
    </w:lvl>
    <w:lvl w:ilvl="4" w:tplc="E7C4D4B0" w:tentative="1">
      <w:start w:val="1"/>
      <w:numFmt w:val="lowerLetter"/>
      <w:lvlText w:val="%5."/>
      <w:lvlJc w:val="left"/>
      <w:pPr>
        <w:ind w:left="3600" w:hanging="360"/>
      </w:pPr>
    </w:lvl>
    <w:lvl w:ilvl="5" w:tplc="0C9E6A7A" w:tentative="1">
      <w:start w:val="1"/>
      <w:numFmt w:val="lowerRoman"/>
      <w:lvlText w:val="%6."/>
      <w:lvlJc w:val="right"/>
      <w:pPr>
        <w:ind w:left="4320" w:hanging="180"/>
      </w:pPr>
    </w:lvl>
    <w:lvl w:ilvl="6" w:tplc="3606FA16" w:tentative="1">
      <w:start w:val="1"/>
      <w:numFmt w:val="decimal"/>
      <w:lvlText w:val="%7."/>
      <w:lvlJc w:val="left"/>
      <w:pPr>
        <w:ind w:left="5040" w:hanging="360"/>
      </w:pPr>
    </w:lvl>
    <w:lvl w:ilvl="7" w:tplc="BD7820C8" w:tentative="1">
      <w:start w:val="1"/>
      <w:numFmt w:val="lowerLetter"/>
      <w:lvlText w:val="%8."/>
      <w:lvlJc w:val="left"/>
      <w:pPr>
        <w:ind w:left="5760" w:hanging="360"/>
      </w:pPr>
    </w:lvl>
    <w:lvl w:ilvl="8" w:tplc="0D061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4B0F5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7E41C14" w:tentative="1">
      <w:start w:val="1"/>
      <w:numFmt w:val="lowerLetter"/>
      <w:lvlText w:val="%2."/>
      <w:lvlJc w:val="left"/>
      <w:pPr>
        <w:ind w:left="1364" w:hanging="360"/>
      </w:pPr>
    </w:lvl>
    <w:lvl w:ilvl="2" w:tplc="808E5EA2" w:tentative="1">
      <w:start w:val="1"/>
      <w:numFmt w:val="lowerRoman"/>
      <w:lvlText w:val="%3."/>
      <w:lvlJc w:val="right"/>
      <w:pPr>
        <w:ind w:left="2084" w:hanging="180"/>
      </w:pPr>
    </w:lvl>
    <w:lvl w:ilvl="3" w:tplc="C0620B58" w:tentative="1">
      <w:start w:val="1"/>
      <w:numFmt w:val="decimal"/>
      <w:lvlText w:val="%4."/>
      <w:lvlJc w:val="left"/>
      <w:pPr>
        <w:ind w:left="2804" w:hanging="360"/>
      </w:pPr>
    </w:lvl>
    <w:lvl w:ilvl="4" w:tplc="81FE5DEA" w:tentative="1">
      <w:start w:val="1"/>
      <w:numFmt w:val="lowerLetter"/>
      <w:lvlText w:val="%5."/>
      <w:lvlJc w:val="left"/>
      <w:pPr>
        <w:ind w:left="3524" w:hanging="360"/>
      </w:pPr>
    </w:lvl>
    <w:lvl w:ilvl="5" w:tplc="72C8F96E" w:tentative="1">
      <w:start w:val="1"/>
      <w:numFmt w:val="lowerRoman"/>
      <w:lvlText w:val="%6."/>
      <w:lvlJc w:val="right"/>
      <w:pPr>
        <w:ind w:left="4244" w:hanging="180"/>
      </w:pPr>
    </w:lvl>
    <w:lvl w:ilvl="6" w:tplc="998ACB70" w:tentative="1">
      <w:start w:val="1"/>
      <w:numFmt w:val="decimal"/>
      <w:lvlText w:val="%7."/>
      <w:lvlJc w:val="left"/>
      <w:pPr>
        <w:ind w:left="4964" w:hanging="360"/>
      </w:pPr>
    </w:lvl>
    <w:lvl w:ilvl="7" w:tplc="014AB726" w:tentative="1">
      <w:start w:val="1"/>
      <w:numFmt w:val="lowerLetter"/>
      <w:lvlText w:val="%8."/>
      <w:lvlJc w:val="left"/>
      <w:pPr>
        <w:ind w:left="5684" w:hanging="360"/>
      </w:pPr>
    </w:lvl>
    <w:lvl w:ilvl="8" w:tplc="C9DCB8D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EDAB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2A3BD0" w:tentative="1">
      <w:start w:val="1"/>
      <w:numFmt w:val="lowerLetter"/>
      <w:lvlText w:val="%2."/>
      <w:lvlJc w:val="left"/>
      <w:pPr>
        <w:ind w:left="1440" w:hanging="360"/>
      </w:pPr>
    </w:lvl>
    <w:lvl w:ilvl="2" w:tplc="FB7093D2" w:tentative="1">
      <w:start w:val="1"/>
      <w:numFmt w:val="lowerRoman"/>
      <w:lvlText w:val="%3."/>
      <w:lvlJc w:val="right"/>
      <w:pPr>
        <w:ind w:left="2160" w:hanging="180"/>
      </w:pPr>
    </w:lvl>
    <w:lvl w:ilvl="3" w:tplc="619615E8" w:tentative="1">
      <w:start w:val="1"/>
      <w:numFmt w:val="decimal"/>
      <w:lvlText w:val="%4."/>
      <w:lvlJc w:val="left"/>
      <w:pPr>
        <w:ind w:left="2880" w:hanging="360"/>
      </w:pPr>
    </w:lvl>
    <w:lvl w:ilvl="4" w:tplc="EDBE27F6" w:tentative="1">
      <w:start w:val="1"/>
      <w:numFmt w:val="lowerLetter"/>
      <w:lvlText w:val="%5."/>
      <w:lvlJc w:val="left"/>
      <w:pPr>
        <w:ind w:left="3600" w:hanging="360"/>
      </w:pPr>
    </w:lvl>
    <w:lvl w:ilvl="5" w:tplc="791A5462" w:tentative="1">
      <w:start w:val="1"/>
      <w:numFmt w:val="lowerRoman"/>
      <w:lvlText w:val="%6."/>
      <w:lvlJc w:val="right"/>
      <w:pPr>
        <w:ind w:left="4320" w:hanging="180"/>
      </w:pPr>
    </w:lvl>
    <w:lvl w:ilvl="6" w:tplc="B5CCE5EE" w:tentative="1">
      <w:start w:val="1"/>
      <w:numFmt w:val="decimal"/>
      <w:lvlText w:val="%7."/>
      <w:lvlJc w:val="left"/>
      <w:pPr>
        <w:ind w:left="5040" w:hanging="360"/>
      </w:pPr>
    </w:lvl>
    <w:lvl w:ilvl="7" w:tplc="8AFA0056" w:tentative="1">
      <w:start w:val="1"/>
      <w:numFmt w:val="lowerLetter"/>
      <w:lvlText w:val="%8."/>
      <w:lvlJc w:val="left"/>
      <w:pPr>
        <w:ind w:left="5760" w:hanging="360"/>
      </w:pPr>
    </w:lvl>
    <w:lvl w:ilvl="8" w:tplc="575A8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9753878">
    <w:abstractNumId w:val="19"/>
  </w:num>
  <w:num w:numId="2" w16cid:durableId="749036519">
    <w:abstractNumId w:val="6"/>
  </w:num>
  <w:num w:numId="3" w16cid:durableId="365104677">
    <w:abstractNumId w:val="10"/>
  </w:num>
  <w:num w:numId="4" w16cid:durableId="1932619029">
    <w:abstractNumId w:val="28"/>
  </w:num>
  <w:num w:numId="5" w16cid:durableId="1794592674">
    <w:abstractNumId w:val="0"/>
  </w:num>
  <w:num w:numId="6" w16cid:durableId="1490974203">
    <w:abstractNumId w:val="11"/>
  </w:num>
  <w:num w:numId="7" w16cid:durableId="138310807">
    <w:abstractNumId w:val="29"/>
  </w:num>
  <w:num w:numId="8" w16cid:durableId="6743044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0751213">
    <w:abstractNumId w:val="1"/>
  </w:num>
  <w:num w:numId="10" w16cid:durableId="631592978">
    <w:abstractNumId w:val="0"/>
    <w:lvlOverride w:ilvl="0">
      <w:startOverride w:val="1"/>
    </w:lvlOverride>
  </w:num>
  <w:num w:numId="11" w16cid:durableId="831144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0243638">
    <w:abstractNumId w:val="6"/>
  </w:num>
  <w:num w:numId="13" w16cid:durableId="832793332">
    <w:abstractNumId w:val="28"/>
  </w:num>
  <w:num w:numId="14" w16cid:durableId="18093258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6429989">
    <w:abstractNumId w:val="20"/>
  </w:num>
  <w:num w:numId="16" w16cid:durableId="4900970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75870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663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7495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538210">
    <w:abstractNumId w:val="25"/>
  </w:num>
  <w:num w:numId="21" w16cid:durableId="515660774">
    <w:abstractNumId w:val="8"/>
  </w:num>
  <w:num w:numId="22" w16cid:durableId="1999381692">
    <w:abstractNumId w:val="32"/>
  </w:num>
  <w:num w:numId="23" w16cid:durableId="461000147">
    <w:abstractNumId w:val="35"/>
  </w:num>
  <w:num w:numId="24" w16cid:durableId="479544722">
    <w:abstractNumId w:val="33"/>
  </w:num>
  <w:num w:numId="25" w16cid:durableId="764689264">
    <w:abstractNumId w:val="12"/>
  </w:num>
  <w:num w:numId="26" w16cid:durableId="509494760">
    <w:abstractNumId w:val="34"/>
  </w:num>
  <w:num w:numId="27" w16cid:durableId="1452044751">
    <w:abstractNumId w:val="7"/>
  </w:num>
  <w:num w:numId="28" w16cid:durableId="570771835">
    <w:abstractNumId w:val="31"/>
  </w:num>
  <w:num w:numId="29" w16cid:durableId="498618282">
    <w:abstractNumId w:val="16"/>
  </w:num>
  <w:num w:numId="30" w16cid:durableId="51006246">
    <w:abstractNumId w:val="2"/>
  </w:num>
  <w:num w:numId="31" w16cid:durableId="1430925233">
    <w:abstractNumId w:val="26"/>
  </w:num>
  <w:num w:numId="32" w16cid:durableId="1950119953">
    <w:abstractNumId w:val="17"/>
  </w:num>
  <w:num w:numId="33" w16cid:durableId="274945233">
    <w:abstractNumId w:val="15"/>
  </w:num>
  <w:num w:numId="34" w16cid:durableId="733772438">
    <w:abstractNumId w:val="3"/>
  </w:num>
  <w:num w:numId="35" w16cid:durableId="1496533559">
    <w:abstractNumId w:val="4"/>
  </w:num>
  <w:num w:numId="36" w16cid:durableId="545143997">
    <w:abstractNumId w:val="14"/>
  </w:num>
  <w:num w:numId="37" w16cid:durableId="1914122950">
    <w:abstractNumId w:val="9"/>
  </w:num>
  <w:num w:numId="38" w16cid:durableId="1732384441">
    <w:abstractNumId w:val="13"/>
  </w:num>
  <w:num w:numId="39" w16cid:durableId="990713148">
    <w:abstractNumId w:val="22"/>
  </w:num>
  <w:num w:numId="40" w16cid:durableId="23019778">
    <w:abstractNumId w:val="30"/>
  </w:num>
  <w:num w:numId="41" w16cid:durableId="706220054">
    <w:abstractNumId w:val="18"/>
  </w:num>
  <w:num w:numId="42" w16cid:durableId="1704939957">
    <w:abstractNumId w:val="24"/>
  </w:num>
  <w:num w:numId="43" w16cid:durableId="207889951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2F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F55"/>
    <w:rsid w:val="0038735E"/>
    <w:rsid w:val="0039107F"/>
    <w:rsid w:val="00391B34"/>
    <w:rsid w:val="0039387C"/>
    <w:rsid w:val="00393A65"/>
    <w:rsid w:val="00393E8A"/>
    <w:rsid w:val="0039449D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791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5A02"/>
    <w:rsid w:val="00915ACE"/>
    <w:rsid w:val="009205B3"/>
    <w:rsid w:val="009211AF"/>
    <w:rsid w:val="00927645"/>
    <w:rsid w:val="00931C3E"/>
    <w:rsid w:val="00937D53"/>
    <w:rsid w:val="0094176C"/>
    <w:rsid w:val="0095682E"/>
    <w:rsid w:val="00961CF2"/>
    <w:rsid w:val="00963AE4"/>
    <w:rsid w:val="009659DC"/>
    <w:rsid w:val="00972C37"/>
    <w:rsid w:val="0097519A"/>
    <w:rsid w:val="00981E45"/>
    <w:rsid w:val="00983A74"/>
    <w:rsid w:val="00996C0D"/>
    <w:rsid w:val="00997850"/>
    <w:rsid w:val="009A0C8D"/>
    <w:rsid w:val="009A17B4"/>
    <w:rsid w:val="009A272B"/>
    <w:rsid w:val="009A48A1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F9D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721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B2E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14CD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0547D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2024-11-26T11:00:00Z</cp:lastPrinted>
  <dcterms:created xsi:type="dcterms:W3CDTF">2024-02-15T14:56:00Z</dcterms:created>
  <dcterms:modified xsi:type="dcterms:W3CDTF">2025-02-17T11:42:00Z</dcterms:modified>
</cp:coreProperties>
</file>