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E9612E" w14:textId="740B50BA" w:rsidR="0042721F" w:rsidRDefault="00000000" w:rsidP="0042721F">
      <w:pPr>
        <w:ind w:left="3402"/>
        <w:jc w:val="both"/>
        <w:rPr>
          <w:rFonts w:eastAsia="Arial Unicode MS"/>
          <w:b/>
        </w:rPr>
      </w:pPr>
      <w:r>
        <w:rPr>
          <w:rFonts w:eastAsia="Arial Unicode MS"/>
          <w:b/>
        </w:rPr>
        <w:t xml:space="preserve">AUTÓGRAFO DE LEI Nº </w:t>
      </w:r>
      <w:r w:rsidR="0019599E">
        <w:rPr>
          <w:rFonts w:eastAsia="Arial Unicode MS"/>
          <w:b/>
        </w:rPr>
        <w:t>11</w:t>
      </w:r>
      <w:r>
        <w:rPr>
          <w:rFonts w:eastAsia="Arial Unicode MS"/>
          <w:b/>
        </w:rPr>
        <w:t>/202</w:t>
      </w:r>
      <w:r w:rsidR="0019599E">
        <w:rPr>
          <w:rFonts w:eastAsia="Arial Unicode MS"/>
          <w:b/>
        </w:rPr>
        <w:t>5</w:t>
      </w:r>
    </w:p>
    <w:p w14:paraId="1425AFDD" w14:textId="77777777" w:rsidR="0042721F" w:rsidRDefault="0042721F" w:rsidP="0042721F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402"/>
        <w:jc w:val="both"/>
        <w:rPr>
          <w:rFonts w:eastAsia="Arial Unicode MS"/>
          <w:b/>
        </w:rPr>
      </w:pPr>
    </w:p>
    <w:p w14:paraId="04D87B65" w14:textId="7634D41F" w:rsidR="0042721F" w:rsidRDefault="00000000" w:rsidP="0042721F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402"/>
        <w:jc w:val="both"/>
        <w:rPr>
          <w:rFonts w:eastAsia="Arial Unicode MS"/>
        </w:rPr>
      </w:pPr>
      <w:r>
        <w:rPr>
          <w:rFonts w:eastAsia="Arial Unicode MS"/>
        </w:rPr>
        <w:t xml:space="preserve">Data: </w:t>
      </w:r>
      <w:r w:rsidR="0019599E" w:rsidRPr="0019599E">
        <w:rPr>
          <w:rFonts w:eastAsia="Arial Unicode MS"/>
        </w:rPr>
        <w:t>17 de fevereiro de 2025.</w:t>
      </w:r>
    </w:p>
    <w:p w14:paraId="7D200441" w14:textId="77777777" w:rsidR="0042721F" w:rsidRDefault="0042721F" w:rsidP="0042721F">
      <w:pPr>
        <w:ind w:left="3402"/>
        <w:jc w:val="both"/>
        <w:rPr>
          <w:rFonts w:eastAsia="Arial"/>
          <w:color w:val="000000"/>
        </w:rPr>
      </w:pPr>
    </w:p>
    <w:p w14:paraId="20E8E222" w14:textId="77777777" w:rsidR="0019599E" w:rsidRPr="0019599E" w:rsidRDefault="0019599E" w:rsidP="0019599E">
      <w:pPr>
        <w:ind w:left="3402"/>
        <w:jc w:val="both"/>
        <w:rPr>
          <w:rFonts w:eastAsia="Arial"/>
          <w:color w:val="000000"/>
        </w:rPr>
      </w:pPr>
      <w:r w:rsidRPr="0019599E">
        <w:rPr>
          <w:rFonts w:eastAsia="Arial"/>
          <w:color w:val="000000"/>
        </w:rPr>
        <w:t>Dispõe sobre alterações na Lei nº 3.202, de 15 de dezembro de 2021, para aumentar o valor do auxílio alimentação para os servidores efetivos ativos, comissionados e contratados, conselheiros tutelares e aos agentes políticos da Administração Pública Municipal Direta, Autárquica e Fundacional, e dá outras providências.</w:t>
      </w:r>
    </w:p>
    <w:p w14:paraId="20D36DA3" w14:textId="77777777" w:rsidR="0042721F" w:rsidRDefault="0042721F" w:rsidP="0042721F">
      <w:pPr>
        <w:ind w:left="3402"/>
        <w:jc w:val="both"/>
        <w:rPr>
          <w:rFonts w:eastAsia="Calibri"/>
          <w:b/>
          <w:lang w:eastAsia="en-US"/>
        </w:rPr>
      </w:pPr>
    </w:p>
    <w:p w14:paraId="6A21BFFB" w14:textId="62D15428" w:rsidR="0042721F" w:rsidRDefault="00000000" w:rsidP="0042721F">
      <w:pPr>
        <w:shd w:val="clear" w:color="auto" w:fill="FFFFFF"/>
        <w:ind w:firstLine="1418"/>
        <w:jc w:val="both"/>
      </w:pPr>
      <w:r>
        <w:rPr>
          <w:bCs/>
          <w:iCs/>
        </w:rPr>
        <w:t xml:space="preserve">O Excelentíssimo Senhor </w:t>
      </w:r>
      <w:r w:rsidR="000041E3" w:rsidRPr="000041E3">
        <w:rPr>
          <w:bCs/>
          <w:iCs/>
        </w:rPr>
        <w:t xml:space="preserve">Rodrigo </w:t>
      </w:r>
      <w:proofErr w:type="spellStart"/>
      <w:r w:rsidR="000041E3" w:rsidRPr="000041E3">
        <w:rPr>
          <w:bCs/>
          <w:iCs/>
        </w:rPr>
        <w:t>Desordi</w:t>
      </w:r>
      <w:proofErr w:type="spellEnd"/>
      <w:r w:rsidR="000041E3" w:rsidRPr="000041E3">
        <w:rPr>
          <w:bCs/>
          <w:iCs/>
        </w:rPr>
        <w:t xml:space="preserve"> Fernandes</w:t>
      </w:r>
      <w:r>
        <w:rPr>
          <w:bCs/>
          <w:iCs/>
        </w:rPr>
        <w:t>, Presidente da Câmara Municipal de Sorriso, Estado de Mato Grosso, faz saber que o Plenário aprovou o seguinte Projeto de Lei:</w:t>
      </w:r>
    </w:p>
    <w:p w14:paraId="2BCF021C" w14:textId="77777777" w:rsidR="0042721F" w:rsidRDefault="0042721F" w:rsidP="0042721F">
      <w:pPr>
        <w:ind w:firstLine="709"/>
        <w:jc w:val="both"/>
        <w:rPr>
          <w:b/>
        </w:rPr>
      </w:pPr>
    </w:p>
    <w:p w14:paraId="0E041F68" w14:textId="77777777" w:rsidR="0019599E" w:rsidRDefault="0019599E" w:rsidP="0019599E">
      <w:pPr>
        <w:pStyle w:val="NormalWeb"/>
        <w:spacing w:before="0" w:beforeAutospacing="0" w:after="0" w:afterAutospacing="0"/>
        <w:ind w:firstLine="1418"/>
        <w:jc w:val="both"/>
        <w:rPr>
          <w:color w:val="000000"/>
        </w:rPr>
      </w:pPr>
      <w:r>
        <w:rPr>
          <w:b/>
          <w:color w:val="000000"/>
        </w:rPr>
        <w:t>Art. 1º</w:t>
      </w:r>
      <w:r>
        <w:rPr>
          <w:color w:val="000000"/>
        </w:rPr>
        <w:t xml:space="preserve"> O art. 3º da </w:t>
      </w:r>
      <w:r>
        <w:t xml:space="preserve">Lei nº 3.202, de 15 de dezembro de 2021, </w:t>
      </w:r>
      <w:r>
        <w:rPr>
          <w:color w:val="000000"/>
        </w:rPr>
        <w:t>passa a vigorar com a seguinte redação:</w:t>
      </w:r>
    </w:p>
    <w:p w14:paraId="4F358D3B" w14:textId="77777777" w:rsidR="0019599E" w:rsidRDefault="0019599E" w:rsidP="0019599E">
      <w:pPr>
        <w:pStyle w:val="NormalWeb"/>
        <w:spacing w:before="0" w:beforeAutospacing="0" w:after="0" w:afterAutospacing="0"/>
        <w:ind w:firstLine="1418"/>
        <w:jc w:val="both"/>
        <w:rPr>
          <w:color w:val="000000"/>
        </w:rPr>
      </w:pPr>
    </w:p>
    <w:p w14:paraId="5477EFF7" w14:textId="04063547" w:rsidR="0019599E" w:rsidRDefault="0019599E" w:rsidP="0019599E">
      <w:pPr>
        <w:pStyle w:val="NormalWeb"/>
        <w:spacing w:before="0" w:beforeAutospacing="0" w:after="0" w:afterAutospacing="0"/>
        <w:ind w:firstLine="1418"/>
        <w:jc w:val="both"/>
        <w:rPr>
          <w:color w:val="000000"/>
        </w:rPr>
      </w:pPr>
      <w:r>
        <w:rPr>
          <w:b/>
          <w:color w:val="000000"/>
        </w:rPr>
        <w:t>“Art. 3º</w:t>
      </w:r>
      <w:r>
        <w:rPr>
          <w:color w:val="000000"/>
        </w:rPr>
        <w:t> O valor do auxílio-alimentação será de R$ 600,00 (seiscentos reais), que lhe serão creditados diretamente na folha de pagamento no mês subsequente à apuração dos dias trabalhados.”</w:t>
      </w:r>
      <w:r>
        <w:rPr>
          <w:color w:val="000000"/>
        </w:rPr>
        <w:t xml:space="preserve"> </w:t>
      </w:r>
      <w:proofErr w:type="gramStart"/>
      <w:r>
        <w:rPr>
          <w:color w:val="000000"/>
        </w:rPr>
        <w:t>(</w:t>
      </w:r>
      <w:proofErr w:type="gramEnd"/>
      <w:r>
        <w:rPr>
          <w:color w:val="000000"/>
        </w:rPr>
        <w:t>NR)</w:t>
      </w:r>
    </w:p>
    <w:p w14:paraId="183DC747" w14:textId="77777777" w:rsidR="0019599E" w:rsidRDefault="0019599E" w:rsidP="0019599E">
      <w:pPr>
        <w:ind w:firstLine="1418"/>
        <w:textAlignment w:val="baseline"/>
        <w:rPr>
          <w:rFonts w:eastAsia="Arial"/>
          <w:color w:val="000000"/>
        </w:rPr>
      </w:pPr>
    </w:p>
    <w:p w14:paraId="15129B87" w14:textId="77777777" w:rsidR="0019599E" w:rsidRDefault="0019599E" w:rsidP="0019599E">
      <w:pPr>
        <w:ind w:firstLine="1418"/>
        <w:jc w:val="both"/>
        <w:rPr>
          <w:rFonts w:eastAsia="Arial"/>
          <w:color w:val="000000"/>
        </w:rPr>
      </w:pPr>
      <w:r>
        <w:rPr>
          <w:rFonts w:eastAsia="Arial"/>
          <w:b/>
          <w:bCs/>
          <w:color w:val="000000"/>
        </w:rPr>
        <w:t>Art. 2º</w:t>
      </w:r>
      <w:r>
        <w:rPr>
          <w:rFonts w:eastAsia="Arial"/>
          <w:color w:val="000000"/>
        </w:rPr>
        <w:t xml:space="preserve"> Esta lei entra em vigor na data de sua publicação, produzindo efeitos financeiros a partir de 1º de fevereiro de 2025.</w:t>
      </w:r>
    </w:p>
    <w:p w14:paraId="48BDA7C8" w14:textId="77777777" w:rsidR="0042721F" w:rsidRPr="0019599E" w:rsidRDefault="0042721F" w:rsidP="0042721F">
      <w:pPr>
        <w:ind w:firstLine="1418"/>
        <w:jc w:val="both"/>
        <w:rPr>
          <w:iCs/>
        </w:rPr>
      </w:pPr>
    </w:p>
    <w:p w14:paraId="2EDA921A" w14:textId="77777777" w:rsidR="0042721F" w:rsidRPr="0019599E" w:rsidRDefault="0042721F" w:rsidP="0042721F">
      <w:pPr>
        <w:ind w:firstLine="1418"/>
        <w:jc w:val="both"/>
        <w:rPr>
          <w:iCs/>
        </w:rPr>
      </w:pPr>
    </w:p>
    <w:p w14:paraId="1223BF3F" w14:textId="54069209" w:rsidR="0042721F" w:rsidRDefault="00000000" w:rsidP="0042721F">
      <w:pPr>
        <w:ind w:firstLine="1418"/>
        <w:jc w:val="both"/>
      </w:pPr>
      <w:r>
        <w:rPr>
          <w:iCs/>
        </w:rPr>
        <w:t xml:space="preserve">Câmara Municipal de Sorriso, Estado de Mato Grosso, em </w:t>
      </w:r>
      <w:r w:rsidR="0019599E" w:rsidRPr="0019599E">
        <w:rPr>
          <w:iCs/>
        </w:rPr>
        <w:t>17 de fevereiro de 2025.</w:t>
      </w:r>
    </w:p>
    <w:p w14:paraId="006C9886" w14:textId="77777777" w:rsidR="0042721F" w:rsidRDefault="0042721F" w:rsidP="0042721F"/>
    <w:p w14:paraId="61240ED7" w14:textId="77777777" w:rsidR="0042721F" w:rsidRDefault="0042721F" w:rsidP="0042721F">
      <w:pPr>
        <w:jc w:val="center"/>
        <w:rPr>
          <w:b/>
          <w:bCs/>
        </w:rPr>
      </w:pPr>
    </w:p>
    <w:p w14:paraId="3F5A36DB" w14:textId="77777777" w:rsidR="0042721F" w:rsidRDefault="0042721F" w:rsidP="0042721F">
      <w:pPr>
        <w:jc w:val="center"/>
        <w:rPr>
          <w:b/>
          <w:bCs/>
        </w:rPr>
      </w:pPr>
    </w:p>
    <w:p w14:paraId="02F75251" w14:textId="048DF267" w:rsidR="0042721F" w:rsidRDefault="00000000" w:rsidP="0042721F">
      <w:pPr>
        <w:jc w:val="center"/>
        <w:rPr>
          <w:b/>
          <w:bCs/>
        </w:rPr>
      </w:pPr>
      <w:r w:rsidRPr="000041E3">
        <w:rPr>
          <w:b/>
          <w:bCs/>
        </w:rPr>
        <w:t>RODRIGO DESORDI FERNANDES</w:t>
      </w:r>
    </w:p>
    <w:p w14:paraId="651DB056" w14:textId="77777777" w:rsidR="0042721F" w:rsidRDefault="00000000" w:rsidP="0042721F">
      <w:pPr>
        <w:jc w:val="center"/>
        <w:rPr>
          <w:b/>
          <w:bCs/>
        </w:rPr>
      </w:pPr>
      <w:r>
        <w:rPr>
          <w:b/>
          <w:bCs/>
        </w:rPr>
        <w:t>Presidente</w:t>
      </w:r>
    </w:p>
    <w:p w14:paraId="75524804" w14:textId="77777777" w:rsidR="00B474E9" w:rsidRPr="0042721F" w:rsidRDefault="00B474E9" w:rsidP="0042721F"/>
    <w:sectPr w:rsidR="00B474E9" w:rsidRPr="0042721F" w:rsidSect="008A1F2F">
      <w:headerReference w:type="default" r:id="rId8"/>
      <w:footerReference w:type="even" r:id="rId9"/>
      <w:footerReference w:type="default" r:id="rId10"/>
      <w:type w:val="continuous"/>
      <w:pgSz w:w="11907" w:h="16840" w:code="9"/>
      <w:pgMar w:top="2269" w:right="1134" w:bottom="1134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088ACE" w14:textId="77777777" w:rsidR="009B16A7" w:rsidRDefault="009B16A7">
      <w:r>
        <w:separator/>
      </w:r>
    </w:p>
  </w:endnote>
  <w:endnote w:type="continuationSeparator" w:id="0">
    <w:p w14:paraId="000E8F1A" w14:textId="77777777" w:rsidR="009B16A7" w:rsidRDefault="009B16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7D4B35" w14:textId="77777777" w:rsidR="006D405D" w:rsidRDefault="00000000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</w:rPr>
      <w:fldChar w:fldCharType="end"/>
    </w:r>
  </w:p>
  <w:p w14:paraId="07BB1363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267C28" w14:textId="77777777" w:rsidR="002220C6" w:rsidRDefault="00000000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14:paraId="27760737" w14:textId="77777777" w:rsidR="002220C6" w:rsidRPr="00314FC7" w:rsidRDefault="00000000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 Porto Alegre, 2615, Centro, Cx. P. 131, Fone/Fax (66) 3545-7200 – CEP: 78890-</w:t>
    </w:r>
    <w:r w:rsidR="00AA04D6">
      <w:rPr>
        <w:sz w:val="20"/>
        <w:szCs w:val="20"/>
        <w:lang w:val="pt-BR"/>
      </w:rPr>
      <w:t>161</w:t>
    </w:r>
    <w:r w:rsidRPr="00314FC7">
      <w:rPr>
        <w:sz w:val="20"/>
        <w:szCs w:val="20"/>
      </w:rPr>
      <w:t xml:space="preserve"> – Sorriso/MT</w:t>
    </w:r>
  </w:p>
  <w:p w14:paraId="75FF860B" w14:textId="77777777" w:rsidR="002220C6" w:rsidRPr="00B70D53" w:rsidRDefault="00000000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    E-mail: secretaria@sorriso.mt.leg.br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385140" w14:textId="77777777" w:rsidR="009B16A7" w:rsidRDefault="009B16A7">
      <w:r>
        <w:separator/>
      </w:r>
    </w:p>
  </w:footnote>
  <w:footnote w:type="continuationSeparator" w:id="0">
    <w:p w14:paraId="5B642829" w14:textId="77777777" w:rsidR="009B16A7" w:rsidRDefault="009B16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900CC7" w14:textId="77777777" w:rsidR="00F4360F" w:rsidRPr="002A489A" w:rsidRDefault="00000000" w:rsidP="00F4360F">
    <w:pPr>
      <w:pStyle w:val="Cabealho"/>
      <w:ind w:firstLine="1843"/>
      <w:jc w:val="center"/>
      <w:rPr>
        <w:sz w:val="52"/>
        <w:szCs w:val="52"/>
      </w:rPr>
    </w:pPr>
    <w:r>
      <w:rPr>
        <w:noProof/>
      </w:rPr>
      <w:object w:dxaOrig="1440" w:dyaOrig="1440" w14:anchorId="3A8824E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9.3pt;margin-top:0;width:78.15pt;height:70.8pt;z-index:-251658752">
          <v:imagedata r:id="rId1" o:title=""/>
        </v:shape>
        <o:OLEObject Type="Embed" ProgID="CorelDraw.Graphic.16" ShapeID="_x0000_s3073" DrawAspect="Content" ObjectID="_1801301514" r:id="rId2"/>
      </w:object>
    </w:r>
    <w:r w:rsidRPr="002A489A">
      <w:rPr>
        <w:sz w:val="52"/>
        <w:szCs w:val="52"/>
      </w:rPr>
      <w:t>Câmara Municipal de Sorriso</w:t>
    </w:r>
  </w:p>
  <w:p w14:paraId="12471792" w14:textId="77777777" w:rsidR="00F4360F" w:rsidRPr="002A489A" w:rsidRDefault="00000000" w:rsidP="00F4360F">
    <w:pPr>
      <w:pStyle w:val="Cabealho"/>
      <w:ind w:firstLine="1843"/>
      <w:jc w:val="center"/>
      <w:rPr>
        <w:i/>
      </w:rPr>
    </w:pPr>
    <w:r w:rsidRPr="002A489A">
      <w:t>ESTADO DE MATO GROSSO</w:t>
    </w:r>
  </w:p>
  <w:p w14:paraId="4C5FF762" w14:textId="77777777" w:rsidR="00F4360F" w:rsidRPr="002A489A" w:rsidRDefault="00000000" w:rsidP="00F4360F">
    <w:pPr>
      <w:pStyle w:val="Cabealho"/>
      <w:tabs>
        <w:tab w:val="clear" w:pos="4320"/>
        <w:tab w:val="clear" w:pos="8640"/>
        <w:tab w:val="center" w:pos="4678"/>
        <w:tab w:val="right" w:pos="9072"/>
      </w:tabs>
      <w:ind w:firstLine="567"/>
      <w:jc w:val="center"/>
      <w:rPr>
        <w:i/>
        <w:iCs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</w:t>
    </w:r>
    <w:r w:rsidRPr="002A489A">
      <w:rPr>
        <w:i/>
        <w:iCs/>
      </w:rPr>
      <w:t xml:space="preserve"> “Sorriso: A Capital Nacional do Agronegócio”</w:t>
    </w:r>
  </w:p>
  <w:p w14:paraId="18A23F0C" w14:textId="77777777" w:rsidR="00627E79" w:rsidRPr="00BC0A74" w:rsidRDefault="00000000" w:rsidP="00BC0A74">
    <w:pPr>
      <w:pStyle w:val="Cabealho"/>
      <w:rPr>
        <w:i/>
        <w:sz w:val="16"/>
        <w:szCs w:val="16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</w:p>
  <w:p w14:paraId="0D73D04C" w14:textId="4FD9E17A" w:rsidR="002A489A" w:rsidRPr="002A489A" w:rsidRDefault="00000000" w:rsidP="00627E79">
    <w:pPr>
      <w:pStyle w:val="Cabealho"/>
      <w:rPr>
        <w:i/>
        <w:sz w:val="10"/>
        <w:szCs w:val="10"/>
        <w:lang w:val="pt-BR"/>
      </w:rPr>
    </w:pPr>
    <w:r>
      <w:rPr>
        <w:i/>
        <w:sz w:val="10"/>
        <w:szCs w:val="10"/>
        <w:lang w:val="pt-BR"/>
      </w:rPr>
      <w:t>_________________________________________________________________________________________________________________________________________________________________________________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2BF0643"/>
    <w:multiLevelType w:val="hybridMultilevel"/>
    <w:tmpl w:val="8940F00A"/>
    <w:lvl w:ilvl="0" w:tplc="17880066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A5B6C76A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E3DE4B58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CFD0161A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689ECB9E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F63E67BA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E7122F20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360A8086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1486B122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7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8" w15:restartNumberingAfterBreak="0">
    <w:nsid w:val="07514BAC"/>
    <w:multiLevelType w:val="hybridMultilevel"/>
    <w:tmpl w:val="E5B84442"/>
    <w:lvl w:ilvl="0" w:tplc="9C66971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640C8CA0" w:tentative="1">
      <w:start w:val="1"/>
      <w:numFmt w:val="lowerLetter"/>
      <w:lvlText w:val="%2."/>
      <w:lvlJc w:val="left"/>
      <w:pPr>
        <w:ind w:left="1440" w:hanging="360"/>
      </w:pPr>
    </w:lvl>
    <w:lvl w:ilvl="2" w:tplc="6CC656D4" w:tentative="1">
      <w:start w:val="1"/>
      <w:numFmt w:val="lowerRoman"/>
      <w:lvlText w:val="%3."/>
      <w:lvlJc w:val="right"/>
      <w:pPr>
        <w:ind w:left="2160" w:hanging="180"/>
      </w:pPr>
    </w:lvl>
    <w:lvl w:ilvl="3" w:tplc="97DC4BD0" w:tentative="1">
      <w:start w:val="1"/>
      <w:numFmt w:val="decimal"/>
      <w:lvlText w:val="%4."/>
      <w:lvlJc w:val="left"/>
      <w:pPr>
        <w:ind w:left="2880" w:hanging="360"/>
      </w:pPr>
    </w:lvl>
    <w:lvl w:ilvl="4" w:tplc="C4580590" w:tentative="1">
      <w:start w:val="1"/>
      <w:numFmt w:val="lowerLetter"/>
      <w:lvlText w:val="%5."/>
      <w:lvlJc w:val="left"/>
      <w:pPr>
        <w:ind w:left="3600" w:hanging="360"/>
      </w:pPr>
    </w:lvl>
    <w:lvl w:ilvl="5" w:tplc="DAA2030A" w:tentative="1">
      <w:start w:val="1"/>
      <w:numFmt w:val="lowerRoman"/>
      <w:lvlText w:val="%6."/>
      <w:lvlJc w:val="right"/>
      <w:pPr>
        <w:ind w:left="4320" w:hanging="180"/>
      </w:pPr>
    </w:lvl>
    <w:lvl w:ilvl="6" w:tplc="16EE19BC" w:tentative="1">
      <w:start w:val="1"/>
      <w:numFmt w:val="decimal"/>
      <w:lvlText w:val="%7."/>
      <w:lvlJc w:val="left"/>
      <w:pPr>
        <w:ind w:left="5040" w:hanging="360"/>
      </w:pPr>
    </w:lvl>
    <w:lvl w:ilvl="7" w:tplc="B14090B4" w:tentative="1">
      <w:start w:val="1"/>
      <w:numFmt w:val="lowerLetter"/>
      <w:lvlText w:val="%8."/>
      <w:lvlJc w:val="left"/>
      <w:pPr>
        <w:ind w:left="5760" w:hanging="360"/>
      </w:pPr>
    </w:lvl>
    <w:lvl w:ilvl="8" w:tplc="E0BC0FD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8938B9"/>
    <w:multiLevelType w:val="hybridMultilevel"/>
    <w:tmpl w:val="4524DFB2"/>
    <w:lvl w:ilvl="0" w:tplc="9BD819D4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3F74D258" w:tentative="1">
      <w:start w:val="1"/>
      <w:numFmt w:val="lowerLetter"/>
      <w:lvlText w:val="%2."/>
      <w:lvlJc w:val="left"/>
      <w:pPr>
        <w:ind w:left="1440" w:hanging="360"/>
      </w:pPr>
    </w:lvl>
    <w:lvl w:ilvl="2" w:tplc="2AA460BC" w:tentative="1">
      <w:start w:val="1"/>
      <w:numFmt w:val="lowerRoman"/>
      <w:lvlText w:val="%3."/>
      <w:lvlJc w:val="right"/>
      <w:pPr>
        <w:ind w:left="2160" w:hanging="180"/>
      </w:pPr>
    </w:lvl>
    <w:lvl w:ilvl="3" w:tplc="93A230A0" w:tentative="1">
      <w:start w:val="1"/>
      <w:numFmt w:val="decimal"/>
      <w:lvlText w:val="%4."/>
      <w:lvlJc w:val="left"/>
      <w:pPr>
        <w:ind w:left="2880" w:hanging="360"/>
      </w:pPr>
    </w:lvl>
    <w:lvl w:ilvl="4" w:tplc="B28AE70C" w:tentative="1">
      <w:start w:val="1"/>
      <w:numFmt w:val="lowerLetter"/>
      <w:lvlText w:val="%5."/>
      <w:lvlJc w:val="left"/>
      <w:pPr>
        <w:ind w:left="3600" w:hanging="360"/>
      </w:pPr>
    </w:lvl>
    <w:lvl w:ilvl="5" w:tplc="7DD4A746" w:tentative="1">
      <w:start w:val="1"/>
      <w:numFmt w:val="lowerRoman"/>
      <w:lvlText w:val="%6."/>
      <w:lvlJc w:val="right"/>
      <w:pPr>
        <w:ind w:left="4320" w:hanging="180"/>
      </w:pPr>
    </w:lvl>
    <w:lvl w:ilvl="6" w:tplc="B96E403A" w:tentative="1">
      <w:start w:val="1"/>
      <w:numFmt w:val="decimal"/>
      <w:lvlText w:val="%7."/>
      <w:lvlJc w:val="left"/>
      <w:pPr>
        <w:ind w:left="5040" w:hanging="360"/>
      </w:pPr>
    </w:lvl>
    <w:lvl w:ilvl="7" w:tplc="4F90C3F6" w:tentative="1">
      <w:start w:val="1"/>
      <w:numFmt w:val="lowerLetter"/>
      <w:lvlText w:val="%8."/>
      <w:lvlJc w:val="left"/>
      <w:pPr>
        <w:ind w:left="5760" w:hanging="360"/>
      </w:pPr>
    </w:lvl>
    <w:lvl w:ilvl="8" w:tplc="4AC0011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21317F13"/>
    <w:multiLevelType w:val="hybridMultilevel"/>
    <w:tmpl w:val="A39289D2"/>
    <w:lvl w:ilvl="0" w:tplc="B86444E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E72E52A2" w:tentative="1">
      <w:start w:val="1"/>
      <w:numFmt w:val="lowerLetter"/>
      <w:lvlText w:val="%2."/>
      <w:lvlJc w:val="left"/>
      <w:pPr>
        <w:ind w:left="1440" w:hanging="360"/>
      </w:pPr>
    </w:lvl>
    <w:lvl w:ilvl="2" w:tplc="75B06B6A" w:tentative="1">
      <w:start w:val="1"/>
      <w:numFmt w:val="lowerRoman"/>
      <w:lvlText w:val="%3."/>
      <w:lvlJc w:val="right"/>
      <w:pPr>
        <w:ind w:left="2160" w:hanging="180"/>
      </w:pPr>
    </w:lvl>
    <w:lvl w:ilvl="3" w:tplc="22A2EBB4" w:tentative="1">
      <w:start w:val="1"/>
      <w:numFmt w:val="decimal"/>
      <w:lvlText w:val="%4."/>
      <w:lvlJc w:val="left"/>
      <w:pPr>
        <w:ind w:left="2880" w:hanging="360"/>
      </w:pPr>
    </w:lvl>
    <w:lvl w:ilvl="4" w:tplc="0874B9D4" w:tentative="1">
      <w:start w:val="1"/>
      <w:numFmt w:val="lowerLetter"/>
      <w:lvlText w:val="%5."/>
      <w:lvlJc w:val="left"/>
      <w:pPr>
        <w:ind w:left="3600" w:hanging="360"/>
      </w:pPr>
    </w:lvl>
    <w:lvl w:ilvl="5" w:tplc="8108A474" w:tentative="1">
      <w:start w:val="1"/>
      <w:numFmt w:val="lowerRoman"/>
      <w:lvlText w:val="%6."/>
      <w:lvlJc w:val="right"/>
      <w:pPr>
        <w:ind w:left="4320" w:hanging="180"/>
      </w:pPr>
    </w:lvl>
    <w:lvl w:ilvl="6" w:tplc="643851E2" w:tentative="1">
      <w:start w:val="1"/>
      <w:numFmt w:val="decimal"/>
      <w:lvlText w:val="%7."/>
      <w:lvlJc w:val="left"/>
      <w:pPr>
        <w:ind w:left="5040" w:hanging="360"/>
      </w:pPr>
    </w:lvl>
    <w:lvl w:ilvl="7" w:tplc="BA501A4C" w:tentative="1">
      <w:start w:val="1"/>
      <w:numFmt w:val="lowerLetter"/>
      <w:lvlText w:val="%8."/>
      <w:lvlJc w:val="left"/>
      <w:pPr>
        <w:ind w:left="5760" w:hanging="360"/>
      </w:pPr>
    </w:lvl>
    <w:lvl w:ilvl="8" w:tplc="35AC63C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9E0E82"/>
    <w:multiLevelType w:val="hybridMultilevel"/>
    <w:tmpl w:val="BCAE0A36"/>
    <w:lvl w:ilvl="0" w:tplc="0C927AD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38A3F66" w:tentative="1">
      <w:start w:val="1"/>
      <w:numFmt w:val="lowerLetter"/>
      <w:lvlText w:val="%2."/>
      <w:lvlJc w:val="left"/>
      <w:pPr>
        <w:ind w:left="1440" w:hanging="360"/>
      </w:pPr>
    </w:lvl>
    <w:lvl w:ilvl="2" w:tplc="B8B6A91C" w:tentative="1">
      <w:start w:val="1"/>
      <w:numFmt w:val="lowerRoman"/>
      <w:lvlText w:val="%3."/>
      <w:lvlJc w:val="right"/>
      <w:pPr>
        <w:ind w:left="2160" w:hanging="180"/>
      </w:pPr>
    </w:lvl>
    <w:lvl w:ilvl="3" w:tplc="0FB4CEDA" w:tentative="1">
      <w:start w:val="1"/>
      <w:numFmt w:val="decimal"/>
      <w:lvlText w:val="%4."/>
      <w:lvlJc w:val="left"/>
      <w:pPr>
        <w:ind w:left="2880" w:hanging="360"/>
      </w:pPr>
    </w:lvl>
    <w:lvl w:ilvl="4" w:tplc="3BC41BD0" w:tentative="1">
      <w:start w:val="1"/>
      <w:numFmt w:val="lowerLetter"/>
      <w:lvlText w:val="%5."/>
      <w:lvlJc w:val="left"/>
      <w:pPr>
        <w:ind w:left="3600" w:hanging="360"/>
      </w:pPr>
    </w:lvl>
    <w:lvl w:ilvl="5" w:tplc="859E7266" w:tentative="1">
      <w:start w:val="1"/>
      <w:numFmt w:val="lowerRoman"/>
      <w:lvlText w:val="%6."/>
      <w:lvlJc w:val="right"/>
      <w:pPr>
        <w:ind w:left="4320" w:hanging="180"/>
      </w:pPr>
    </w:lvl>
    <w:lvl w:ilvl="6" w:tplc="0F50AB6C" w:tentative="1">
      <w:start w:val="1"/>
      <w:numFmt w:val="decimal"/>
      <w:lvlText w:val="%7."/>
      <w:lvlJc w:val="left"/>
      <w:pPr>
        <w:ind w:left="5040" w:hanging="360"/>
      </w:pPr>
    </w:lvl>
    <w:lvl w:ilvl="7" w:tplc="E2F42E92" w:tentative="1">
      <w:start w:val="1"/>
      <w:numFmt w:val="lowerLetter"/>
      <w:lvlText w:val="%8."/>
      <w:lvlJc w:val="left"/>
      <w:pPr>
        <w:ind w:left="5760" w:hanging="360"/>
      </w:pPr>
    </w:lvl>
    <w:lvl w:ilvl="8" w:tplc="F9D85F4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AA9226A"/>
    <w:multiLevelType w:val="hybridMultilevel"/>
    <w:tmpl w:val="B7746344"/>
    <w:lvl w:ilvl="0" w:tplc="20A014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3622C6E" w:tentative="1">
      <w:start w:val="1"/>
      <w:numFmt w:val="lowerLetter"/>
      <w:lvlText w:val="%2."/>
      <w:lvlJc w:val="left"/>
      <w:pPr>
        <w:ind w:left="1440" w:hanging="360"/>
      </w:pPr>
    </w:lvl>
    <w:lvl w:ilvl="2" w:tplc="E488F5DA" w:tentative="1">
      <w:start w:val="1"/>
      <w:numFmt w:val="lowerRoman"/>
      <w:lvlText w:val="%3."/>
      <w:lvlJc w:val="right"/>
      <w:pPr>
        <w:ind w:left="2160" w:hanging="180"/>
      </w:pPr>
    </w:lvl>
    <w:lvl w:ilvl="3" w:tplc="7116E392" w:tentative="1">
      <w:start w:val="1"/>
      <w:numFmt w:val="decimal"/>
      <w:lvlText w:val="%4."/>
      <w:lvlJc w:val="left"/>
      <w:pPr>
        <w:ind w:left="2880" w:hanging="360"/>
      </w:pPr>
    </w:lvl>
    <w:lvl w:ilvl="4" w:tplc="E9EA5484" w:tentative="1">
      <w:start w:val="1"/>
      <w:numFmt w:val="lowerLetter"/>
      <w:lvlText w:val="%5."/>
      <w:lvlJc w:val="left"/>
      <w:pPr>
        <w:ind w:left="3600" w:hanging="360"/>
      </w:pPr>
    </w:lvl>
    <w:lvl w:ilvl="5" w:tplc="B1D48854" w:tentative="1">
      <w:start w:val="1"/>
      <w:numFmt w:val="lowerRoman"/>
      <w:lvlText w:val="%6."/>
      <w:lvlJc w:val="right"/>
      <w:pPr>
        <w:ind w:left="4320" w:hanging="180"/>
      </w:pPr>
    </w:lvl>
    <w:lvl w:ilvl="6" w:tplc="6ADAB4C8" w:tentative="1">
      <w:start w:val="1"/>
      <w:numFmt w:val="decimal"/>
      <w:lvlText w:val="%7."/>
      <w:lvlJc w:val="left"/>
      <w:pPr>
        <w:ind w:left="5040" w:hanging="360"/>
      </w:pPr>
    </w:lvl>
    <w:lvl w:ilvl="7" w:tplc="12E435AC" w:tentative="1">
      <w:start w:val="1"/>
      <w:numFmt w:val="lowerLetter"/>
      <w:lvlText w:val="%8."/>
      <w:lvlJc w:val="left"/>
      <w:pPr>
        <w:ind w:left="5760" w:hanging="360"/>
      </w:pPr>
    </w:lvl>
    <w:lvl w:ilvl="8" w:tplc="5AEA1E0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0251ED"/>
    <w:multiLevelType w:val="hybridMultilevel"/>
    <w:tmpl w:val="60E0EA76"/>
    <w:lvl w:ilvl="0" w:tplc="FD8696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944186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00CF08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F6EC4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286EA2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528F9F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93062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54CF71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CC0A4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E32409F"/>
    <w:multiLevelType w:val="hybridMultilevel"/>
    <w:tmpl w:val="514E7220"/>
    <w:lvl w:ilvl="0" w:tplc="F468DE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6764A46" w:tentative="1">
      <w:start w:val="1"/>
      <w:numFmt w:val="lowerLetter"/>
      <w:lvlText w:val="%2."/>
      <w:lvlJc w:val="left"/>
      <w:pPr>
        <w:ind w:left="1440" w:hanging="360"/>
      </w:pPr>
    </w:lvl>
    <w:lvl w:ilvl="2" w:tplc="D7D4A03E" w:tentative="1">
      <w:start w:val="1"/>
      <w:numFmt w:val="lowerRoman"/>
      <w:lvlText w:val="%3."/>
      <w:lvlJc w:val="right"/>
      <w:pPr>
        <w:ind w:left="2160" w:hanging="180"/>
      </w:pPr>
    </w:lvl>
    <w:lvl w:ilvl="3" w:tplc="0DE214C4" w:tentative="1">
      <w:start w:val="1"/>
      <w:numFmt w:val="decimal"/>
      <w:lvlText w:val="%4."/>
      <w:lvlJc w:val="left"/>
      <w:pPr>
        <w:ind w:left="2880" w:hanging="360"/>
      </w:pPr>
    </w:lvl>
    <w:lvl w:ilvl="4" w:tplc="FC784A0E" w:tentative="1">
      <w:start w:val="1"/>
      <w:numFmt w:val="lowerLetter"/>
      <w:lvlText w:val="%5."/>
      <w:lvlJc w:val="left"/>
      <w:pPr>
        <w:ind w:left="3600" w:hanging="360"/>
      </w:pPr>
    </w:lvl>
    <w:lvl w:ilvl="5" w:tplc="7DF0BEE6" w:tentative="1">
      <w:start w:val="1"/>
      <w:numFmt w:val="lowerRoman"/>
      <w:lvlText w:val="%6."/>
      <w:lvlJc w:val="right"/>
      <w:pPr>
        <w:ind w:left="4320" w:hanging="180"/>
      </w:pPr>
    </w:lvl>
    <w:lvl w:ilvl="6" w:tplc="285CCBB6" w:tentative="1">
      <w:start w:val="1"/>
      <w:numFmt w:val="decimal"/>
      <w:lvlText w:val="%7."/>
      <w:lvlJc w:val="left"/>
      <w:pPr>
        <w:ind w:left="5040" w:hanging="360"/>
      </w:pPr>
    </w:lvl>
    <w:lvl w:ilvl="7" w:tplc="8118F312" w:tentative="1">
      <w:start w:val="1"/>
      <w:numFmt w:val="lowerLetter"/>
      <w:lvlText w:val="%8."/>
      <w:lvlJc w:val="left"/>
      <w:pPr>
        <w:ind w:left="5760" w:hanging="360"/>
      </w:pPr>
    </w:lvl>
    <w:lvl w:ilvl="8" w:tplc="8C4EEE9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AE5294"/>
    <w:multiLevelType w:val="hybridMultilevel"/>
    <w:tmpl w:val="AA04D960"/>
    <w:lvl w:ilvl="0" w:tplc="3C6691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A7204A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59AF9C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43ED0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B0CF0B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0626E6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33AD0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BA2FE8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5506F7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0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1" w15:restartNumberingAfterBreak="0">
    <w:nsid w:val="472E6DBC"/>
    <w:multiLevelType w:val="hybridMultilevel"/>
    <w:tmpl w:val="118EC436"/>
    <w:lvl w:ilvl="0" w:tplc="22DA79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C0E3EC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3A72B3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A5630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BF2F55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A9B88E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CE6B6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6E2F5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F1D4D2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3801EA"/>
    <w:multiLevelType w:val="hybridMultilevel"/>
    <w:tmpl w:val="BBAE7C50"/>
    <w:lvl w:ilvl="0" w:tplc="221CE2DC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8E7A632A">
      <w:start w:val="1"/>
      <w:numFmt w:val="lowerLetter"/>
      <w:lvlText w:val="%2."/>
      <w:lvlJc w:val="left"/>
      <w:pPr>
        <w:ind w:left="1364" w:hanging="360"/>
      </w:pPr>
    </w:lvl>
    <w:lvl w:ilvl="2" w:tplc="CA220DC6">
      <w:start w:val="1"/>
      <w:numFmt w:val="lowerRoman"/>
      <w:lvlText w:val="%3."/>
      <w:lvlJc w:val="right"/>
      <w:pPr>
        <w:ind w:left="2084" w:hanging="180"/>
      </w:pPr>
    </w:lvl>
    <w:lvl w:ilvl="3" w:tplc="DFBA8FD6">
      <w:start w:val="1"/>
      <w:numFmt w:val="decimal"/>
      <w:lvlText w:val="%4."/>
      <w:lvlJc w:val="left"/>
      <w:pPr>
        <w:ind w:left="2804" w:hanging="360"/>
      </w:pPr>
    </w:lvl>
    <w:lvl w:ilvl="4" w:tplc="A4BC397C">
      <w:start w:val="1"/>
      <w:numFmt w:val="lowerLetter"/>
      <w:lvlText w:val="%5."/>
      <w:lvlJc w:val="left"/>
      <w:pPr>
        <w:ind w:left="3524" w:hanging="360"/>
      </w:pPr>
    </w:lvl>
    <w:lvl w:ilvl="5" w:tplc="B6DA7CC2">
      <w:start w:val="1"/>
      <w:numFmt w:val="lowerRoman"/>
      <w:lvlText w:val="%6."/>
      <w:lvlJc w:val="right"/>
      <w:pPr>
        <w:ind w:left="4244" w:hanging="180"/>
      </w:pPr>
    </w:lvl>
    <w:lvl w:ilvl="6" w:tplc="976A64CE">
      <w:start w:val="1"/>
      <w:numFmt w:val="decimal"/>
      <w:lvlText w:val="%7."/>
      <w:lvlJc w:val="left"/>
      <w:pPr>
        <w:ind w:left="4964" w:hanging="360"/>
      </w:pPr>
    </w:lvl>
    <w:lvl w:ilvl="7" w:tplc="89A865F0">
      <w:start w:val="1"/>
      <w:numFmt w:val="lowerLetter"/>
      <w:lvlText w:val="%8."/>
      <w:lvlJc w:val="left"/>
      <w:pPr>
        <w:ind w:left="5684" w:hanging="360"/>
      </w:pPr>
    </w:lvl>
    <w:lvl w:ilvl="8" w:tplc="1824803E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579D6B94"/>
    <w:multiLevelType w:val="hybridMultilevel"/>
    <w:tmpl w:val="63681B06"/>
    <w:lvl w:ilvl="0" w:tplc="2780BE6C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C862EDF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9FA4CC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19A371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DFAFFC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08CB1C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DC2F7B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1C45AC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30040C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7" w15:restartNumberingAfterBreak="0">
    <w:nsid w:val="5B5F0706"/>
    <w:multiLevelType w:val="hybridMultilevel"/>
    <w:tmpl w:val="93A6E9E0"/>
    <w:lvl w:ilvl="0" w:tplc="E71CD0FA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C19279EA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91EEE916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374AACC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ECCE210A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90A244A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8F9CB952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F6C6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ABD44F3A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9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30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68926E9E"/>
    <w:multiLevelType w:val="hybridMultilevel"/>
    <w:tmpl w:val="31C6E94E"/>
    <w:lvl w:ilvl="0" w:tplc="978A08A4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E0D878E4" w:tentative="1">
      <w:start w:val="1"/>
      <w:numFmt w:val="lowerLetter"/>
      <w:lvlText w:val="%2."/>
      <w:lvlJc w:val="left"/>
      <w:pPr>
        <w:ind w:left="1440" w:hanging="360"/>
      </w:pPr>
    </w:lvl>
    <w:lvl w:ilvl="2" w:tplc="23502B80" w:tentative="1">
      <w:start w:val="1"/>
      <w:numFmt w:val="lowerRoman"/>
      <w:lvlText w:val="%3."/>
      <w:lvlJc w:val="right"/>
      <w:pPr>
        <w:ind w:left="2160" w:hanging="180"/>
      </w:pPr>
    </w:lvl>
    <w:lvl w:ilvl="3" w:tplc="59663892" w:tentative="1">
      <w:start w:val="1"/>
      <w:numFmt w:val="decimal"/>
      <w:lvlText w:val="%4."/>
      <w:lvlJc w:val="left"/>
      <w:pPr>
        <w:ind w:left="2880" w:hanging="360"/>
      </w:pPr>
    </w:lvl>
    <w:lvl w:ilvl="4" w:tplc="A6A21956" w:tentative="1">
      <w:start w:val="1"/>
      <w:numFmt w:val="lowerLetter"/>
      <w:lvlText w:val="%5."/>
      <w:lvlJc w:val="left"/>
      <w:pPr>
        <w:ind w:left="3600" w:hanging="360"/>
      </w:pPr>
    </w:lvl>
    <w:lvl w:ilvl="5" w:tplc="3662DB9C" w:tentative="1">
      <w:start w:val="1"/>
      <w:numFmt w:val="lowerRoman"/>
      <w:lvlText w:val="%6."/>
      <w:lvlJc w:val="right"/>
      <w:pPr>
        <w:ind w:left="4320" w:hanging="180"/>
      </w:pPr>
    </w:lvl>
    <w:lvl w:ilvl="6" w:tplc="8C46CB92" w:tentative="1">
      <w:start w:val="1"/>
      <w:numFmt w:val="decimal"/>
      <w:lvlText w:val="%7."/>
      <w:lvlJc w:val="left"/>
      <w:pPr>
        <w:ind w:left="5040" w:hanging="360"/>
      </w:pPr>
    </w:lvl>
    <w:lvl w:ilvl="7" w:tplc="58DC4492" w:tentative="1">
      <w:start w:val="1"/>
      <w:numFmt w:val="lowerLetter"/>
      <w:lvlText w:val="%8."/>
      <w:lvlJc w:val="left"/>
      <w:pPr>
        <w:ind w:left="5760" w:hanging="360"/>
      </w:pPr>
    </w:lvl>
    <w:lvl w:ilvl="8" w:tplc="26F8607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1959B0"/>
    <w:multiLevelType w:val="hybridMultilevel"/>
    <w:tmpl w:val="9580D772"/>
    <w:lvl w:ilvl="0" w:tplc="63762F4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CA4EC3A4" w:tentative="1">
      <w:start w:val="1"/>
      <w:numFmt w:val="lowerLetter"/>
      <w:lvlText w:val="%2."/>
      <w:lvlJc w:val="left"/>
      <w:pPr>
        <w:ind w:left="1440" w:hanging="360"/>
      </w:pPr>
    </w:lvl>
    <w:lvl w:ilvl="2" w:tplc="EF0091A2" w:tentative="1">
      <w:start w:val="1"/>
      <w:numFmt w:val="lowerRoman"/>
      <w:lvlText w:val="%3."/>
      <w:lvlJc w:val="right"/>
      <w:pPr>
        <w:ind w:left="2160" w:hanging="180"/>
      </w:pPr>
    </w:lvl>
    <w:lvl w:ilvl="3" w:tplc="984C3286" w:tentative="1">
      <w:start w:val="1"/>
      <w:numFmt w:val="decimal"/>
      <w:lvlText w:val="%4."/>
      <w:lvlJc w:val="left"/>
      <w:pPr>
        <w:ind w:left="2880" w:hanging="360"/>
      </w:pPr>
    </w:lvl>
    <w:lvl w:ilvl="4" w:tplc="BFBC39D4" w:tentative="1">
      <w:start w:val="1"/>
      <w:numFmt w:val="lowerLetter"/>
      <w:lvlText w:val="%5."/>
      <w:lvlJc w:val="left"/>
      <w:pPr>
        <w:ind w:left="3600" w:hanging="360"/>
      </w:pPr>
    </w:lvl>
    <w:lvl w:ilvl="5" w:tplc="004227A4" w:tentative="1">
      <w:start w:val="1"/>
      <w:numFmt w:val="lowerRoman"/>
      <w:lvlText w:val="%6."/>
      <w:lvlJc w:val="right"/>
      <w:pPr>
        <w:ind w:left="4320" w:hanging="180"/>
      </w:pPr>
    </w:lvl>
    <w:lvl w:ilvl="6" w:tplc="450EB4B6" w:tentative="1">
      <w:start w:val="1"/>
      <w:numFmt w:val="decimal"/>
      <w:lvlText w:val="%7."/>
      <w:lvlJc w:val="left"/>
      <w:pPr>
        <w:ind w:left="5040" w:hanging="360"/>
      </w:pPr>
    </w:lvl>
    <w:lvl w:ilvl="7" w:tplc="51942B10" w:tentative="1">
      <w:start w:val="1"/>
      <w:numFmt w:val="lowerLetter"/>
      <w:lvlText w:val="%8."/>
      <w:lvlJc w:val="left"/>
      <w:pPr>
        <w:ind w:left="5760" w:hanging="360"/>
      </w:pPr>
    </w:lvl>
    <w:lvl w:ilvl="8" w:tplc="75BC3D7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136176"/>
    <w:multiLevelType w:val="hybridMultilevel"/>
    <w:tmpl w:val="3CAA9C4A"/>
    <w:lvl w:ilvl="0" w:tplc="7DD276C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44A8569E" w:tentative="1">
      <w:start w:val="1"/>
      <w:numFmt w:val="lowerLetter"/>
      <w:lvlText w:val="%2."/>
      <w:lvlJc w:val="left"/>
      <w:pPr>
        <w:ind w:left="1440" w:hanging="360"/>
      </w:pPr>
    </w:lvl>
    <w:lvl w:ilvl="2" w:tplc="564C06AE" w:tentative="1">
      <w:start w:val="1"/>
      <w:numFmt w:val="lowerRoman"/>
      <w:lvlText w:val="%3."/>
      <w:lvlJc w:val="right"/>
      <w:pPr>
        <w:ind w:left="2160" w:hanging="180"/>
      </w:pPr>
    </w:lvl>
    <w:lvl w:ilvl="3" w:tplc="799A9F20" w:tentative="1">
      <w:start w:val="1"/>
      <w:numFmt w:val="decimal"/>
      <w:lvlText w:val="%4."/>
      <w:lvlJc w:val="left"/>
      <w:pPr>
        <w:ind w:left="2880" w:hanging="360"/>
      </w:pPr>
    </w:lvl>
    <w:lvl w:ilvl="4" w:tplc="2376B43C" w:tentative="1">
      <w:start w:val="1"/>
      <w:numFmt w:val="lowerLetter"/>
      <w:lvlText w:val="%5."/>
      <w:lvlJc w:val="left"/>
      <w:pPr>
        <w:ind w:left="3600" w:hanging="360"/>
      </w:pPr>
    </w:lvl>
    <w:lvl w:ilvl="5" w:tplc="DCC4CDCC" w:tentative="1">
      <w:start w:val="1"/>
      <w:numFmt w:val="lowerRoman"/>
      <w:lvlText w:val="%6."/>
      <w:lvlJc w:val="right"/>
      <w:pPr>
        <w:ind w:left="4320" w:hanging="180"/>
      </w:pPr>
    </w:lvl>
    <w:lvl w:ilvl="6" w:tplc="A0986042" w:tentative="1">
      <w:start w:val="1"/>
      <w:numFmt w:val="decimal"/>
      <w:lvlText w:val="%7."/>
      <w:lvlJc w:val="left"/>
      <w:pPr>
        <w:ind w:left="5040" w:hanging="360"/>
      </w:pPr>
    </w:lvl>
    <w:lvl w:ilvl="7" w:tplc="4170D984" w:tentative="1">
      <w:start w:val="1"/>
      <w:numFmt w:val="lowerLetter"/>
      <w:lvlText w:val="%8."/>
      <w:lvlJc w:val="left"/>
      <w:pPr>
        <w:ind w:left="5760" w:hanging="360"/>
      </w:pPr>
    </w:lvl>
    <w:lvl w:ilvl="8" w:tplc="31A6F82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18152F"/>
    <w:multiLevelType w:val="hybridMultilevel"/>
    <w:tmpl w:val="AFA03B76"/>
    <w:lvl w:ilvl="0" w:tplc="1D98CC8C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D4B0DA4C" w:tentative="1">
      <w:start w:val="1"/>
      <w:numFmt w:val="lowerLetter"/>
      <w:lvlText w:val="%2."/>
      <w:lvlJc w:val="left"/>
      <w:pPr>
        <w:ind w:left="1364" w:hanging="360"/>
      </w:pPr>
    </w:lvl>
    <w:lvl w:ilvl="2" w:tplc="3168E6A4" w:tentative="1">
      <w:start w:val="1"/>
      <w:numFmt w:val="lowerRoman"/>
      <w:lvlText w:val="%3."/>
      <w:lvlJc w:val="right"/>
      <w:pPr>
        <w:ind w:left="2084" w:hanging="180"/>
      </w:pPr>
    </w:lvl>
    <w:lvl w:ilvl="3" w:tplc="B45CBF50" w:tentative="1">
      <w:start w:val="1"/>
      <w:numFmt w:val="decimal"/>
      <w:lvlText w:val="%4."/>
      <w:lvlJc w:val="left"/>
      <w:pPr>
        <w:ind w:left="2804" w:hanging="360"/>
      </w:pPr>
    </w:lvl>
    <w:lvl w:ilvl="4" w:tplc="F188B18A" w:tentative="1">
      <w:start w:val="1"/>
      <w:numFmt w:val="lowerLetter"/>
      <w:lvlText w:val="%5."/>
      <w:lvlJc w:val="left"/>
      <w:pPr>
        <w:ind w:left="3524" w:hanging="360"/>
      </w:pPr>
    </w:lvl>
    <w:lvl w:ilvl="5" w:tplc="A824F17C" w:tentative="1">
      <w:start w:val="1"/>
      <w:numFmt w:val="lowerRoman"/>
      <w:lvlText w:val="%6."/>
      <w:lvlJc w:val="right"/>
      <w:pPr>
        <w:ind w:left="4244" w:hanging="180"/>
      </w:pPr>
    </w:lvl>
    <w:lvl w:ilvl="6" w:tplc="C79414E8" w:tentative="1">
      <w:start w:val="1"/>
      <w:numFmt w:val="decimal"/>
      <w:lvlText w:val="%7."/>
      <w:lvlJc w:val="left"/>
      <w:pPr>
        <w:ind w:left="4964" w:hanging="360"/>
      </w:pPr>
    </w:lvl>
    <w:lvl w:ilvl="7" w:tplc="60A2B2AE" w:tentative="1">
      <w:start w:val="1"/>
      <w:numFmt w:val="lowerLetter"/>
      <w:lvlText w:val="%8."/>
      <w:lvlJc w:val="left"/>
      <w:pPr>
        <w:ind w:left="5684" w:hanging="360"/>
      </w:pPr>
    </w:lvl>
    <w:lvl w:ilvl="8" w:tplc="438CBE86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74F70616"/>
    <w:multiLevelType w:val="hybridMultilevel"/>
    <w:tmpl w:val="25CC5138"/>
    <w:lvl w:ilvl="0" w:tplc="0234C18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4C48E32A" w:tentative="1">
      <w:start w:val="1"/>
      <w:numFmt w:val="lowerLetter"/>
      <w:lvlText w:val="%2."/>
      <w:lvlJc w:val="left"/>
      <w:pPr>
        <w:ind w:left="1440" w:hanging="360"/>
      </w:pPr>
    </w:lvl>
    <w:lvl w:ilvl="2" w:tplc="5D526C0A" w:tentative="1">
      <w:start w:val="1"/>
      <w:numFmt w:val="lowerRoman"/>
      <w:lvlText w:val="%3."/>
      <w:lvlJc w:val="right"/>
      <w:pPr>
        <w:ind w:left="2160" w:hanging="180"/>
      </w:pPr>
    </w:lvl>
    <w:lvl w:ilvl="3" w:tplc="24588B0E" w:tentative="1">
      <w:start w:val="1"/>
      <w:numFmt w:val="decimal"/>
      <w:lvlText w:val="%4."/>
      <w:lvlJc w:val="left"/>
      <w:pPr>
        <w:ind w:left="2880" w:hanging="360"/>
      </w:pPr>
    </w:lvl>
    <w:lvl w:ilvl="4" w:tplc="1004CB22" w:tentative="1">
      <w:start w:val="1"/>
      <w:numFmt w:val="lowerLetter"/>
      <w:lvlText w:val="%5."/>
      <w:lvlJc w:val="left"/>
      <w:pPr>
        <w:ind w:left="3600" w:hanging="360"/>
      </w:pPr>
    </w:lvl>
    <w:lvl w:ilvl="5" w:tplc="954E770C" w:tentative="1">
      <w:start w:val="1"/>
      <w:numFmt w:val="lowerRoman"/>
      <w:lvlText w:val="%6."/>
      <w:lvlJc w:val="right"/>
      <w:pPr>
        <w:ind w:left="4320" w:hanging="180"/>
      </w:pPr>
    </w:lvl>
    <w:lvl w:ilvl="6" w:tplc="8216F5A0" w:tentative="1">
      <w:start w:val="1"/>
      <w:numFmt w:val="decimal"/>
      <w:lvlText w:val="%7."/>
      <w:lvlJc w:val="left"/>
      <w:pPr>
        <w:ind w:left="5040" w:hanging="360"/>
      </w:pPr>
    </w:lvl>
    <w:lvl w:ilvl="7" w:tplc="81D65092" w:tentative="1">
      <w:start w:val="1"/>
      <w:numFmt w:val="lowerLetter"/>
      <w:lvlText w:val="%8."/>
      <w:lvlJc w:val="left"/>
      <w:pPr>
        <w:ind w:left="5760" w:hanging="360"/>
      </w:pPr>
    </w:lvl>
    <w:lvl w:ilvl="8" w:tplc="4884702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613027130">
    <w:abstractNumId w:val="20"/>
  </w:num>
  <w:num w:numId="2" w16cid:durableId="1367103505">
    <w:abstractNumId w:val="7"/>
  </w:num>
  <w:num w:numId="3" w16cid:durableId="1947689701">
    <w:abstractNumId w:val="11"/>
  </w:num>
  <w:num w:numId="4" w16cid:durableId="1900246756">
    <w:abstractNumId w:val="28"/>
  </w:num>
  <w:num w:numId="5" w16cid:durableId="1862625571">
    <w:abstractNumId w:val="0"/>
  </w:num>
  <w:num w:numId="6" w16cid:durableId="1230768185">
    <w:abstractNumId w:val="12"/>
  </w:num>
  <w:num w:numId="7" w16cid:durableId="984311912">
    <w:abstractNumId w:val="29"/>
  </w:num>
  <w:num w:numId="8" w16cid:durableId="202161475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03696711">
    <w:abstractNumId w:val="1"/>
  </w:num>
  <w:num w:numId="10" w16cid:durableId="1364483012">
    <w:abstractNumId w:val="0"/>
    <w:lvlOverride w:ilvl="0">
      <w:startOverride w:val="1"/>
    </w:lvlOverride>
  </w:num>
  <w:num w:numId="11" w16cid:durableId="8306047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3289380">
    <w:abstractNumId w:val="7"/>
  </w:num>
  <w:num w:numId="13" w16cid:durableId="625282562">
    <w:abstractNumId w:val="28"/>
  </w:num>
  <w:num w:numId="14" w16cid:durableId="153264381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909314266">
    <w:abstractNumId w:val="21"/>
  </w:num>
  <w:num w:numId="16" w16cid:durableId="124939174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2994605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06063968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06209715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362363421">
    <w:abstractNumId w:val="25"/>
  </w:num>
  <w:num w:numId="21" w16cid:durableId="425425665">
    <w:abstractNumId w:val="9"/>
  </w:num>
  <w:num w:numId="22" w16cid:durableId="424031823">
    <w:abstractNumId w:val="32"/>
  </w:num>
  <w:num w:numId="23" w16cid:durableId="19474612">
    <w:abstractNumId w:val="35"/>
  </w:num>
  <w:num w:numId="24" w16cid:durableId="569079244">
    <w:abstractNumId w:val="33"/>
  </w:num>
  <w:num w:numId="25" w16cid:durableId="2055615208">
    <w:abstractNumId w:val="13"/>
  </w:num>
  <w:num w:numId="26" w16cid:durableId="1596862269">
    <w:abstractNumId w:val="34"/>
  </w:num>
  <w:num w:numId="27" w16cid:durableId="1316641624">
    <w:abstractNumId w:val="8"/>
  </w:num>
  <w:num w:numId="28" w16cid:durableId="182524221">
    <w:abstractNumId w:val="31"/>
  </w:num>
  <w:num w:numId="29" w16cid:durableId="1118181802">
    <w:abstractNumId w:val="17"/>
  </w:num>
  <w:num w:numId="30" w16cid:durableId="948511016">
    <w:abstractNumId w:val="2"/>
  </w:num>
  <w:num w:numId="31" w16cid:durableId="246161321">
    <w:abstractNumId w:val="26"/>
  </w:num>
  <w:num w:numId="32" w16cid:durableId="992609493">
    <w:abstractNumId w:val="18"/>
  </w:num>
  <w:num w:numId="33" w16cid:durableId="841431228">
    <w:abstractNumId w:val="16"/>
  </w:num>
  <w:num w:numId="34" w16cid:durableId="1726874395">
    <w:abstractNumId w:val="3"/>
  </w:num>
  <w:num w:numId="35" w16cid:durableId="10185186">
    <w:abstractNumId w:val="4"/>
  </w:num>
  <w:num w:numId="36" w16cid:durableId="986668277">
    <w:abstractNumId w:val="15"/>
  </w:num>
  <w:num w:numId="37" w16cid:durableId="573322029">
    <w:abstractNumId w:val="10"/>
  </w:num>
  <w:num w:numId="38" w16cid:durableId="2025085024">
    <w:abstractNumId w:val="14"/>
  </w:num>
  <w:num w:numId="39" w16cid:durableId="1110124585">
    <w:abstractNumId w:val="23"/>
  </w:num>
  <w:num w:numId="40" w16cid:durableId="316809786">
    <w:abstractNumId w:val="30"/>
  </w:num>
  <w:num w:numId="41" w16cid:durableId="1871071777">
    <w:abstractNumId w:val="19"/>
  </w:num>
  <w:num w:numId="42" w16cid:durableId="2082870232">
    <w:abstractNumId w:val="24"/>
  </w:num>
  <w:num w:numId="43" w16cid:durableId="1742559547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AD5"/>
    <w:rsid w:val="000022F1"/>
    <w:rsid w:val="00003CB8"/>
    <w:rsid w:val="00003F0E"/>
    <w:rsid w:val="000041E3"/>
    <w:rsid w:val="00004646"/>
    <w:rsid w:val="00011FB6"/>
    <w:rsid w:val="00013EA4"/>
    <w:rsid w:val="00014455"/>
    <w:rsid w:val="0001500E"/>
    <w:rsid w:val="000167C2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528"/>
    <w:rsid w:val="00046B0A"/>
    <w:rsid w:val="00057C8A"/>
    <w:rsid w:val="000632E5"/>
    <w:rsid w:val="000713F6"/>
    <w:rsid w:val="00077483"/>
    <w:rsid w:val="00081A75"/>
    <w:rsid w:val="000853DD"/>
    <w:rsid w:val="00087BCD"/>
    <w:rsid w:val="00093C61"/>
    <w:rsid w:val="000A4113"/>
    <w:rsid w:val="000A50B4"/>
    <w:rsid w:val="000B0C4B"/>
    <w:rsid w:val="000B1C76"/>
    <w:rsid w:val="000D2ACE"/>
    <w:rsid w:val="000D48C7"/>
    <w:rsid w:val="000E590A"/>
    <w:rsid w:val="000F0ED6"/>
    <w:rsid w:val="00110A36"/>
    <w:rsid w:val="0011165B"/>
    <w:rsid w:val="0011555E"/>
    <w:rsid w:val="00116321"/>
    <w:rsid w:val="00123A91"/>
    <w:rsid w:val="0012641E"/>
    <w:rsid w:val="001275B4"/>
    <w:rsid w:val="0014081C"/>
    <w:rsid w:val="00146F2A"/>
    <w:rsid w:val="00147BAC"/>
    <w:rsid w:val="00147C56"/>
    <w:rsid w:val="00152113"/>
    <w:rsid w:val="001525E9"/>
    <w:rsid w:val="00157519"/>
    <w:rsid w:val="0015763A"/>
    <w:rsid w:val="00160DB3"/>
    <w:rsid w:val="00166C01"/>
    <w:rsid w:val="00167EBD"/>
    <w:rsid w:val="00170495"/>
    <w:rsid w:val="0017073D"/>
    <w:rsid w:val="00174F50"/>
    <w:rsid w:val="00182DFB"/>
    <w:rsid w:val="00183882"/>
    <w:rsid w:val="00183BB9"/>
    <w:rsid w:val="001953AF"/>
    <w:rsid w:val="0019599E"/>
    <w:rsid w:val="001A0D23"/>
    <w:rsid w:val="001A0F2C"/>
    <w:rsid w:val="001A2F4E"/>
    <w:rsid w:val="001B6E3E"/>
    <w:rsid w:val="001C001F"/>
    <w:rsid w:val="001C4704"/>
    <w:rsid w:val="001D5D2B"/>
    <w:rsid w:val="001D6822"/>
    <w:rsid w:val="001E6404"/>
    <w:rsid w:val="001F0188"/>
    <w:rsid w:val="001F0C33"/>
    <w:rsid w:val="001F2AD6"/>
    <w:rsid w:val="00200A31"/>
    <w:rsid w:val="00201FF5"/>
    <w:rsid w:val="002044A7"/>
    <w:rsid w:val="00210674"/>
    <w:rsid w:val="00213356"/>
    <w:rsid w:val="00220308"/>
    <w:rsid w:val="002220C6"/>
    <w:rsid w:val="00224C8B"/>
    <w:rsid w:val="00230642"/>
    <w:rsid w:val="0023288D"/>
    <w:rsid w:val="00233505"/>
    <w:rsid w:val="00247145"/>
    <w:rsid w:val="002550B0"/>
    <w:rsid w:val="002552F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30DC"/>
    <w:rsid w:val="002A489A"/>
    <w:rsid w:val="002A6B61"/>
    <w:rsid w:val="002A6E2B"/>
    <w:rsid w:val="002C0F95"/>
    <w:rsid w:val="002C639B"/>
    <w:rsid w:val="002D1A1D"/>
    <w:rsid w:val="002E19AE"/>
    <w:rsid w:val="002F0B22"/>
    <w:rsid w:val="002F2590"/>
    <w:rsid w:val="002F30EF"/>
    <w:rsid w:val="002F3D72"/>
    <w:rsid w:val="002F47BA"/>
    <w:rsid w:val="002F5479"/>
    <w:rsid w:val="003037C5"/>
    <w:rsid w:val="0031377F"/>
    <w:rsid w:val="003142D3"/>
    <w:rsid w:val="00314FC7"/>
    <w:rsid w:val="00316124"/>
    <w:rsid w:val="00323C66"/>
    <w:rsid w:val="00324AB6"/>
    <w:rsid w:val="0032504F"/>
    <w:rsid w:val="003251EB"/>
    <w:rsid w:val="003303FC"/>
    <w:rsid w:val="0033344A"/>
    <w:rsid w:val="003354B8"/>
    <w:rsid w:val="003374F6"/>
    <w:rsid w:val="0034199B"/>
    <w:rsid w:val="003425B6"/>
    <w:rsid w:val="00343D73"/>
    <w:rsid w:val="003506C2"/>
    <w:rsid w:val="00351F79"/>
    <w:rsid w:val="0035488D"/>
    <w:rsid w:val="00355DF7"/>
    <w:rsid w:val="0035729F"/>
    <w:rsid w:val="00360869"/>
    <w:rsid w:val="00366A51"/>
    <w:rsid w:val="00367A96"/>
    <w:rsid w:val="0037444C"/>
    <w:rsid w:val="003773E0"/>
    <w:rsid w:val="00381A66"/>
    <w:rsid w:val="003866A8"/>
    <w:rsid w:val="0038735E"/>
    <w:rsid w:val="0039107F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B6089"/>
    <w:rsid w:val="003C0593"/>
    <w:rsid w:val="003C1146"/>
    <w:rsid w:val="003C5B8C"/>
    <w:rsid w:val="003D2263"/>
    <w:rsid w:val="003D3968"/>
    <w:rsid w:val="003D438E"/>
    <w:rsid w:val="003D7843"/>
    <w:rsid w:val="003D7884"/>
    <w:rsid w:val="003E1A8E"/>
    <w:rsid w:val="003E7CD5"/>
    <w:rsid w:val="003F1CCA"/>
    <w:rsid w:val="003F5C6D"/>
    <w:rsid w:val="003F5CB3"/>
    <w:rsid w:val="00401619"/>
    <w:rsid w:val="004046DA"/>
    <w:rsid w:val="004057E0"/>
    <w:rsid w:val="00407E8B"/>
    <w:rsid w:val="00410F88"/>
    <w:rsid w:val="00412FA3"/>
    <w:rsid w:val="00424E1E"/>
    <w:rsid w:val="004260C8"/>
    <w:rsid w:val="0042721F"/>
    <w:rsid w:val="004274B3"/>
    <w:rsid w:val="00427B89"/>
    <w:rsid w:val="00430C54"/>
    <w:rsid w:val="0043122D"/>
    <w:rsid w:val="0043347D"/>
    <w:rsid w:val="00434A60"/>
    <w:rsid w:val="00440E56"/>
    <w:rsid w:val="00441834"/>
    <w:rsid w:val="00441B72"/>
    <w:rsid w:val="00441EC1"/>
    <w:rsid w:val="00444E67"/>
    <w:rsid w:val="004629F7"/>
    <w:rsid w:val="00462F1D"/>
    <w:rsid w:val="00463414"/>
    <w:rsid w:val="004660B7"/>
    <w:rsid w:val="004744E4"/>
    <w:rsid w:val="0047592E"/>
    <w:rsid w:val="00475C05"/>
    <w:rsid w:val="004828D3"/>
    <w:rsid w:val="00483E39"/>
    <w:rsid w:val="004A1BC0"/>
    <w:rsid w:val="004A7C78"/>
    <w:rsid w:val="004B103F"/>
    <w:rsid w:val="004B1193"/>
    <w:rsid w:val="004B3DCA"/>
    <w:rsid w:val="004C0EF3"/>
    <w:rsid w:val="004C3986"/>
    <w:rsid w:val="004D6D1B"/>
    <w:rsid w:val="004E72A6"/>
    <w:rsid w:val="004F04DF"/>
    <w:rsid w:val="004F16EB"/>
    <w:rsid w:val="004F33C0"/>
    <w:rsid w:val="004F5B7A"/>
    <w:rsid w:val="005010F7"/>
    <w:rsid w:val="0050794A"/>
    <w:rsid w:val="00510349"/>
    <w:rsid w:val="0051216E"/>
    <w:rsid w:val="00512F50"/>
    <w:rsid w:val="005144C5"/>
    <w:rsid w:val="00516453"/>
    <w:rsid w:val="005168A7"/>
    <w:rsid w:val="00524134"/>
    <w:rsid w:val="00533D3A"/>
    <w:rsid w:val="00535EE8"/>
    <w:rsid w:val="00541FB2"/>
    <w:rsid w:val="00546623"/>
    <w:rsid w:val="00551A46"/>
    <w:rsid w:val="005532C7"/>
    <w:rsid w:val="0056133F"/>
    <w:rsid w:val="00563AF2"/>
    <w:rsid w:val="00565B79"/>
    <w:rsid w:val="00584E48"/>
    <w:rsid w:val="00586D56"/>
    <w:rsid w:val="0059361C"/>
    <w:rsid w:val="00596001"/>
    <w:rsid w:val="005A1C09"/>
    <w:rsid w:val="005A6FC4"/>
    <w:rsid w:val="005B5653"/>
    <w:rsid w:val="005C2F83"/>
    <w:rsid w:val="005C4965"/>
    <w:rsid w:val="005C6132"/>
    <w:rsid w:val="005D1A4A"/>
    <w:rsid w:val="005D5FF4"/>
    <w:rsid w:val="005E0BAF"/>
    <w:rsid w:val="005E2146"/>
    <w:rsid w:val="005E2A05"/>
    <w:rsid w:val="005E2D03"/>
    <w:rsid w:val="005E6C0C"/>
    <w:rsid w:val="005E7CC2"/>
    <w:rsid w:val="005F0CFA"/>
    <w:rsid w:val="005F0D32"/>
    <w:rsid w:val="005F0E47"/>
    <w:rsid w:val="005F23E8"/>
    <w:rsid w:val="005F47BD"/>
    <w:rsid w:val="005F5974"/>
    <w:rsid w:val="0060076B"/>
    <w:rsid w:val="00601F15"/>
    <w:rsid w:val="006125FA"/>
    <w:rsid w:val="006129D4"/>
    <w:rsid w:val="00616DD1"/>
    <w:rsid w:val="00617534"/>
    <w:rsid w:val="0062009C"/>
    <w:rsid w:val="006233D3"/>
    <w:rsid w:val="00627E79"/>
    <w:rsid w:val="00631C4A"/>
    <w:rsid w:val="006322BA"/>
    <w:rsid w:val="0063262C"/>
    <w:rsid w:val="00636442"/>
    <w:rsid w:val="0063716A"/>
    <w:rsid w:val="00640D23"/>
    <w:rsid w:val="00643765"/>
    <w:rsid w:val="00644696"/>
    <w:rsid w:val="006722D8"/>
    <w:rsid w:val="006745F8"/>
    <w:rsid w:val="006758CC"/>
    <w:rsid w:val="00687168"/>
    <w:rsid w:val="006930D6"/>
    <w:rsid w:val="006954FF"/>
    <w:rsid w:val="006A7831"/>
    <w:rsid w:val="006B4070"/>
    <w:rsid w:val="006B4B61"/>
    <w:rsid w:val="006B556C"/>
    <w:rsid w:val="006B6F5A"/>
    <w:rsid w:val="006D405D"/>
    <w:rsid w:val="006D48C7"/>
    <w:rsid w:val="006D508A"/>
    <w:rsid w:val="006E2028"/>
    <w:rsid w:val="006E57BC"/>
    <w:rsid w:val="006E5CB8"/>
    <w:rsid w:val="006E7653"/>
    <w:rsid w:val="006F13A4"/>
    <w:rsid w:val="007001AE"/>
    <w:rsid w:val="00726104"/>
    <w:rsid w:val="00730274"/>
    <w:rsid w:val="00731D06"/>
    <w:rsid w:val="00733222"/>
    <w:rsid w:val="0074179E"/>
    <w:rsid w:val="00745A5E"/>
    <w:rsid w:val="00746E2B"/>
    <w:rsid w:val="00752B7C"/>
    <w:rsid w:val="00754320"/>
    <w:rsid w:val="0075546D"/>
    <w:rsid w:val="00755966"/>
    <w:rsid w:val="00756BC7"/>
    <w:rsid w:val="007575DE"/>
    <w:rsid w:val="00757C43"/>
    <w:rsid w:val="00766EFF"/>
    <w:rsid w:val="00773BD6"/>
    <w:rsid w:val="0078047F"/>
    <w:rsid w:val="0078482D"/>
    <w:rsid w:val="00785805"/>
    <w:rsid w:val="0079087B"/>
    <w:rsid w:val="00791925"/>
    <w:rsid w:val="007A046B"/>
    <w:rsid w:val="007B0551"/>
    <w:rsid w:val="007B30BA"/>
    <w:rsid w:val="007B76C1"/>
    <w:rsid w:val="007C0731"/>
    <w:rsid w:val="007C0F58"/>
    <w:rsid w:val="007C6273"/>
    <w:rsid w:val="007D29BF"/>
    <w:rsid w:val="007E32E9"/>
    <w:rsid w:val="007E3399"/>
    <w:rsid w:val="007F0CF1"/>
    <w:rsid w:val="007F0FC7"/>
    <w:rsid w:val="007F591A"/>
    <w:rsid w:val="00801003"/>
    <w:rsid w:val="0080270F"/>
    <w:rsid w:val="008051B4"/>
    <w:rsid w:val="00810139"/>
    <w:rsid w:val="00813A77"/>
    <w:rsid w:val="0082282F"/>
    <w:rsid w:val="0082510F"/>
    <w:rsid w:val="00827DB7"/>
    <w:rsid w:val="00831D1E"/>
    <w:rsid w:val="008320F4"/>
    <w:rsid w:val="0083784B"/>
    <w:rsid w:val="00840FFE"/>
    <w:rsid w:val="00844729"/>
    <w:rsid w:val="0084514A"/>
    <w:rsid w:val="0085092F"/>
    <w:rsid w:val="00857A3D"/>
    <w:rsid w:val="00860AC9"/>
    <w:rsid w:val="0086389C"/>
    <w:rsid w:val="00863E33"/>
    <w:rsid w:val="0086447E"/>
    <w:rsid w:val="00864AD8"/>
    <w:rsid w:val="00867228"/>
    <w:rsid w:val="008735F9"/>
    <w:rsid w:val="00884BA1"/>
    <w:rsid w:val="008A1C92"/>
    <w:rsid w:val="008A1F2F"/>
    <w:rsid w:val="008A6644"/>
    <w:rsid w:val="008C1ADC"/>
    <w:rsid w:val="008D0999"/>
    <w:rsid w:val="008D24A1"/>
    <w:rsid w:val="008D4CDD"/>
    <w:rsid w:val="008D6C6D"/>
    <w:rsid w:val="008E0E30"/>
    <w:rsid w:val="008F0ECD"/>
    <w:rsid w:val="008F3A53"/>
    <w:rsid w:val="009027DD"/>
    <w:rsid w:val="00915ACE"/>
    <w:rsid w:val="009205B3"/>
    <w:rsid w:val="009211AF"/>
    <w:rsid w:val="0092516C"/>
    <w:rsid w:val="00927645"/>
    <w:rsid w:val="00931C3E"/>
    <w:rsid w:val="00937D53"/>
    <w:rsid w:val="0094793C"/>
    <w:rsid w:val="0095682E"/>
    <w:rsid w:val="00961CF2"/>
    <w:rsid w:val="00963AE4"/>
    <w:rsid w:val="009659DC"/>
    <w:rsid w:val="00972C37"/>
    <w:rsid w:val="00977D75"/>
    <w:rsid w:val="00981E45"/>
    <w:rsid w:val="00983692"/>
    <w:rsid w:val="00983A74"/>
    <w:rsid w:val="00996C0D"/>
    <w:rsid w:val="00997850"/>
    <w:rsid w:val="009A0C8D"/>
    <w:rsid w:val="009A17B4"/>
    <w:rsid w:val="009A272B"/>
    <w:rsid w:val="009B16A7"/>
    <w:rsid w:val="009B22BD"/>
    <w:rsid w:val="009C3F91"/>
    <w:rsid w:val="009E3439"/>
    <w:rsid w:val="009E574C"/>
    <w:rsid w:val="009E5BDB"/>
    <w:rsid w:val="009E5CDA"/>
    <w:rsid w:val="009F07FA"/>
    <w:rsid w:val="009F353F"/>
    <w:rsid w:val="009F4848"/>
    <w:rsid w:val="009F7A9E"/>
    <w:rsid w:val="00A02830"/>
    <w:rsid w:val="00A07F8D"/>
    <w:rsid w:val="00A15777"/>
    <w:rsid w:val="00A17FEC"/>
    <w:rsid w:val="00A21902"/>
    <w:rsid w:val="00A253A5"/>
    <w:rsid w:val="00A3429A"/>
    <w:rsid w:val="00A3453C"/>
    <w:rsid w:val="00A40E46"/>
    <w:rsid w:val="00A462EE"/>
    <w:rsid w:val="00A566E4"/>
    <w:rsid w:val="00A6165B"/>
    <w:rsid w:val="00A6366E"/>
    <w:rsid w:val="00A74B70"/>
    <w:rsid w:val="00A778CC"/>
    <w:rsid w:val="00A84140"/>
    <w:rsid w:val="00A84D76"/>
    <w:rsid w:val="00A90BE2"/>
    <w:rsid w:val="00A95D3A"/>
    <w:rsid w:val="00A968BD"/>
    <w:rsid w:val="00A974C3"/>
    <w:rsid w:val="00A977DB"/>
    <w:rsid w:val="00AA04D6"/>
    <w:rsid w:val="00AA12B0"/>
    <w:rsid w:val="00AA7654"/>
    <w:rsid w:val="00AB3CF0"/>
    <w:rsid w:val="00AB7215"/>
    <w:rsid w:val="00AC6050"/>
    <w:rsid w:val="00AD23D2"/>
    <w:rsid w:val="00AE4CF7"/>
    <w:rsid w:val="00AE7F04"/>
    <w:rsid w:val="00AF00F6"/>
    <w:rsid w:val="00AF0711"/>
    <w:rsid w:val="00AF3E52"/>
    <w:rsid w:val="00AF4370"/>
    <w:rsid w:val="00B15175"/>
    <w:rsid w:val="00B15CEF"/>
    <w:rsid w:val="00B30EF2"/>
    <w:rsid w:val="00B35BB1"/>
    <w:rsid w:val="00B362B7"/>
    <w:rsid w:val="00B36F29"/>
    <w:rsid w:val="00B4460D"/>
    <w:rsid w:val="00B474E9"/>
    <w:rsid w:val="00B516AB"/>
    <w:rsid w:val="00B51AD5"/>
    <w:rsid w:val="00B56867"/>
    <w:rsid w:val="00B6719B"/>
    <w:rsid w:val="00B7017E"/>
    <w:rsid w:val="00B70D53"/>
    <w:rsid w:val="00B72387"/>
    <w:rsid w:val="00B72545"/>
    <w:rsid w:val="00B7442A"/>
    <w:rsid w:val="00B75DCF"/>
    <w:rsid w:val="00B75ECB"/>
    <w:rsid w:val="00B819C2"/>
    <w:rsid w:val="00B870FE"/>
    <w:rsid w:val="00B87D89"/>
    <w:rsid w:val="00B91E44"/>
    <w:rsid w:val="00B93471"/>
    <w:rsid w:val="00B93767"/>
    <w:rsid w:val="00B948AC"/>
    <w:rsid w:val="00BA18AA"/>
    <w:rsid w:val="00BA1CCF"/>
    <w:rsid w:val="00BA4AAD"/>
    <w:rsid w:val="00BA6D91"/>
    <w:rsid w:val="00BB394E"/>
    <w:rsid w:val="00BC0A74"/>
    <w:rsid w:val="00BC5975"/>
    <w:rsid w:val="00BD1971"/>
    <w:rsid w:val="00BD283C"/>
    <w:rsid w:val="00BD2DE7"/>
    <w:rsid w:val="00BD4CDF"/>
    <w:rsid w:val="00BD5AF8"/>
    <w:rsid w:val="00BE54E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22CA9"/>
    <w:rsid w:val="00C32656"/>
    <w:rsid w:val="00C3400A"/>
    <w:rsid w:val="00C41387"/>
    <w:rsid w:val="00C45BD1"/>
    <w:rsid w:val="00C45DB3"/>
    <w:rsid w:val="00C50849"/>
    <w:rsid w:val="00C549B1"/>
    <w:rsid w:val="00C560F2"/>
    <w:rsid w:val="00C61C7F"/>
    <w:rsid w:val="00C65E8B"/>
    <w:rsid w:val="00C66B83"/>
    <w:rsid w:val="00C70BC0"/>
    <w:rsid w:val="00C72C82"/>
    <w:rsid w:val="00C83CCC"/>
    <w:rsid w:val="00C8481A"/>
    <w:rsid w:val="00C86942"/>
    <w:rsid w:val="00C91588"/>
    <w:rsid w:val="00C94CF8"/>
    <w:rsid w:val="00C9664C"/>
    <w:rsid w:val="00CA7316"/>
    <w:rsid w:val="00CA7E92"/>
    <w:rsid w:val="00CB336A"/>
    <w:rsid w:val="00CB52CE"/>
    <w:rsid w:val="00CB54C5"/>
    <w:rsid w:val="00CC33CF"/>
    <w:rsid w:val="00CC7E20"/>
    <w:rsid w:val="00CD44B2"/>
    <w:rsid w:val="00CD6653"/>
    <w:rsid w:val="00CD6F82"/>
    <w:rsid w:val="00CD75AA"/>
    <w:rsid w:val="00CE09FA"/>
    <w:rsid w:val="00CE4F10"/>
    <w:rsid w:val="00D032DD"/>
    <w:rsid w:val="00D05A6D"/>
    <w:rsid w:val="00D1496D"/>
    <w:rsid w:val="00D21A3F"/>
    <w:rsid w:val="00D30278"/>
    <w:rsid w:val="00D302D0"/>
    <w:rsid w:val="00D307AA"/>
    <w:rsid w:val="00D31664"/>
    <w:rsid w:val="00D33C3B"/>
    <w:rsid w:val="00D364F7"/>
    <w:rsid w:val="00D541C1"/>
    <w:rsid w:val="00D603F4"/>
    <w:rsid w:val="00D62149"/>
    <w:rsid w:val="00D648BD"/>
    <w:rsid w:val="00D64EF5"/>
    <w:rsid w:val="00D748ED"/>
    <w:rsid w:val="00D76D3C"/>
    <w:rsid w:val="00D80F94"/>
    <w:rsid w:val="00D82F0F"/>
    <w:rsid w:val="00D914B5"/>
    <w:rsid w:val="00D9593F"/>
    <w:rsid w:val="00D9649B"/>
    <w:rsid w:val="00DA137A"/>
    <w:rsid w:val="00DA63A3"/>
    <w:rsid w:val="00DB23C6"/>
    <w:rsid w:val="00DB32C5"/>
    <w:rsid w:val="00DB355E"/>
    <w:rsid w:val="00DB624A"/>
    <w:rsid w:val="00DB68D6"/>
    <w:rsid w:val="00DB7917"/>
    <w:rsid w:val="00DC2CCE"/>
    <w:rsid w:val="00DC3A70"/>
    <w:rsid w:val="00DC4AD5"/>
    <w:rsid w:val="00DC6DDB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207F1"/>
    <w:rsid w:val="00E23AB9"/>
    <w:rsid w:val="00E2496C"/>
    <w:rsid w:val="00E33A86"/>
    <w:rsid w:val="00E34A06"/>
    <w:rsid w:val="00E35218"/>
    <w:rsid w:val="00E41491"/>
    <w:rsid w:val="00E42444"/>
    <w:rsid w:val="00E57084"/>
    <w:rsid w:val="00E601E0"/>
    <w:rsid w:val="00E601E2"/>
    <w:rsid w:val="00E6049C"/>
    <w:rsid w:val="00E63509"/>
    <w:rsid w:val="00E64DAF"/>
    <w:rsid w:val="00E76F75"/>
    <w:rsid w:val="00E77E3D"/>
    <w:rsid w:val="00E80ECA"/>
    <w:rsid w:val="00E863F0"/>
    <w:rsid w:val="00E96C69"/>
    <w:rsid w:val="00EA2090"/>
    <w:rsid w:val="00ED2160"/>
    <w:rsid w:val="00ED5C38"/>
    <w:rsid w:val="00EE37FE"/>
    <w:rsid w:val="00EE5206"/>
    <w:rsid w:val="00EE5710"/>
    <w:rsid w:val="00EF2FF1"/>
    <w:rsid w:val="00EF485F"/>
    <w:rsid w:val="00EF79A4"/>
    <w:rsid w:val="00F000DD"/>
    <w:rsid w:val="00F32D3A"/>
    <w:rsid w:val="00F414BB"/>
    <w:rsid w:val="00F42288"/>
    <w:rsid w:val="00F4360F"/>
    <w:rsid w:val="00F44D0B"/>
    <w:rsid w:val="00F44D1B"/>
    <w:rsid w:val="00F45A6A"/>
    <w:rsid w:val="00F4662C"/>
    <w:rsid w:val="00F46CE3"/>
    <w:rsid w:val="00F4771D"/>
    <w:rsid w:val="00F5538E"/>
    <w:rsid w:val="00F57998"/>
    <w:rsid w:val="00F62693"/>
    <w:rsid w:val="00F67528"/>
    <w:rsid w:val="00F73C51"/>
    <w:rsid w:val="00F74086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862"/>
    <w:rsid w:val="00F97FF3"/>
    <w:rsid w:val="00FA0E0D"/>
    <w:rsid w:val="00FA0E97"/>
    <w:rsid w:val="00FA2693"/>
    <w:rsid w:val="00FA35C8"/>
    <w:rsid w:val="00FB009F"/>
    <w:rsid w:val="00FB61FD"/>
    <w:rsid w:val="00FC2175"/>
    <w:rsid w:val="00FC3E92"/>
    <w:rsid w:val="00FD1CF3"/>
    <w:rsid w:val="00FD2635"/>
    <w:rsid w:val="00FD5393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55E5CDD2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uiPriority="99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uiPriority w:val="99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uiPriority w:val="99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931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4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11775F-F296-4BF0-9F81-C8661640B3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173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Carine</cp:lastModifiedBy>
  <cp:revision>13</cp:revision>
  <cp:lastPrinted>2023-04-12T14:04:00Z</cp:lastPrinted>
  <dcterms:created xsi:type="dcterms:W3CDTF">2024-03-12T13:59:00Z</dcterms:created>
  <dcterms:modified xsi:type="dcterms:W3CDTF">2025-02-17T16:45:00Z</dcterms:modified>
</cp:coreProperties>
</file>