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70C5DE44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D05DA9">
        <w:rPr>
          <w:rFonts w:ascii="Times New Roman" w:hAnsi="Times New Roman"/>
          <w:szCs w:val="24"/>
        </w:rPr>
        <w:t>5</w:t>
      </w:r>
      <w:r w:rsidR="00FE5C1E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/202</w:t>
      </w:r>
      <w:r w:rsidR="00CD35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7CC723B1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D05DA9">
        <w:rPr>
          <w:rFonts w:ascii="Times New Roman" w:hAnsi="Times New Roman"/>
          <w:szCs w:val="24"/>
        </w:rPr>
        <w:t>1</w:t>
      </w:r>
      <w:r w:rsidR="00FE5C1E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de </w:t>
      </w:r>
      <w:r w:rsidR="00D05DA9">
        <w:rPr>
          <w:rFonts w:ascii="Times New Roman" w:hAnsi="Times New Roman"/>
          <w:szCs w:val="24"/>
        </w:rPr>
        <w:t>fevereiro</w:t>
      </w:r>
      <w:r>
        <w:rPr>
          <w:rFonts w:ascii="Times New Roman" w:hAnsi="Times New Roman"/>
          <w:szCs w:val="24"/>
        </w:rPr>
        <w:t xml:space="preserve"> de 202</w:t>
      </w:r>
      <w:r w:rsidR="00CD35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5F16D908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FERNADES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63B9089F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D05DA9">
        <w:rPr>
          <w:b/>
          <w:bCs/>
          <w:iCs/>
        </w:rPr>
        <w:t>s</w:t>
      </w:r>
      <w:r>
        <w:rPr>
          <w:b/>
          <w:bCs/>
          <w:iCs/>
        </w:rPr>
        <w:t xml:space="preserve"> de Le</w:t>
      </w:r>
      <w:r w:rsidR="004204D1">
        <w:rPr>
          <w:b/>
          <w:bCs/>
          <w:iCs/>
        </w:rPr>
        <w:t>i</w:t>
      </w:r>
      <w:r w:rsidR="00CD35F2">
        <w:rPr>
          <w:b/>
          <w:bCs/>
          <w:iCs/>
        </w:rPr>
        <w:t xml:space="preserve"> e Lei Complementar.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3F6A471A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CD35F2">
        <w:rPr>
          <w:iCs/>
        </w:rPr>
        <w:t>s</w:t>
      </w:r>
      <w:r>
        <w:rPr>
          <w:iCs/>
        </w:rPr>
        <w:t xml:space="preserve"> Autógrafo</w:t>
      </w:r>
      <w:r w:rsidR="00CD35F2">
        <w:rPr>
          <w:iCs/>
        </w:rPr>
        <w:t>s</w:t>
      </w:r>
      <w:r>
        <w:rPr>
          <w:iCs/>
        </w:rPr>
        <w:t xml:space="preserve"> de </w:t>
      </w:r>
      <w:r w:rsidR="00AC01CF">
        <w:rPr>
          <w:iCs/>
        </w:rPr>
        <w:t xml:space="preserve">Lei nº </w:t>
      </w:r>
      <w:r w:rsidR="00D05DA9">
        <w:rPr>
          <w:iCs/>
        </w:rPr>
        <w:t>1</w:t>
      </w:r>
      <w:r w:rsidR="00FE5C1E">
        <w:rPr>
          <w:iCs/>
        </w:rPr>
        <w:t>2</w:t>
      </w:r>
      <w:r w:rsidR="00CD35F2">
        <w:rPr>
          <w:iCs/>
        </w:rPr>
        <w:t>/2025</w:t>
      </w:r>
      <w:r w:rsidR="00FE5C1E">
        <w:rPr>
          <w:iCs/>
        </w:rPr>
        <w:t>, 13/2025, 14/2025, 15/2025</w:t>
      </w:r>
      <w:r w:rsidR="00D05DA9">
        <w:rPr>
          <w:iCs/>
        </w:rPr>
        <w:t xml:space="preserve"> e</w:t>
      </w:r>
      <w:r w:rsidR="00CD35F2">
        <w:rPr>
          <w:iCs/>
        </w:rPr>
        <w:t xml:space="preserve"> </w:t>
      </w:r>
      <w:r w:rsidR="00D05DA9">
        <w:rPr>
          <w:iCs/>
        </w:rPr>
        <w:t>1</w:t>
      </w:r>
      <w:r w:rsidR="00FE5C1E">
        <w:rPr>
          <w:iCs/>
        </w:rPr>
        <w:t>6</w:t>
      </w:r>
      <w:r w:rsidR="00CD35F2">
        <w:rPr>
          <w:iCs/>
        </w:rPr>
        <w:t xml:space="preserve">/2025 e o Autógrafo de Lei Complementar nº </w:t>
      </w:r>
      <w:r w:rsidR="00FE5C1E">
        <w:rPr>
          <w:iCs/>
        </w:rPr>
        <w:t>6</w:t>
      </w:r>
      <w:r w:rsidR="00CD35F2">
        <w:rPr>
          <w:iCs/>
        </w:rPr>
        <w:t>/2025</w:t>
      </w:r>
      <w:r>
        <w:rPr>
          <w:iCs/>
        </w:rPr>
        <w:t xml:space="preserve"> cujo</w:t>
      </w:r>
      <w:r w:rsidR="00CD35F2">
        <w:rPr>
          <w:iCs/>
        </w:rPr>
        <w:t>s</w:t>
      </w:r>
      <w:r>
        <w:rPr>
          <w:iCs/>
        </w:rPr>
        <w:t xml:space="preserve"> projeto</w:t>
      </w:r>
      <w:r w:rsidR="00CD35F2">
        <w:rPr>
          <w:iCs/>
        </w:rPr>
        <w:t>s</w:t>
      </w:r>
      <w:r>
        <w:rPr>
          <w:iCs/>
        </w:rPr>
        <w:t xml:space="preserve"> tramit</w:t>
      </w:r>
      <w:r w:rsidR="00CD35F2">
        <w:rPr>
          <w:iCs/>
        </w:rPr>
        <w:t>aram</w:t>
      </w:r>
      <w:r>
        <w:rPr>
          <w:iCs/>
        </w:rPr>
        <w:t xml:space="preserve"> e fo</w:t>
      </w:r>
      <w:r w:rsidR="00CD35F2">
        <w:rPr>
          <w:iCs/>
        </w:rPr>
        <w:t>ram</w:t>
      </w:r>
      <w:r>
        <w:rPr>
          <w:iCs/>
        </w:rPr>
        <w:t xml:space="preserve"> aprovado</w:t>
      </w:r>
      <w:r w:rsidR="00B26B0D">
        <w:rPr>
          <w:iCs/>
        </w:rPr>
        <w:t>s</w:t>
      </w:r>
      <w:r>
        <w:rPr>
          <w:iCs/>
        </w:rPr>
        <w:t xml:space="preserve"> na </w:t>
      </w:r>
      <w:r w:rsidR="00D05DA9">
        <w:rPr>
          <w:iCs/>
        </w:rPr>
        <w:t>3</w:t>
      </w:r>
      <w:r>
        <w:rPr>
          <w:iCs/>
        </w:rPr>
        <w:t xml:space="preserve">ª Sessão </w:t>
      </w:r>
      <w:r w:rsidR="00CD35F2">
        <w:rPr>
          <w:iCs/>
        </w:rPr>
        <w:t xml:space="preserve">Extraordinária </w:t>
      </w:r>
      <w:r>
        <w:rPr>
          <w:iCs/>
        </w:rPr>
        <w:t>de 202</w:t>
      </w:r>
      <w:r w:rsidR="00CD35F2">
        <w:rPr>
          <w:iCs/>
        </w:rPr>
        <w:t>5</w:t>
      </w:r>
      <w:r>
        <w:rPr>
          <w:iCs/>
        </w:rPr>
        <w:t>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406292C9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CFB1C" w14:textId="77777777" w:rsidR="008055E2" w:rsidRDefault="008055E2">
      <w:r>
        <w:separator/>
      </w:r>
    </w:p>
  </w:endnote>
  <w:endnote w:type="continuationSeparator" w:id="0">
    <w:p w14:paraId="173D3A9A" w14:textId="77777777" w:rsidR="008055E2" w:rsidRDefault="0080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C907" w14:textId="77777777" w:rsidR="008055E2" w:rsidRDefault="008055E2">
      <w:r>
        <w:separator/>
      </w:r>
    </w:p>
  </w:footnote>
  <w:footnote w:type="continuationSeparator" w:id="0">
    <w:p w14:paraId="3A4C4F17" w14:textId="77777777" w:rsidR="008055E2" w:rsidRDefault="0080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C43E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136952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948A6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4622FA" w:tentative="1">
      <w:start w:val="1"/>
      <w:numFmt w:val="lowerLetter"/>
      <w:lvlText w:val="%2."/>
      <w:lvlJc w:val="left"/>
      <w:pPr>
        <w:ind w:left="1440" w:hanging="360"/>
      </w:pPr>
    </w:lvl>
    <w:lvl w:ilvl="2" w:tplc="26A277FE" w:tentative="1">
      <w:start w:val="1"/>
      <w:numFmt w:val="lowerRoman"/>
      <w:lvlText w:val="%3."/>
      <w:lvlJc w:val="right"/>
      <w:pPr>
        <w:ind w:left="2160" w:hanging="180"/>
      </w:pPr>
    </w:lvl>
    <w:lvl w:ilvl="3" w:tplc="BD90E814" w:tentative="1">
      <w:start w:val="1"/>
      <w:numFmt w:val="decimal"/>
      <w:lvlText w:val="%4."/>
      <w:lvlJc w:val="left"/>
      <w:pPr>
        <w:ind w:left="2880" w:hanging="360"/>
      </w:pPr>
    </w:lvl>
    <w:lvl w:ilvl="4" w:tplc="FD8225BC" w:tentative="1">
      <w:start w:val="1"/>
      <w:numFmt w:val="lowerLetter"/>
      <w:lvlText w:val="%5."/>
      <w:lvlJc w:val="left"/>
      <w:pPr>
        <w:ind w:left="3600" w:hanging="360"/>
      </w:pPr>
    </w:lvl>
    <w:lvl w:ilvl="5" w:tplc="E2E2A946" w:tentative="1">
      <w:start w:val="1"/>
      <w:numFmt w:val="lowerRoman"/>
      <w:lvlText w:val="%6."/>
      <w:lvlJc w:val="right"/>
      <w:pPr>
        <w:ind w:left="4320" w:hanging="180"/>
      </w:pPr>
    </w:lvl>
    <w:lvl w:ilvl="6" w:tplc="859635D6" w:tentative="1">
      <w:start w:val="1"/>
      <w:numFmt w:val="decimal"/>
      <w:lvlText w:val="%7."/>
      <w:lvlJc w:val="left"/>
      <w:pPr>
        <w:ind w:left="5040" w:hanging="360"/>
      </w:pPr>
    </w:lvl>
    <w:lvl w:ilvl="7" w:tplc="9D7AD76E" w:tentative="1">
      <w:start w:val="1"/>
      <w:numFmt w:val="lowerLetter"/>
      <w:lvlText w:val="%8."/>
      <w:lvlJc w:val="left"/>
      <w:pPr>
        <w:ind w:left="5760" w:hanging="360"/>
      </w:pPr>
    </w:lvl>
    <w:lvl w:ilvl="8" w:tplc="29D67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EF858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99CC080" w:tentative="1">
      <w:start w:val="1"/>
      <w:numFmt w:val="lowerLetter"/>
      <w:lvlText w:val="%2."/>
      <w:lvlJc w:val="left"/>
      <w:pPr>
        <w:ind w:left="1440" w:hanging="360"/>
      </w:pPr>
    </w:lvl>
    <w:lvl w:ilvl="2" w:tplc="96E09208" w:tentative="1">
      <w:start w:val="1"/>
      <w:numFmt w:val="lowerRoman"/>
      <w:lvlText w:val="%3."/>
      <w:lvlJc w:val="right"/>
      <w:pPr>
        <w:ind w:left="2160" w:hanging="180"/>
      </w:pPr>
    </w:lvl>
    <w:lvl w:ilvl="3" w:tplc="D37268AE" w:tentative="1">
      <w:start w:val="1"/>
      <w:numFmt w:val="decimal"/>
      <w:lvlText w:val="%4."/>
      <w:lvlJc w:val="left"/>
      <w:pPr>
        <w:ind w:left="2880" w:hanging="360"/>
      </w:pPr>
    </w:lvl>
    <w:lvl w:ilvl="4" w:tplc="39167D34" w:tentative="1">
      <w:start w:val="1"/>
      <w:numFmt w:val="lowerLetter"/>
      <w:lvlText w:val="%5."/>
      <w:lvlJc w:val="left"/>
      <w:pPr>
        <w:ind w:left="3600" w:hanging="360"/>
      </w:pPr>
    </w:lvl>
    <w:lvl w:ilvl="5" w:tplc="B6348D92" w:tentative="1">
      <w:start w:val="1"/>
      <w:numFmt w:val="lowerRoman"/>
      <w:lvlText w:val="%6."/>
      <w:lvlJc w:val="right"/>
      <w:pPr>
        <w:ind w:left="4320" w:hanging="180"/>
      </w:pPr>
    </w:lvl>
    <w:lvl w:ilvl="6" w:tplc="8CD2CE48" w:tentative="1">
      <w:start w:val="1"/>
      <w:numFmt w:val="decimal"/>
      <w:lvlText w:val="%7."/>
      <w:lvlJc w:val="left"/>
      <w:pPr>
        <w:ind w:left="5040" w:hanging="360"/>
      </w:pPr>
    </w:lvl>
    <w:lvl w:ilvl="7" w:tplc="5ECE75C4" w:tentative="1">
      <w:start w:val="1"/>
      <w:numFmt w:val="lowerLetter"/>
      <w:lvlText w:val="%8."/>
      <w:lvlJc w:val="left"/>
      <w:pPr>
        <w:ind w:left="5760" w:hanging="360"/>
      </w:pPr>
    </w:lvl>
    <w:lvl w:ilvl="8" w:tplc="43D23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15631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E6650E" w:tentative="1">
      <w:start w:val="1"/>
      <w:numFmt w:val="lowerLetter"/>
      <w:lvlText w:val="%2."/>
      <w:lvlJc w:val="left"/>
      <w:pPr>
        <w:ind w:left="1440" w:hanging="360"/>
      </w:pPr>
    </w:lvl>
    <w:lvl w:ilvl="2" w:tplc="3378DF50" w:tentative="1">
      <w:start w:val="1"/>
      <w:numFmt w:val="lowerRoman"/>
      <w:lvlText w:val="%3."/>
      <w:lvlJc w:val="right"/>
      <w:pPr>
        <w:ind w:left="2160" w:hanging="180"/>
      </w:pPr>
    </w:lvl>
    <w:lvl w:ilvl="3" w:tplc="878C6718" w:tentative="1">
      <w:start w:val="1"/>
      <w:numFmt w:val="decimal"/>
      <w:lvlText w:val="%4."/>
      <w:lvlJc w:val="left"/>
      <w:pPr>
        <w:ind w:left="2880" w:hanging="360"/>
      </w:pPr>
    </w:lvl>
    <w:lvl w:ilvl="4" w:tplc="5C50CE7A" w:tentative="1">
      <w:start w:val="1"/>
      <w:numFmt w:val="lowerLetter"/>
      <w:lvlText w:val="%5."/>
      <w:lvlJc w:val="left"/>
      <w:pPr>
        <w:ind w:left="3600" w:hanging="360"/>
      </w:pPr>
    </w:lvl>
    <w:lvl w:ilvl="5" w:tplc="99C81DE4" w:tentative="1">
      <w:start w:val="1"/>
      <w:numFmt w:val="lowerRoman"/>
      <w:lvlText w:val="%6."/>
      <w:lvlJc w:val="right"/>
      <w:pPr>
        <w:ind w:left="4320" w:hanging="180"/>
      </w:pPr>
    </w:lvl>
    <w:lvl w:ilvl="6" w:tplc="15F47FDE" w:tentative="1">
      <w:start w:val="1"/>
      <w:numFmt w:val="decimal"/>
      <w:lvlText w:val="%7."/>
      <w:lvlJc w:val="left"/>
      <w:pPr>
        <w:ind w:left="5040" w:hanging="360"/>
      </w:pPr>
    </w:lvl>
    <w:lvl w:ilvl="7" w:tplc="FAAEACF8" w:tentative="1">
      <w:start w:val="1"/>
      <w:numFmt w:val="lowerLetter"/>
      <w:lvlText w:val="%8."/>
      <w:lvlJc w:val="left"/>
      <w:pPr>
        <w:ind w:left="5760" w:hanging="360"/>
      </w:pPr>
    </w:lvl>
    <w:lvl w:ilvl="8" w:tplc="4F084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01401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5E88FC" w:tentative="1">
      <w:start w:val="1"/>
      <w:numFmt w:val="lowerLetter"/>
      <w:lvlText w:val="%2."/>
      <w:lvlJc w:val="left"/>
      <w:pPr>
        <w:ind w:left="1440" w:hanging="360"/>
      </w:pPr>
    </w:lvl>
    <w:lvl w:ilvl="2" w:tplc="A7E45328" w:tentative="1">
      <w:start w:val="1"/>
      <w:numFmt w:val="lowerRoman"/>
      <w:lvlText w:val="%3."/>
      <w:lvlJc w:val="right"/>
      <w:pPr>
        <w:ind w:left="2160" w:hanging="180"/>
      </w:pPr>
    </w:lvl>
    <w:lvl w:ilvl="3" w:tplc="923A2996" w:tentative="1">
      <w:start w:val="1"/>
      <w:numFmt w:val="decimal"/>
      <w:lvlText w:val="%4."/>
      <w:lvlJc w:val="left"/>
      <w:pPr>
        <w:ind w:left="2880" w:hanging="360"/>
      </w:pPr>
    </w:lvl>
    <w:lvl w:ilvl="4" w:tplc="DF80DD96" w:tentative="1">
      <w:start w:val="1"/>
      <w:numFmt w:val="lowerLetter"/>
      <w:lvlText w:val="%5."/>
      <w:lvlJc w:val="left"/>
      <w:pPr>
        <w:ind w:left="3600" w:hanging="360"/>
      </w:pPr>
    </w:lvl>
    <w:lvl w:ilvl="5" w:tplc="798E994C" w:tentative="1">
      <w:start w:val="1"/>
      <w:numFmt w:val="lowerRoman"/>
      <w:lvlText w:val="%6."/>
      <w:lvlJc w:val="right"/>
      <w:pPr>
        <w:ind w:left="4320" w:hanging="180"/>
      </w:pPr>
    </w:lvl>
    <w:lvl w:ilvl="6" w:tplc="7514FC40" w:tentative="1">
      <w:start w:val="1"/>
      <w:numFmt w:val="decimal"/>
      <w:lvlText w:val="%7."/>
      <w:lvlJc w:val="left"/>
      <w:pPr>
        <w:ind w:left="5040" w:hanging="360"/>
      </w:pPr>
    </w:lvl>
    <w:lvl w:ilvl="7" w:tplc="C2E6AADC" w:tentative="1">
      <w:start w:val="1"/>
      <w:numFmt w:val="lowerLetter"/>
      <w:lvlText w:val="%8."/>
      <w:lvlJc w:val="left"/>
      <w:pPr>
        <w:ind w:left="5760" w:hanging="360"/>
      </w:pPr>
    </w:lvl>
    <w:lvl w:ilvl="8" w:tplc="6A047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5280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8757A" w:tentative="1">
      <w:start w:val="1"/>
      <w:numFmt w:val="lowerLetter"/>
      <w:lvlText w:val="%2."/>
      <w:lvlJc w:val="left"/>
      <w:pPr>
        <w:ind w:left="1440" w:hanging="360"/>
      </w:pPr>
    </w:lvl>
    <w:lvl w:ilvl="2" w:tplc="5886872C" w:tentative="1">
      <w:start w:val="1"/>
      <w:numFmt w:val="lowerRoman"/>
      <w:lvlText w:val="%3."/>
      <w:lvlJc w:val="right"/>
      <w:pPr>
        <w:ind w:left="2160" w:hanging="180"/>
      </w:pPr>
    </w:lvl>
    <w:lvl w:ilvl="3" w:tplc="1A208022" w:tentative="1">
      <w:start w:val="1"/>
      <w:numFmt w:val="decimal"/>
      <w:lvlText w:val="%4."/>
      <w:lvlJc w:val="left"/>
      <w:pPr>
        <w:ind w:left="2880" w:hanging="360"/>
      </w:pPr>
    </w:lvl>
    <w:lvl w:ilvl="4" w:tplc="153E35F0" w:tentative="1">
      <w:start w:val="1"/>
      <w:numFmt w:val="lowerLetter"/>
      <w:lvlText w:val="%5."/>
      <w:lvlJc w:val="left"/>
      <w:pPr>
        <w:ind w:left="3600" w:hanging="360"/>
      </w:pPr>
    </w:lvl>
    <w:lvl w:ilvl="5" w:tplc="C77427D8" w:tentative="1">
      <w:start w:val="1"/>
      <w:numFmt w:val="lowerRoman"/>
      <w:lvlText w:val="%6."/>
      <w:lvlJc w:val="right"/>
      <w:pPr>
        <w:ind w:left="4320" w:hanging="180"/>
      </w:pPr>
    </w:lvl>
    <w:lvl w:ilvl="6" w:tplc="D56E9BB4" w:tentative="1">
      <w:start w:val="1"/>
      <w:numFmt w:val="decimal"/>
      <w:lvlText w:val="%7."/>
      <w:lvlJc w:val="left"/>
      <w:pPr>
        <w:ind w:left="5040" w:hanging="360"/>
      </w:pPr>
    </w:lvl>
    <w:lvl w:ilvl="7" w:tplc="C7AE1572" w:tentative="1">
      <w:start w:val="1"/>
      <w:numFmt w:val="lowerLetter"/>
      <w:lvlText w:val="%8."/>
      <w:lvlJc w:val="left"/>
      <w:pPr>
        <w:ind w:left="5760" w:hanging="360"/>
      </w:pPr>
    </w:lvl>
    <w:lvl w:ilvl="8" w:tplc="3FA88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8367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27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8B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63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67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42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E5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43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EA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178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6D29E" w:tentative="1">
      <w:start w:val="1"/>
      <w:numFmt w:val="lowerLetter"/>
      <w:lvlText w:val="%2."/>
      <w:lvlJc w:val="left"/>
      <w:pPr>
        <w:ind w:left="1440" w:hanging="360"/>
      </w:pPr>
    </w:lvl>
    <w:lvl w:ilvl="2" w:tplc="990CD612" w:tentative="1">
      <w:start w:val="1"/>
      <w:numFmt w:val="lowerRoman"/>
      <w:lvlText w:val="%3."/>
      <w:lvlJc w:val="right"/>
      <w:pPr>
        <w:ind w:left="2160" w:hanging="180"/>
      </w:pPr>
    </w:lvl>
    <w:lvl w:ilvl="3" w:tplc="EBE670A4" w:tentative="1">
      <w:start w:val="1"/>
      <w:numFmt w:val="decimal"/>
      <w:lvlText w:val="%4."/>
      <w:lvlJc w:val="left"/>
      <w:pPr>
        <w:ind w:left="2880" w:hanging="360"/>
      </w:pPr>
    </w:lvl>
    <w:lvl w:ilvl="4" w:tplc="BFE6968E" w:tentative="1">
      <w:start w:val="1"/>
      <w:numFmt w:val="lowerLetter"/>
      <w:lvlText w:val="%5."/>
      <w:lvlJc w:val="left"/>
      <w:pPr>
        <w:ind w:left="3600" w:hanging="360"/>
      </w:pPr>
    </w:lvl>
    <w:lvl w:ilvl="5" w:tplc="3D44B0B4" w:tentative="1">
      <w:start w:val="1"/>
      <w:numFmt w:val="lowerRoman"/>
      <w:lvlText w:val="%6."/>
      <w:lvlJc w:val="right"/>
      <w:pPr>
        <w:ind w:left="4320" w:hanging="180"/>
      </w:pPr>
    </w:lvl>
    <w:lvl w:ilvl="6" w:tplc="754205E2" w:tentative="1">
      <w:start w:val="1"/>
      <w:numFmt w:val="decimal"/>
      <w:lvlText w:val="%7."/>
      <w:lvlJc w:val="left"/>
      <w:pPr>
        <w:ind w:left="5040" w:hanging="360"/>
      </w:pPr>
    </w:lvl>
    <w:lvl w:ilvl="7" w:tplc="F71EF676" w:tentative="1">
      <w:start w:val="1"/>
      <w:numFmt w:val="lowerLetter"/>
      <w:lvlText w:val="%8."/>
      <w:lvlJc w:val="left"/>
      <w:pPr>
        <w:ind w:left="5760" w:hanging="360"/>
      </w:pPr>
    </w:lvl>
    <w:lvl w:ilvl="8" w:tplc="C0120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9CED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AEE4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D1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A8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84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E4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081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4E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61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670E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C1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9FCC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6B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ED6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D88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C8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658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20A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99CD1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6EAB3C6">
      <w:start w:val="1"/>
      <w:numFmt w:val="lowerLetter"/>
      <w:lvlText w:val="%2."/>
      <w:lvlJc w:val="left"/>
      <w:pPr>
        <w:ind w:left="1364" w:hanging="360"/>
      </w:pPr>
    </w:lvl>
    <w:lvl w:ilvl="2" w:tplc="1F8E0D7C">
      <w:start w:val="1"/>
      <w:numFmt w:val="lowerRoman"/>
      <w:lvlText w:val="%3."/>
      <w:lvlJc w:val="right"/>
      <w:pPr>
        <w:ind w:left="2084" w:hanging="180"/>
      </w:pPr>
    </w:lvl>
    <w:lvl w:ilvl="3" w:tplc="9A5064DC">
      <w:start w:val="1"/>
      <w:numFmt w:val="decimal"/>
      <w:lvlText w:val="%4."/>
      <w:lvlJc w:val="left"/>
      <w:pPr>
        <w:ind w:left="2804" w:hanging="360"/>
      </w:pPr>
    </w:lvl>
    <w:lvl w:ilvl="4" w:tplc="A130276E">
      <w:start w:val="1"/>
      <w:numFmt w:val="lowerLetter"/>
      <w:lvlText w:val="%5."/>
      <w:lvlJc w:val="left"/>
      <w:pPr>
        <w:ind w:left="3524" w:hanging="360"/>
      </w:pPr>
    </w:lvl>
    <w:lvl w:ilvl="5" w:tplc="15AA59E2">
      <w:start w:val="1"/>
      <w:numFmt w:val="lowerRoman"/>
      <w:lvlText w:val="%6."/>
      <w:lvlJc w:val="right"/>
      <w:pPr>
        <w:ind w:left="4244" w:hanging="180"/>
      </w:pPr>
    </w:lvl>
    <w:lvl w:ilvl="6" w:tplc="B1FC8F9A">
      <w:start w:val="1"/>
      <w:numFmt w:val="decimal"/>
      <w:lvlText w:val="%7."/>
      <w:lvlJc w:val="left"/>
      <w:pPr>
        <w:ind w:left="4964" w:hanging="360"/>
      </w:pPr>
    </w:lvl>
    <w:lvl w:ilvl="7" w:tplc="749C1C18">
      <w:start w:val="1"/>
      <w:numFmt w:val="lowerLetter"/>
      <w:lvlText w:val="%8."/>
      <w:lvlJc w:val="left"/>
      <w:pPr>
        <w:ind w:left="5684" w:hanging="360"/>
      </w:pPr>
    </w:lvl>
    <w:lvl w:ilvl="8" w:tplc="490E2A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EC220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B324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C8E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AE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A57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63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23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A8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C9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C487D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C9CBF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0CCE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2C05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32C9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060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E8E4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5C2A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AAC2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0383E0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F88CE32" w:tentative="1">
      <w:start w:val="1"/>
      <w:numFmt w:val="lowerLetter"/>
      <w:lvlText w:val="%2."/>
      <w:lvlJc w:val="left"/>
      <w:pPr>
        <w:ind w:left="1440" w:hanging="360"/>
      </w:pPr>
    </w:lvl>
    <w:lvl w:ilvl="2" w:tplc="CF0A2852" w:tentative="1">
      <w:start w:val="1"/>
      <w:numFmt w:val="lowerRoman"/>
      <w:lvlText w:val="%3."/>
      <w:lvlJc w:val="right"/>
      <w:pPr>
        <w:ind w:left="2160" w:hanging="180"/>
      </w:pPr>
    </w:lvl>
    <w:lvl w:ilvl="3" w:tplc="544655BC" w:tentative="1">
      <w:start w:val="1"/>
      <w:numFmt w:val="decimal"/>
      <w:lvlText w:val="%4."/>
      <w:lvlJc w:val="left"/>
      <w:pPr>
        <w:ind w:left="2880" w:hanging="360"/>
      </w:pPr>
    </w:lvl>
    <w:lvl w:ilvl="4" w:tplc="60561730" w:tentative="1">
      <w:start w:val="1"/>
      <w:numFmt w:val="lowerLetter"/>
      <w:lvlText w:val="%5."/>
      <w:lvlJc w:val="left"/>
      <w:pPr>
        <w:ind w:left="3600" w:hanging="360"/>
      </w:pPr>
    </w:lvl>
    <w:lvl w:ilvl="5" w:tplc="CA9412F4" w:tentative="1">
      <w:start w:val="1"/>
      <w:numFmt w:val="lowerRoman"/>
      <w:lvlText w:val="%6."/>
      <w:lvlJc w:val="right"/>
      <w:pPr>
        <w:ind w:left="4320" w:hanging="180"/>
      </w:pPr>
    </w:lvl>
    <w:lvl w:ilvl="6" w:tplc="90605530" w:tentative="1">
      <w:start w:val="1"/>
      <w:numFmt w:val="decimal"/>
      <w:lvlText w:val="%7."/>
      <w:lvlJc w:val="left"/>
      <w:pPr>
        <w:ind w:left="5040" w:hanging="360"/>
      </w:pPr>
    </w:lvl>
    <w:lvl w:ilvl="7" w:tplc="7DFCB13C" w:tentative="1">
      <w:start w:val="1"/>
      <w:numFmt w:val="lowerLetter"/>
      <w:lvlText w:val="%8."/>
      <w:lvlJc w:val="left"/>
      <w:pPr>
        <w:ind w:left="5760" w:hanging="360"/>
      </w:pPr>
    </w:lvl>
    <w:lvl w:ilvl="8" w:tplc="BF1C4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E24D7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167B2E" w:tentative="1">
      <w:start w:val="1"/>
      <w:numFmt w:val="lowerLetter"/>
      <w:lvlText w:val="%2."/>
      <w:lvlJc w:val="left"/>
      <w:pPr>
        <w:ind w:left="1440" w:hanging="360"/>
      </w:pPr>
    </w:lvl>
    <w:lvl w:ilvl="2" w:tplc="FFEA4338" w:tentative="1">
      <w:start w:val="1"/>
      <w:numFmt w:val="lowerRoman"/>
      <w:lvlText w:val="%3."/>
      <w:lvlJc w:val="right"/>
      <w:pPr>
        <w:ind w:left="2160" w:hanging="180"/>
      </w:pPr>
    </w:lvl>
    <w:lvl w:ilvl="3" w:tplc="285A5B6E" w:tentative="1">
      <w:start w:val="1"/>
      <w:numFmt w:val="decimal"/>
      <w:lvlText w:val="%4."/>
      <w:lvlJc w:val="left"/>
      <w:pPr>
        <w:ind w:left="2880" w:hanging="360"/>
      </w:pPr>
    </w:lvl>
    <w:lvl w:ilvl="4" w:tplc="01045808" w:tentative="1">
      <w:start w:val="1"/>
      <w:numFmt w:val="lowerLetter"/>
      <w:lvlText w:val="%5."/>
      <w:lvlJc w:val="left"/>
      <w:pPr>
        <w:ind w:left="3600" w:hanging="360"/>
      </w:pPr>
    </w:lvl>
    <w:lvl w:ilvl="5" w:tplc="91E20BF4" w:tentative="1">
      <w:start w:val="1"/>
      <w:numFmt w:val="lowerRoman"/>
      <w:lvlText w:val="%6."/>
      <w:lvlJc w:val="right"/>
      <w:pPr>
        <w:ind w:left="4320" w:hanging="180"/>
      </w:pPr>
    </w:lvl>
    <w:lvl w:ilvl="6" w:tplc="0AC0BE6C" w:tentative="1">
      <w:start w:val="1"/>
      <w:numFmt w:val="decimal"/>
      <w:lvlText w:val="%7."/>
      <w:lvlJc w:val="left"/>
      <w:pPr>
        <w:ind w:left="5040" w:hanging="360"/>
      </w:pPr>
    </w:lvl>
    <w:lvl w:ilvl="7" w:tplc="CE2E3AD4" w:tentative="1">
      <w:start w:val="1"/>
      <w:numFmt w:val="lowerLetter"/>
      <w:lvlText w:val="%8."/>
      <w:lvlJc w:val="left"/>
      <w:pPr>
        <w:ind w:left="5760" w:hanging="360"/>
      </w:pPr>
    </w:lvl>
    <w:lvl w:ilvl="8" w:tplc="35C89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70A4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9EF7B0" w:tentative="1">
      <w:start w:val="1"/>
      <w:numFmt w:val="lowerLetter"/>
      <w:lvlText w:val="%2."/>
      <w:lvlJc w:val="left"/>
      <w:pPr>
        <w:ind w:left="1440" w:hanging="360"/>
      </w:pPr>
    </w:lvl>
    <w:lvl w:ilvl="2" w:tplc="B576DCD0" w:tentative="1">
      <w:start w:val="1"/>
      <w:numFmt w:val="lowerRoman"/>
      <w:lvlText w:val="%3."/>
      <w:lvlJc w:val="right"/>
      <w:pPr>
        <w:ind w:left="2160" w:hanging="180"/>
      </w:pPr>
    </w:lvl>
    <w:lvl w:ilvl="3" w:tplc="D88882B8" w:tentative="1">
      <w:start w:val="1"/>
      <w:numFmt w:val="decimal"/>
      <w:lvlText w:val="%4."/>
      <w:lvlJc w:val="left"/>
      <w:pPr>
        <w:ind w:left="2880" w:hanging="360"/>
      </w:pPr>
    </w:lvl>
    <w:lvl w:ilvl="4" w:tplc="2F702D5A" w:tentative="1">
      <w:start w:val="1"/>
      <w:numFmt w:val="lowerLetter"/>
      <w:lvlText w:val="%5."/>
      <w:lvlJc w:val="left"/>
      <w:pPr>
        <w:ind w:left="3600" w:hanging="360"/>
      </w:pPr>
    </w:lvl>
    <w:lvl w:ilvl="5" w:tplc="54A23D64" w:tentative="1">
      <w:start w:val="1"/>
      <w:numFmt w:val="lowerRoman"/>
      <w:lvlText w:val="%6."/>
      <w:lvlJc w:val="right"/>
      <w:pPr>
        <w:ind w:left="4320" w:hanging="180"/>
      </w:pPr>
    </w:lvl>
    <w:lvl w:ilvl="6" w:tplc="ABE4E9A4" w:tentative="1">
      <w:start w:val="1"/>
      <w:numFmt w:val="decimal"/>
      <w:lvlText w:val="%7."/>
      <w:lvlJc w:val="left"/>
      <w:pPr>
        <w:ind w:left="5040" w:hanging="360"/>
      </w:pPr>
    </w:lvl>
    <w:lvl w:ilvl="7" w:tplc="CB6CA76E" w:tentative="1">
      <w:start w:val="1"/>
      <w:numFmt w:val="lowerLetter"/>
      <w:lvlText w:val="%8."/>
      <w:lvlJc w:val="left"/>
      <w:pPr>
        <w:ind w:left="5760" w:hanging="360"/>
      </w:pPr>
    </w:lvl>
    <w:lvl w:ilvl="8" w:tplc="B344A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798C64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76034F0" w:tentative="1">
      <w:start w:val="1"/>
      <w:numFmt w:val="lowerLetter"/>
      <w:lvlText w:val="%2."/>
      <w:lvlJc w:val="left"/>
      <w:pPr>
        <w:ind w:left="1364" w:hanging="360"/>
      </w:pPr>
    </w:lvl>
    <w:lvl w:ilvl="2" w:tplc="3D4CDD50" w:tentative="1">
      <w:start w:val="1"/>
      <w:numFmt w:val="lowerRoman"/>
      <w:lvlText w:val="%3."/>
      <w:lvlJc w:val="right"/>
      <w:pPr>
        <w:ind w:left="2084" w:hanging="180"/>
      </w:pPr>
    </w:lvl>
    <w:lvl w:ilvl="3" w:tplc="C78E178A" w:tentative="1">
      <w:start w:val="1"/>
      <w:numFmt w:val="decimal"/>
      <w:lvlText w:val="%4."/>
      <w:lvlJc w:val="left"/>
      <w:pPr>
        <w:ind w:left="2804" w:hanging="360"/>
      </w:pPr>
    </w:lvl>
    <w:lvl w:ilvl="4" w:tplc="513A798E" w:tentative="1">
      <w:start w:val="1"/>
      <w:numFmt w:val="lowerLetter"/>
      <w:lvlText w:val="%5."/>
      <w:lvlJc w:val="left"/>
      <w:pPr>
        <w:ind w:left="3524" w:hanging="360"/>
      </w:pPr>
    </w:lvl>
    <w:lvl w:ilvl="5" w:tplc="CD2EEF10" w:tentative="1">
      <w:start w:val="1"/>
      <w:numFmt w:val="lowerRoman"/>
      <w:lvlText w:val="%6."/>
      <w:lvlJc w:val="right"/>
      <w:pPr>
        <w:ind w:left="4244" w:hanging="180"/>
      </w:pPr>
    </w:lvl>
    <w:lvl w:ilvl="6" w:tplc="E08C11F0" w:tentative="1">
      <w:start w:val="1"/>
      <w:numFmt w:val="decimal"/>
      <w:lvlText w:val="%7."/>
      <w:lvlJc w:val="left"/>
      <w:pPr>
        <w:ind w:left="4964" w:hanging="360"/>
      </w:pPr>
    </w:lvl>
    <w:lvl w:ilvl="7" w:tplc="A5D0C278" w:tentative="1">
      <w:start w:val="1"/>
      <w:numFmt w:val="lowerLetter"/>
      <w:lvlText w:val="%8."/>
      <w:lvlJc w:val="left"/>
      <w:pPr>
        <w:ind w:left="5684" w:hanging="360"/>
      </w:pPr>
    </w:lvl>
    <w:lvl w:ilvl="8" w:tplc="172C57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500AD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2BAB5B6" w:tentative="1">
      <w:start w:val="1"/>
      <w:numFmt w:val="lowerLetter"/>
      <w:lvlText w:val="%2."/>
      <w:lvlJc w:val="left"/>
      <w:pPr>
        <w:ind w:left="1440" w:hanging="360"/>
      </w:pPr>
    </w:lvl>
    <w:lvl w:ilvl="2" w:tplc="856C0022" w:tentative="1">
      <w:start w:val="1"/>
      <w:numFmt w:val="lowerRoman"/>
      <w:lvlText w:val="%3."/>
      <w:lvlJc w:val="right"/>
      <w:pPr>
        <w:ind w:left="2160" w:hanging="180"/>
      </w:pPr>
    </w:lvl>
    <w:lvl w:ilvl="3" w:tplc="65C6DCC8" w:tentative="1">
      <w:start w:val="1"/>
      <w:numFmt w:val="decimal"/>
      <w:lvlText w:val="%4."/>
      <w:lvlJc w:val="left"/>
      <w:pPr>
        <w:ind w:left="2880" w:hanging="360"/>
      </w:pPr>
    </w:lvl>
    <w:lvl w:ilvl="4" w:tplc="96188FA0" w:tentative="1">
      <w:start w:val="1"/>
      <w:numFmt w:val="lowerLetter"/>
      <w:lvlText w:val="%5."/>
      <w:lvlJc w:val="left"/>
      <w:pPr>
        <w:ind w:left="3600" w:hanging="360"/>
      </w:pPr>
    </w:lvl>
    <w:lvl w:ilvl="5" w:tplc="4F20F8F2" w:tentative="1">
      <w:start w:val="1"/>
      <w:numFmt w:val="lowerRoman"/>
      <w:lvlText w:val="%6."/>
      <w:lvlJc w:val="right"/>
      <w:pPr>
        <w:ind w:left="4320" w:hanging="180"/>
      </w:pPr>
    </w:lvl>
    <w:lvl w:ilvl="6" w:tplc="0BA63AA8" w:tentative="1">
      <w:start w:val="1"/>
      <w:numFmt w:val="decimal"/>
      <w:lvlText w:val="%7."/>
      <w:lvlJc w:val="left"/>
      <w:pPr>
        <w:ind w:left="5040" w:hanging="360"/>
      </w:pPr>
    </w:lvl>
    <w:lvl w:ilvl="7" w:tplc="923C83E6" w:tentative="1">
      <w:start w:val="1"/>
      <w:numFmt w:val="lowerLetter"/>
      <w:lvlText w:val="%8."/>
      <w:lvlJc w:val="left"/>
      <w:pPr>
        <w:ind w:left="5760" w:hanging="360"/>
      </w:pPr>
    </w:lvl>
    <w:lvl w:ilvl="8" w:tplc="845EB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7583511">
    <w:abstractNumId w:val="19"/>
  </w:num>
  <w:num w:numId="2" w16cid:durableId="1588231287">
    <w:abstractNumId w:val="6"/>
  </w:num>
  <w:num w:numId="3" w16cid:durableId="164250317">
    <w:abstractNumId w:val="10"/>
  </w:num>
  <w:num w:numId="4" w16cid:durableId="1651253611">
    <w:abstractNumId w:val="27"/>
  </w:num>
  <w:num w:numId="5" w16cid:durableId="1318420091">
    <w:abstractNumId w:val="0"/>
  </w:num>
  <w:num w:numId="6" w16cid:durableId="1801067013">
    <w:abstractNumId w:val="11"/>
  </w:num>
  <w:num w:numId="7" w16cid:durableId="2016106971">
    <w:abstractNumId w:val="28"/>
  </w:num>
  <w:num w:numId="8" w16cid:durableId="4681352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4740164">
    <w:abstractNumId w:val="1"/>
  </w:num>
  <w:num w:numId="10" w16cid:durableId="1215114855">
    <w:abstractNumId w:val="0"/>
    <w:lvlOverride w:ilvl="0">
      <w:startOverride w:val="1"/>
    </w:lvlOverride>
  </w:num>
  <w:num w:numId="11" w16cid:durableId="906915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0961462">
    <w:abstractNumId w:val="6"/>
  </w:num>
  <w:num w:numId="13" w16cid:durableId="950166644">
    <w:abstractNumId w:val="27"/>
  </w:num>
  <w:num w:numId="14" w16cid:durableId="20237815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092196">
    <w:abstractNumId w:val="20"/>
  </w:num>
  <w:num w:numId="16" w16cid:durableId="17066411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5127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0391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59821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7784669">
    <w:abstractNumId w:val="24"/>
  </w:num>
  <w:num w:numId="21" w16cid:durableId="894512803">
    <w:abstractNumId w:val="8"/>
  </w:num>
  <w:num w:numId="22" w16cid:durableId="272521432">
    <w:abstractNumId w:val="31"/>
  </w:num>
  <w:num w:numId="23" w16cid:durableId="1141966856">
    <w:abstractNumId w:val="34"/>
  </w:num>
  <w:num w:numId="24" w16cid:durableId="499582238">
    <w:abstractNumId w:val="32"/>
  </w:num>
  <w:num w:numId="25" w16cid:durableId="1119884236">
    <w:abstractNumId w:val="12"/>
  </w:num>
  <w:num w:numId="26" w16cid:durableId="330529583">
    <w:abstractNumId w:val="33"/>
  </w:num>
  <w:num w:numId="27" w16cid:durableId="1755590301">
    <w:abstractNumId w:val="7"/>
  </w:num>
  <w:num w:numId="28" w16cid:durableId="2037415521">
    <w:abstractNumId w:val="30"/>
  </w:num>
  <w:num w:numId="29" w16cid:durableId="1177040596">
    <w:abstractNumId w:val="16"/>
  </w:num>
  <w:num w:numId="30" w16cid:durableId="1099061247">
    <w:abstractNumId w:val="2"/>
  </w:num>
  <w:num w:numId="31" w16cid:durableId="2087073983">
    <w:abstractNumId w:val="25"/>
  </w:num>
  <w:num w:numId="32" w16cid:durableId="261231059">
    <w:abstractNumId w:val="17"/>
  </w:num>
  <w:num w:numId="33" w16cid:durableId="269515620">
    <w:abstractNumId w:val="15"/>
  </w:num>
  <w:num w:numId="34" w16cid:durableId="1502696151">
    <w:abstractNumId w:val="3"/>
  </w:num>
  <w:num w:numId="35" w16cid:durableId="753360701">
    <w:abstractNumId w:val="4"/>
  </w:num>
  <w:num w:numId="36" w16cid:durableId="333996615">
    <w:abstractNumId w:val="14"/>
  </w:num>
  <w:num w:numId="37" w16cid:durableId="420372440">
    <w:abstractNumId w:val="9"/>
  </w:num>
  <w:num w:numId="38" w16cid:durableId="1871600923">
    <w:abstractNumId w:val="13"/>
  </w:num>
  <w:num w:numId="39" w16cid:durableId="2101675987">
    <w:abstractNumId w:val="22"/>
  </w:num>
  <w:num w:numId="40" w16cid:durableId="1495755919">
    <w:abstractNumId w:val="29"/>
  </w:num>
  <w:num w:numId="41" w16cid:durableId="690377149">
    <w:abstractNumId w:val="18"/>
  </w:num>
  <w:num w:numId="42" w16cid:durableId="192036371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3BF8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42F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37DF6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2D9A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068A4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51B0"/>
    <w:rsid w:val="003506C2"/>
    <w:rsid w:val="00351F79"/>
    <w:rsid w:val="0035488D"/>
    <w:rsid w:val="00355CE1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4D1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86D2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122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48C5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55E2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423E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73EB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1CF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6B0D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35F2"/>
    <w:rsid w:val="00CD44B2"/>
    <w:rsid w:val="00CD6653"/>
    <w:rsid w:val="00CD6F82"/>
    <w:rsid w:val="00CD75AA"/>
    <w:rsid w:val="00CE09FA"/>
    <w:rsid w:val="00CE4F10"/>
    <w:rsid w:val="00D032DD"/>
    <w:rsid w:val="00D05A6D"/>
    <w:rsid w:val="00D05D62"/>
    <w:rsid w:val="00D05DA9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387E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10F0F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54E"/>
    <w:rsid w:val="00E80ECA"/>
    <w:rsid w:val="00E863F0"/>
    <w:rsid w:val="00E96C69"/>
    <w:rsid w:val="00EA2090"/>
    <w:rsid w:val="00EC083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05C1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5C1E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C3D27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63</cp:revision>
  <cp:lastPrinted>2025-02-17T16:51:00Z</cp:lastPrinted>
  <dcterms:created xsi:type="dcterms:W3CDTF">2024-02-15T14:56:00Z</dcterms:created>
  <dcterms:modified xsi:type="dcterms:W3CDTF">2025-02-18T11:39:00Z</dcterms:modified>
</cp:coreProperties>
</file>