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A0" w:rsidRDefault="00AD37A0" w:rsidP="00BB35C9">
      <w:pPr>
        <w:pStyle w:val="NormalWeb"/>
        <w:spacing w:before="0" w:beforeAutospacing="0" w:after="0" w:afterAutospacing="0"/>
        <w:ind w:firstLine="2835"/>
        <w:rPr>
          <w:b/>
        </w:rPr>
      </w:pPr>
      <w:r w:rsidRPr="00CE6209">
        <w:rPr>
          <w:b/>
        </w:rPr>
        <w:t>PROJETO DE LEI COMPLEMENTAR Nº 0</w:t>
      </w:r>
      <w:r w:rsidR="00BB35C9">
        <w:rPr>
          <w:b/>
        </w:rPr>
        <w:t>20</w:t>
      </w:r>
      <w:r w:rsidRPr="00CE6209">
        <w:rPr>
          <w:b/>
        </w:rPr>
        <w:t>/2014</w:t>
      </w:r>
    </w:p>
    <w:p w:rsidR="00BB35C9" w:rsidRPr="00CE6209" w:rsidRDefault="00BB35C9" w:rsidP="00BB35C9">
      <w:pPr>
        <w:pStyle w:val="NormalWeb"/>
        <w:spacing w:before="0" w:beforeAutospacing="0" w:after="0" w:afterAutospacing="0"/>
        <w:ind w:firstLine="2835"/>
        <w:rPr>
          <w:b/>
        </w:rPr>
      </w:pPr>
    </w:p>
    <w:p w:rsidR="00AD37A0" w:rsidRPr="00CE6209" w:rsidRDefault="00BB35C9" w:rsidP="00BB35C9">
      <w:pPr>
        <w:pStyle w:val="NormalWeb"/>
        <w:spacing w:before="0" w:beforeAutospacing="0" w:after="0" w:afterAutospacing="0"/>
        <w:ind w:left="2124" w:firstLine="708"/>
        <w:rPr>
          <w:b/>
          <w:bCs/>
        </w:rPr>
      </w:pPr>
      <w:r w:rsidRPr="00BB35C9">
        <w:rPr>
          <w:bCs/>
        </w:rPr>
        <w:t>Data:</w:t>
      </w:r>
      <w:r w:rsidR="00AD37A0" w:rsidRPr="00CE6209">
        <w:rPr>
          <w:b/>
          <w:bCs/>
        </w:rPr>
        <w:t xml:space="preserve"> </w:t>
      </w:r>
      <w:r w:rsidR="001E5FB4" w:rsidRPr="001E5FB4">
        <w:rPr>
          <w:bCs/>
        </w:rPr>
        <w:t>27 de novembro de 2014.</w:t>
      </w:r>
    </w:p>
    <w:p w:rsidR="001E5FB4" w:rsidRDefault="001E5FB4" w:rsidP="00BB35C9">
      <w:pPr>
        <w:pStyle w:val="Recuodecorpodetexto"/>
        <w:spacing w:after="0"/>
        <w:ind w:left="2835"/>
        <w:rPr>
          <w:i/>
          <w:sz w:val="24"/>
          <w:szCs w:val="24"/>
        </w:rPr>
      </w:pPr>
    </w:p>
    <w:p w:rsidR="00AD37A0" w:rsidRPr="00CE6209" w:rsidRDefault="00AD37A0" w:rsidP="00BB35C9">
      <w:pPr>
        <w:pStyle w:val="Recuodecorpodetexto"/>
        <w:spacing w:after="0"/>
        <w:ind w:left="2835"/>
        <w:rPr>
          <w:iCs/>
          <w:sz w:val="24"/>
          <w:szCs w:val="24"/>
        </w:rPr>
      </w:pPr>
      <w:r w:rsidRPr="00CE6209">
        <w:rPr>
          <w:i/>
          <w:sz w:val="24"/>
          <w:szCs w:val="24"/>
        </w:rPr>
        <w:t xml:space="preserve">Cria o Item </w:t>
      </w:r>
      <w:r w:rsidRPr="00CE6209">
        <w:rPr>
          <w:sz w:val="24"/>
          <w:szCs w:val="24"/>
        </w:rPr>
        <w:t>‘7.3 na Legenda’</w:t>
      </w:r>
      <w:r w:rsidRPr="00CE6209">
        <w:rPr>
          <w:i/>
          <w:sz w:val="24"/>
          <w:szCs w:val="24"/>
        </w:rPr>
        <w:t xml:space="preserve"> </w:t>
      </w:r>
      <w:r w:rsidRPr="00CE6209">
        <w:rPr>
          <w:sz w:val="24"/>
          <w:szCs w:val="24"/>
        </w:rPr>
        <w:t>do Anexo</w:t>
      </w:r>
      <w:r w:rsidRPr="00CE6209">
        <w:rPr>
          <w:i/>
          <w:sz w:val="24"/>
          <w:szCs w:val="24"/>
        </w:rPr>
        <w:t xml:space="preserve"> </w:t>
      </w:r>
      <w:proofErr w:type="gramStart"/>
      <w:r w:rsidRPr="00CE6209">
        <w:rPr>
          <w:sz w:val="24"/>
          <w:szCs w:val="24"/>
        </w:rPr>
        <w:t>4</w:t>
      </w:r>
      <w:proofErr w:type="gramEnd"/>
      <w:r w:rsidRPr="00CE6209">
        <w:rPr>
          <w:sz w:val="24"/>
          <w:szCs w:val="24"/>
        </w:rPr>
        <w:t xml:space="preserve"> da Lei Complementar nº 108/2009, que dispõe sobre o zoneamento, uso e a ocupação do solo da cidade de Sorriso-MT, </w:t>
      </w:r>
      <w:r w:rsidRPr="00CE6209">
        <w:rPr>
          <w:iCs/>
          <w:sz w:val="24"/>
          <w:szCs w:val="24"/>
        </w:rPr>
        <w:t>e dá outras providencias.</w:t>
      </w:r>
    </w:p>
    <w:p w:rsidR="00346AA2" w:rsidRPr="00CE6209" w:rsidRDefault="00346AA2" w:rsidP="00BB35C9">
      <w:pPr>
        <w:pStyle w:val="Recuodecorpodetexto"/>
        <w:spacing w:after="0"/>
        <w:ind w:left="2835"/>
        <w:rPr>
          <w:i/>
          <w:sz w:val="24"/>
          <w:szCs w:val="24"/>
        </w:rPr>
      </w:pPr>
    </w:p>
    <w:p w:rsidR="00AD37A0" w:rsidRPr="00CE6209" w:rsidRDefault="00AD37A0" w:rsidP="00BB35C9">
      <w:pPr>
        <w:pStyle w:val="Recuodecorpodetexto2"/>
        <w:ind w:left="2835" w:firstLine="0"/>
        <w:rPr>
          <w:rFonts w:ascii="Times New Roman" w:hAnsi="Times New Roman" w:cs="Times New Roman"/>
          <w:b w:val="0"/>
        </w:rPr>
      </w:pPr>
      <w:r w:rsidRPr="00CE6209">
        <w:rPr>
          <w:rFonts w:ascii="Times New Roman" w:hAnsi="Times New Roman" w:cs="Times New Roman"/>
        </w:rPr>
        <w:t xml:space="preserve">Hilton Polesello – PTB e Vereadores abaixo assinados, </w:t>
      </w:r>
      <w:r w:rsidRPr="00CE6209">
        <w:rPr>
          <w:rFonts w:ascii="Times New Roman" w:hAnsi="Times New Roman" w:cs="Times New Roman"/>
          <w:b w:val="0"/>
          <w:color w:val="000000"/>
        </w:rPr>
        <w:t xml:space="preserve">com fulcro no Artigo 108, do Regimento Interno, </w:t>
      </w:r>
      <w:r w:rsidRPr="00CE6209">
        <w:rPr>
          <w:rFonts w:ascii="Times New Roman" w:hAnsi="Times New Roman" w:cs="Times New Roman"/>
          <w:b w:val="0"/>
        </w:rPr>
        <w:t>encaminham para deliberação do Soberano Plenário o seguinte Projeto de Lei Complementar:</w:t>
      </w:r>
    </w:p>
    <w:p w:rsidR="00AD37A0" w:rsidRPr="00CE6209" w:rsidRDefault="00AD37A0" w:rsidP="00BB35C9">
      <w:pPr>
        <w:pStyle w:val="Recuodecorpodetexto2"/>
        <w:ind w:left="2835" w:firstLine="0"/>
        <w:rPr>
          <w:rFonts w:ascii="Times New Roman" w:hAnsi="Times New Roman" w:cs="Times New Roman"/>
          <w:b w:val="0"/>
        </w:rPr>
      </w:pPr>
    </w:p>
    <w:p w:rsidR="00AD37A0" w:rsidRPr="00CE6209" w:rsidRDefault="00AD37A0" w:rsidP="00BB35C9">
      <w:pPr>
        <w:pStyle w:val="NormalWeb"/>
        <w:spacing w:before="0" w:beforeAutospacing="0" w:after="0" w:afterAutospacing="0"/>
        <w:ind w:firstLine="1418"/>
        <w:jc w:val="both"/>
      </w:pPr>
      <w:r w:rsidRPr="00CE6209">
        <w:rPr>
          <w:b/>
        </w:rPr>
        <w:t xml:space="preserve">Art. 1º </w:t>
      </w:r>
      <w:r w:rsidRPr="00CE6209">
        <w:t xml:space="preserve">Fica incluído no Anexo </w:t>
      </w:r>
      <w:proofErr w:type="gramStart"/>
      <w:r w:rsidRPr="00CE6209">
        <w:t>4</w:t>
      </w:r>
      <w:proofErr w:type="gramEnd"/>
      <w:r w:rsidRPr="00CE6209">
        <w:t xml:space="preserve"> da Lei Complementar nº 108/2005, o Item 7.3, com a seguinte redação:</w:t>
      </w:r>
    </w:p>
    <w:p w:rsidR="00AD37A0" w:rsidRPr="00CE6209" w:rsidRDefault="00AD37A0" w:rsidP="00BB35C9">
      <w:pPr>
        <w:pStyle w:val="NormalWeb"/>
        <w:spacing w:before="0" w:beforeAutospacing="0" w:after="0" w:afterAutospacing="0"/>
        <w:ind w:firstLine="1418"/>
        <w:jc w:val="both"/>
      </w:pPr>
    </w:p>
    <w:p w:rsidR="00AD37A0" w:rsidRPr="00CE6209" w:rsidRDefault="00AD37A0" w:rsidP="00BB35C9">
      <w:pPr>
        <w:pStyle w:val="NormalWeb"/>
        <w:spacing w:before="0" w:beforeAutospacing="0" w:after="0" w:afterAutospacing="0"/>
        <w:ind w:firstLine="1418"/>
        <w:jc w:val="both"/>
        <w:rPr>
          <w:i/>
        </w:rPr>
      </w:pPr>
      <w:proofErr w:type="gramStart"/>
      <w:r w:rsidRPr="00CE6209">
        <w:t>“</w:t>
      </w:r>
      <w:r w:rsidRPr="00CE6209">
        <w:rPr>
          <w:i/>
        </w:rPr>
        <w:t>LEGENDA</w:t>
      </w:r>
    </w:p>
    <w:p w:rsidR="00AD37A0" w:rsidRPr="00CE6209" w:rsidRDefault="00AD37A0" w:rsidP="00BB35C9">
      <w:pPr>
        <w:pStyle w:val="NormalWeb"/>
        <w:numPr>
          <w:ilvl w:val="0"/>
          <w:numId w:val="82"/>
        </w:numPr>
        <w:spacing w:before="0" w:beforeAutospacing="0" w:after="0" w:afterAutospacing="0"/>
        <w:jc w:val="both"/>
        <w:rPr>
          <w:b/>
          <w:i/>
        </w:rPr>
      </w:pPr>
      <w:proofErr w:type="gramEnd"/>
      <w:r w:rsidRPr="00CE6209">
        <w:rPr>
          <w:i/>
        </w:rPr>
        <w:t>– Depende da Análise de Atividade – Atividades classificadas como “Geradores de Incômodo”.</w:t>
      </w:r>
    </w:p>
    <w:p w:rsidR="00AD37A0" w:rsidRPr="00CE6209" w:rsidRDefault="00AD37A0" w:rsidP="00BB35C9">
      <w:pPr>
        <w:pStyle w:val="NormalWeb"/>
        <w:numPr>
          <w:ilvl w:val="0"/>
          <w:numId w:val="83"/>
        </w:numPr>
        <w:spacing w:before="0" w:beforeAutospacing="0" w:after="0" w:afterAutospacing="0"/>
        <w:jc w:val="both"/>
        <w:rPr>
          <w:i/>
        </w:rPr>
      </w:pPr>
      <w:proofErr w:type="gramStart"/>
      <w:r w:rsidRPr="00CE6209">
        <w:rPr>
          <w:i/>
        </w:rPr>
        <w:t>....</w:t>
      </w:r>
      <w:proofErr w:type="gramEnd"/>
    </w:p>
    <w:p w:rsidR="00AD37A0" w:rsidRPr="00CE6209" w:rsidRDefault="00AD37A0" w:rsidP="00BB35C9">
      <w:pPr>
        <w:pStyle w:val="NormalWeb"/>
        <w:spacing w:before="0" w:beforeAutospacing="0" w:after="0" w:afterAutospacing="0"/>
        <w:ind w:left="1418"/>
        <w:jc w:val="both"/>
        <w:rPr>
          <w:i/>
        </w:rPr>
      </w:pPr>
      <w:r w:rsidRPr="00CE6209">
        <w:rPr>
          <w:i/>
        </w:rPr>
        <w:t>(7</w:t>
      </w:r>
      <w:proofErr w:type="gramStart"/>
      <w:r w:rsidRPr="00CE6209">
        <w:rPr>
          <w:i/>
        </w:rPr>
        <w:t>)(</w:t>
      </w:r>
      <w:proofErr w:type="gramEnd"/>
      <w:r w:rsidRPr="00CE6209">
        <w:rPr>
          <w:i/>
        </w:rPr>
        <w:t>7.1) ....</w:t>
      </w:r>
    </w:p>
    <w:p w:rsidR="00AD37A0" w:rsidRPr="00CE6209" w:rsidRDefault="00AD37A0" w:rsidP="00BB35C9">
      <w:pPr>
        <w:pStyle w:val="NormalWeb"/>
        <w:spacing w:before="0" w:beforeAutospacing="0" w:after="0" w:afterAutospacing="0"/>
        <w:ind w:left="1418"/>
        <w:jc w:val="both"/>
        <w:rPr>
          <w:i/>
        </w:rPr>
      </w:pPr>
      <w:r w:rsidRPr="00CE6209">
        <w:rPr>
          <w:i/>
        </w:rPr>
        <w:t>(7</w:t>
      </w:r>
      <w:proofErr w:type="gramStart"/>
      <w:r w:rsidRPr="00CE6209">
        <w:rPr>
          <w:i/>
        </w:rPr>
        <w:t>)(</w:t>
      </w:r>
      <w:proofErr w:type="gramEnd"/>
      <w:r w:rsidRPr="00CE6209">
        <w:rPr>
          <w:i/>
        </w:rPr>
        <w:t>7.3) – É considerado permissível somente a atividade referente a serviços de oficina mecânica técnica, reparação, manutenção, retifica e demais serviços de veículos pesados nos lotes 01, 02, 03, 04, 05 e 06, que compreende 200 (duzentos) metros da Rua Bom Sucesso, iniciando a parti</w:t>
      </w:r>
      <w:r w:rsidR="001E5FB4">
        <w:rPr>
          <w:i/>
        </w:rPr>
        <w:t>r</w:t>
      </w:r>
      <w:r w:rsidRPr="00CE6209">
        <w:rPr>
          <w:i/>
        </w:rPr>
        <w:t xml:space="preserve"> da Av. Perimetral Sudeste, do Loteamento São Cristóvão.”</w:t>
      </w:r>
    </w:p>
    <w:p w:rsidR="00346AA2" w:rsidRPr="00CE6209" w:rsidRDefault="00346AA2" w:rsidP="00BB35C9">
      <w:pPr>
        <w:pStyle w:val="NormalWeb"/>
        <w:spacing w:before="0" w:beforeAutospacing="0" w:after="0" w:afterAutospacing="0"/>
        <w:ind w:left="1418"/>
        <w:jc w:val="both"/>
      </w:pPr>
    </w:p>
    <w:p w:rsidR="001E5FB4" w:rsidRDefault="00AD37A0" w:rsidP="00BB35C9">
      <w:pPr>
        <w:pStyle w:val="NormalWeb"/>
        <w:spacing w:before="0" w:beforeAutospacing="0" w:after="0" w:afterAutospacing="0"/>
        <w:ind w:left="1418"/>
        <w:jc w:val="both"/>
      </w:pPr>
      <w:r w:rsidRPr="00CE6209">
        <w:rPr>
          <w:b/>
        </w:rPr>
        <w:t>Art. 2º</w:t>
      </w:r>
      <w:r w:rsidR="001E5FB4">
        <w:rPr>
          <w:b/>
        </w:rPr>
        <w:t xml:space="preserve"> </w:t>
      </w:r>
      <w:r w:rsidR="001E5FB4">
        <w:t>É parte integrante desta Lei Complementar o mapa em anexo.</w:t>
      </w:r>
    </w:p>
    <w:p w:rsidR="001E5FB4" w:rsidRDefault="001E5FB4" w:rsidP="00BB35C9">
      <w:pPr>
        <w:pStyle w:val="NormalWeb"/>
        <w:spacing w:before="0" w:beforeAutospacing="0" w:after="0" w:afterAutospacing="0"/>
        <w:ind w:left="1418"/>
        <w:jc w:val="both"/>
      </w:pPr>
    </w:p>
    <w:p w:rsidR="00AD37A0" w:rsidRPr="00CE6209" w:rsidRDefault="001E5FB4" w:rsidP="00BB35C9">
      <w:pPr>
        <w:pStyle w:val="NormalWeb"/>
        <w:spacing w:before="0" w:beforeAutospacing="0" w:after="0" w:afterAutospacing="0"/>
        <w:ind w:left="1418"/>
        <w:jc w:val="both"/>
      </w:pPr>
      <w:r w:rsidRPr="001E5FB4">
        <w:rPr>
          <w:b/>
        </w:rPr>
        <w:t>Art. 3º</w:t>
      </w:r>
      <w:r>
        <w:t xml:space="preserve"> </w:t>
      </w:r>
      <w:r w:rsidR="00AD37A0" w:rsidRPr="00CE6209">
        <w:t>Esta Lei Complementar entra em vigor na data de sua publicação.</w:t>
      </w:r>
    </w:p>
    <w:p w:rsidR="00AD37A0" w:rsidRPr="00CE6209" w:rsidRDefault="00AD37A0" w:rsidP="00BB35C9">
      <w:pPr>
        <w:pStyle w:val="NormalWeb"/>
        <w:spacing w:before="0" w:beforeAutospacing="0" w:after="0" w:afterAutospacing="0"/>
        <w:ind w:left="1418"/>
        <w:jc w:val="both"/>
      </w:pPr>
    </w:p>
    <w:p w:rsidR="00AD37A0" w:rsidRPr="00CE6209" w:rsidRDefault="00AD37A0" w:rsidP="00BB35C9">
      <w:pPr>
        <w:ind w:firstLine="1418"/>
        <w:jc w:val="both"/>
        <w:rPr>
          <w:sz w:val="24"/>
          <w:szCs w:val="24"/>
        </w:rPr>
      </w:pPr>
      <w:r w:rsidRPr="00CE6209">
        <w:rPr>
          <w:sz w:val="24"/>
          <w:szCs w:val="24"/>
        </w:rPr>
        <w:t xml:space="preserve">Câmara Municipal de Sorriso, Estado de Mato Grosso, em </w:t>
      </w:r>
      <w:r w:rsidR="00346AA2" w:rsidRPr="00CE6209">
        <w:rPr>
          <w:sz w:val="24"/>
          <w:szCs w:val="24"/>
        </w:rPr>
        <w:t>2</w:t>
      </w:r>
      <w:r w:rsidR="001E5FB4">
        <w:rPr>
          <w:sz w:val="24"/>
          <w:szCs w:val="24"/>
        </w:rPr>
        <w:t>7</w:t>
      </w:r>
      <w:r w:rsidR="00346AA2" w:rsidRPr="00CE6209">
        <w:rPr>
          <w:sz w:val="24"/>
          <w:szCs w:val="24"/>
        </w:rPr>
        <w:t xml:space="preserve"> de novembro de 2014.</w:t>
      </w:r>
    </w:p>
    <w:p w:rsidR="00346AA2" w:rsidRPr="00CE6209" w:rsidRDefault="00346AA2" w:rsidP="00BB35C9">
      <w:pPr>
        <w:jc w:val="center"/>
        <w:rPr>
          <w:sz w:val="24"/>
          <w:szCs w:val="24"/>
        </w:rPr>
      </w:pPr>
    </w:p>
    <w:p w:rsidR="00346AA2" w:rsidRPr="00CE6209" w:rsidRDefault="00346AA2" w:rsidP="00BB35C9">
      <w:pPr>
        <w:jc w:val="center"/>
        <w:rPr>
          <w:sz w:val="24"/>
          <w:szCs w:val="24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332"/>
        <w:gridCol w:w="3156"/>
      </w:tblGrid>
      <w:tr w:rsidR="00346AA2" w:rsidRPr="00CE6209" w:rsidTr="00346AA2">
        <w:trPr>
          <w:trHeight w:val="944"/>
          <w:jc w:val="center"/>
        </w:trPr>
        <w:tc>
          <w:tcPr>
            <w:tcW w:w="3010" w:type="dxa"/>
          </w:tcPr>
          <w:p w:rsidR="00346AA2" w:rsidRPr="00CE6209" w:rsidRDefault="00346AA2" w:rsidP="00BB35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>HILTON POLESELLO</w:t>
            </w:r>
          </w:p>
          <w:p w:rsidR="00346AA2" w:rsidRPr="00CE6209" w:rsidRDefault="00346AA2" w:rsidP="00BB35C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 xml:space="preserve">Vereador PTB </w:t>
            </w:r>
          </w:p>
          <w:p w:rsidR="00346AA2" w:rsidRPr="00CE6209" w:rsidRDefault="00346AA2" w:rsidP="00BB35C9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346AA2" w:rsidRPr="00CE6209" w:rsidRDefault="00346AA2" w:rsidP="00BB35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>MARILDA SAVI</w:t>
            </w:r>
          </w:p>
          <w:p w:rsidR="00346AA2" w:rsidRPr="00CE6209" w:rsidRDefault="00346AA2" w:rsidP="00BB35C9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3156" w:type="dxa"/>
          </w:tcPr>
          <w:p w:rsidR="00346AA2" w:rsidRPr="00CE6209" w:rsidRDefault="00346AA2" w:rsidP="00BB35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>FÁBIO GAVASSO</w:t>
            </w:r>
          </w:p>
          <w:p w:rsidR="00346AA2" w:rsidRPr="00CE6209" w:rsidRDefault="00346AA2" w:rsidP="00BB35C9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 xml:space="preserve">Vereador PPS </w:t>
            </w:r>
          </w:p>
          <w:p w:rsidR="00346AA2" w:rsidRPr="00CE6209" w:rsidRDefault="00346AA2" w:rsidP="00BB35C9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  <w:p w:rsidR="00346AA2" w:rsidRPr="00CE6209" w:rsidRDefault="00346AA2" w:rsidP="00BB35C9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  <w:tr w:rsidR="00346AA2" w:rsidRPr="00CE6209" w:rsidTr="00346AA2">
        <w:trPr>
          <w:jc w:val="center"/>
        </w:trPr>
        <w:tc>
          <w:tcPr>
            <w:tcW w:w="3010" w:type="dxa"/>
          </w:tcPr>
          <w:p w:rsidR="00346AA2" w:rsidRPr="00CE6209" w:rsidRDefault="00346AA2" w:rsidP="00BB35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>CLAUDIO OLIVEIRA</w:t>
            </w:r>
          </w:p>
          <w:p w:rsidR="00346AA2" w:rsidRPr="00CE6209" w:rsidRDefault="00346AA2" w:rsidP="00BB35C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332" w:type="dxa"/>
          </w:tcPr>
          <w:p w:rsidR="00346AA2" w:rsidRPr="00CE6209" w:rsidRDefault="00346AA2" w:rsidP="00BB35C9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 w:rsidRPr="00CE6209">
              <w:rPr>
                <w:b/>
                <w:iCs/>
                <w:sz w:val="24"/>
                <w:szCs w:val="24"/>
              </w:rPr>
              <w:t>VERG</w:t>
            </w:r>
            <w:r w:rsidR="00BB35C9">
              <w:rPr>
                <w:b/>
                <w:iCs/>
                <w:sz w:val="24"/>
                <w:szCs w:val="24"/>
              </w:rPr>
              <w:t>I</w:t>
            </w:r>
            <w:r w:rsidRPr="00CE6209">
              <w:rPr>
                <w:b/>
                <w:iCs/>
                <w:sz w:val="24"/>
                <w:szCs w:val="24"/>
              </w:rPr>
              <w:t>LIO DALSÓQUIO</w:t>
            </w:r>
          </w:p>
          <w:p w:rsidR="00346AA2" w:rsidRPr="00CE6209" w:rsidRDefault="00346AA2" w:rsidP="00BB35C9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CE6209">
              <w:rPr>
                <w:b/>
                <w:iCs/>
                <w:sz w:val="24"/>
                <w:szCs w:val="24"/>
              </w:rPr>
              <w:t>Vereador PPS</w:t>
            </w:r>
          </w:p>
        </w:tc>
        <w:tc>
          <w:tcPr>
            <w:tcW w:w="3156" w:type="dxa"/>
          </w:tcPr>
          <w:p w:rsidR="00346AA2" w:rsidRPr="00CE6209" w:rsidRDefault="00346AA2" w:rsidP="00BB35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>JANE DELALIBERA</w:t>
            </w:r>
          </w:p>
          <w:p w:rsidR="00346AA2" w:rsidRPr="00CE6209" w:rsidRDefault="00346AA2" w:rsidP="00BB35C9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>Vereador</w:t>
            </w:r>
            <w:r w:rsidR="005B43F1">
              <w:rPr>
                <w:b/>
                <w:bCs/>
                <w:sz w:val="24"/>
                <w:szCs w:val="24"/>
              </w:rPr>
              <w:t>a</w:t>
            </w:r>
            <w:bookmarkStart w:id="0" w:name="_GoBack"/>
            <w:bookmarkEnd w:id="0"/>
            <w:r w:rsidRPr="00CE6209">
              <w:rPr>
                <w:b/>
                <w:bCs/>
                <w:sz w:val="24"/>
                <w:szCs w:val="24"/>
              </w:rPr>
              <w:t xml:space="preserve"> PR</w:t>
            </w:r>
          </w:p>
          <w:p w:rsidR="00346AA2" w:rsidRPr="00CE6209" w:rsidRDefault="00346AA2" w:rsidP="00BB35C9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346AA2" w:rsidRPr="00CE6209" w:rsidRDefault="00346AA2" w:rsidP="00BB35C9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  <w:tr w:rsidR="00346AA2" w:rsidRPr="00CE6209" w:rsidTr="00346AA2">
        <w:trPr>
          <w:jc w:val="center"/>
        </w:trPr>
        <w:tc>
          <w:tcPr>
            <w:tcW w:w="3010" w:type="dxa"/>
          </w:tcPr>
          <w:p w:rsidR="00346AA2" w:rsidRPr="00CE6209" w:rsidRDefault="00346AA2" w:rsidP="00BB35C9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346AA2" w:rsidRPr="00CE6209" w:rsidRDefault="00346AA2" w:rsidP="00BB35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>BRUNO STELLATO</w:t>
            </w:r>
          </w:p>
          <w:p w:rsidR="00346AA2" w:rsidRPr="00CE6209" w:rsidRDefault="00346AA2" w:rsidP="00BB35C9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156" w:type="dxa"/>
          </w:tcPr>
          <w:p w:rsidR="00346AA2" w:rsidRPr="00CE6209" w:rsidRDefault="00346AA2" w:rsidP="00BB35C9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346AA2" w:rsidRDefault="00346AA2" w:rsidP="00BB35C9">
      <w:pPr>
        <w:jc w:val="center"/>
        <w:rPr>
          <w:sz w:val="24"/>
          <w:szCs w:val="24"/>
        </w:rPr>
      </w:pPr>
    </w:p>
    <w:p w:rsidR="00BB35C9" w:rsidRPr="00CE6209" w:rsidRDefault="00BB35C9" w:rsidP="00BB35C9">
      <w:pPr>
        <w:jc w:val="center"/>
        <w:rPr>
          <w:sz w:val="24"/>
          <w:szCs w:val="24"/>
        </w:rPr>
      </w:pPr>
    </w:p>
    <w:p w:rsidR="00346AA2" w:rsidRPr="00CE6209" w:rsidRDefault="00346AA2" w:rsidP="00BB35C9">
      <w:pPr>
        <w:jc w:val="center"/>
        <w:rPr>
          <w:b/>
          <w:sz w:val="24"/>
          <w:szCs w:val="24"/>
        </w:rPr>
      </w:pPr>
      <w:r w:rsidRPr="00CE6209">
        <w:rPr>
          <w:b/>
          <w:sz w:val="24"/>
          <w:szCs w:val="24"/>
        </w:rPr>
        <w:lastRenderedPageBreak/>
        <w:t>JUSTIFICATIVA</w:t>
      </w:r>
    </w:p>
    <w:p w:rsidR="00346AA2" w:rsidRPr="00CE6209" w:rsidRDefault="00346AA2" w:rsidP="00BB35C9">
      <w:pPr>
        <w:jc w:val="both"/>
        <w:rPr>
          <w:sz w:val="24"/>
          <w:szCs w:val="24"/>
        </w:rPr>
      </w:pPr>
    </w:p>
    <w:p w:rsidR="00346AA2" w:rsidRPr="00CE6209" w:rsidRDefault="00346AA2" w:rsidP="00BB35C9">
      <w:pPr>
        <w:jc w:val="both"/>
        <w:rPr>
          <w:sz w:val="24"/>
          <w:szCs w:val="24"/>
        </w:rPr>
      </w:pPr>
    </w:p>
    <w:p w:rsidR="00CE6209" w:rsidRPr="00CE6209" w:rsidRDefault="004C488F" w:rsidP="00BB35C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CE6209">
        <w:rPr>
          <w:bCs/>
          <w:sz w:val="24"/>
          <w:szCs w:val="24"/>
        </w:rPr>
        <w:t>A Lei Municipal nº. 2.134/2012, de agosto de 2012, ‘dispõe sobre a regularização e aprovação do Loteamento São Cristóvão e dá outras providências’. Em seu Artigo 7º diz que o loteamento será comercial e residencial.</w:t>
      </w:r>
    </w:p>
    <w:p w:rsidR="00CE6209" w:rsidRPr="00CE6209" w:rsidRDefault="00CE6209" w:rsidP="00BB35C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4C488F" w:rsidRPr="00CE6209" w:rsidRDefault="004C488F" w:rsidP="00BB35C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CE6209">
        <w:rPr>
          <w:bCs/>
          <w:sz w:val="24"/>
          <w:szCs w:val="24"/>
        </w:rPr>
        <w:t xml:space="preserve">Este loteamento era uma área de terra que foi ocupada aleatoriamente e somente em 2012 foi regularizada. </w:t>
      </w:r>
      <w:r w:rsidR="00CE6209" w:rsidRPr="00CE6209">
        <w:rPr>
          <w:bCs/>
          <w:sz w:val="24"/>
          <w:szCs w:val="24"/>
        </w:rPr>
        <w:t>Na Rua Bom Sucesso os proprietários construíram oficinas mecânicas. Como o loteamento não estava regularizado, o código de uso e ocupação do solo não impedia de instalar tais empreendimentos nestes locais. Com a aprovação da Lei nº 2.134/2012, não foi pontuado esta realidade local, advindo problemas nestes empresários em obterem alvará de funcionamento.</w:t>
      </w:r>
    </w:p>
    <w:p w:rsidR="00CE6209" w:rsidRPr="00CE6209" w:rsidRDefault="00CE6209" w:rsidP="00BB35C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CE6209" w:rsidRPr="00CE6209" w:rsidRDefault="00CE6209" w:rsidP="00BB35C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CE6209">
        <w:rPr>
          <w:bCs/>
          <w:sz w:val="24"/>
          <w:szCs w:val="24"/>
        </w:rPr>
        <w:t xml:space="preserve">O que estamos propondo com esta matéria é a possibilidade em regularizar este tipo de atividade, já que </w:t>
      </w:r>
      <w:r w:rsidR="005948DD">
        <w:rPr>
          <w:bCs/>
          <w:sz w:val="24"/>
          <w:szCs w:val="24"/>
        </w:rPr>
        <w:t xml:space="preserve">estas atividades </w:t>
      </w:r>
      <w:proofErr w:type="gramStart"/>
      <w:r w:rsidRPr="00CE6209">
        <w:rPr>
          <w:bCs/>
          <w:sz w:val="24"/>
          <w:szCs w:val="24"/>
        </w:rPr>
        <w:t>estão</w:t>
      </w:r>
      <w:proofErr w:type="gramEnd"/>
      <w:r w:rsidRPr="00CE6209">
        <w:rPr>
          <w:bCs/>
          <w:sz w:val="24"/>
          <w:szCs w:val="24"/>
        </w:rPr>
        <w:t xml:space="preserve"> </w:t>
      </w:r>
      <w:r w:rsidR="005948DD" w:rsidRPr="00CE6209">
        <w:rPr>
          <w:bCs/>
          <w:sz w:val="24"/>
          <w:szCs w:val="24"/>
        </w:rPr>
        <w:t>há</w:t>
      </w:r>
      <w:r w:rsidRPr="00CE6209">
        <w:rPr>
          <w:bCs/>
          <w:sz w:val="24"/>
          <w:szCs w:val="24"/>
        </w:rPr>
        <w:t xml:space="preserve"> alguns anos em funcionamento nesta rua. Solicitamos o apoio dos nobres colegas em votarem favoravelmente a matéria proposta com o intuito de atender uma demanda dos cidadãos de Sorriso. </w:t>
      </w:r>
    </w:p>
    <w:p w:rsidR="00CE6209" w:rsidRPr="00CE6209" w:rsidRDefault="00CE6209" w:rsidP="00BB35C9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</w:p>
    <w:p w:rsidR="00CE6209" w:rsidRPr="00CE6209" w:rsidRDefault="00CE6209" w:rsidP="00BB35C9">
      <w:pPr>
        <w:ind w:firstLine="1418"/>
        <w:jc w:val="both"/>
        <w:rPr>
          <w:sz w:val="24"/>
          <w:szCs w:val="24"/>
        </w:rPr>
      </w:pPr>
      <w:r w:rsidRPr="00CE6209">
        <w:rPr>
          <w:sz w:val="24"/>
          <w:szCs w:val="24"/>
        </w:rPr>
        <w:t>Câmara Municipal de Sorriso, Estado de Mato Grosso, em 2</w:t>
      </w:r>
      <w:r w:rsidR="001E5FB4">
        <w:rPr>
          <w:sz w:val="24"/>
          <w:szCs w:val="24"/>
        </w:rPr>
        <w:t>7</w:t>
      </w:r>
      <w:r w:rsidRPr="00CE6209">
        <w:rPr>
          <w:sz w:val="24"/>
          <w:szCs w:val="24"/>
        </w:rPr>
        <w:t xml:space="preserve"> de novembro de 2014.</w:t>
      </w:r>
    </w:p>
    <w:p w:rsidR="00CE6209" w:rsidRPr="00CE6209" w:rsidRDefault="00CE6209" w:rsidP="00BB35C9">
      <w:pPr>
        <w:jc w:val="center"/>
        <w:rPr>
          <w:sz w:val="24"/>
          <w:szCs w:val="24"/>
        </w:rPr>
      </w:pPr>
    </w:p>
    <w:p w:rsidR="00CE6209" w:rsidRDefault="00CE6209" w:rsidP="00BB35C9">
      <w:pPr>
        <w:jc w:val="center"/>
        <w:rPr>
          <w:sz w:val="24"/>
          <w:szCs w:val="24"/>
        </w:rPr>
      </w:pPr>
    </w:p>
    <w:p w:rsidR="00BB35C9" w:rsidRPr="00CE6209" w:rsidRDefault="00BB35C9" w:rsidP="00BB35C9">
      <w:pPr>
        <w:jc w:val="center"/>
        <w:rPr>
          <w:sz w:val="24"/>
          <w:szCs w:val="24"/>
        </w:rPr>
      </w:pPr>
    </w:p>
    <w:tbl>
      <w:tblPr>
        <w:tblStyle w:val="Tabelacomgrade"/>
        <w:tblW w:w="9498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10"/>
        <w:gridCol w:w="3332"/>
        <w:gridCol w:w="3156"/>
      </w:tblGrid>
      <w:tr w:rsidR="00CE6209" w:rsidRPr="00CE6209" w:rsidTr="00F01954">
        <w:trPr>
          <w:trHeight w:val="944"/>
          <w:jc w:val="center"/>
        </w:trPr>
        <w:tc>
          <w:tcPr>
            <w:tcW w:w="3010" w:type="dxa"/>
          </w:tcPr>
          <w:p w:rsidR="00CE6209" w:rsidRPr="00CE6209" w:rsidRDefault="00CE6209" w:rsidP="00BB35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>HILTON POLESELLO</w:t>
            </w:r>
          </w:p>
          <w:p w:rsidR="00CE6209" w:rsidRPr="00CE6209" w:rsidRDefault="00CE6209" w:rsidP="00BB35C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 xml:space="preserve">Vereador PTB </w:t>
            </w:r>
          </w:p>
          <w:p w:rsidR="00CE6209" w:rsidRPr="00CE6209" w:rsidRDefault="00CE6209" w:rsidP="00BB35C9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CE6209" w:rsidRPr="00CE6209" w:rsidRDefault="00CE6209" w:rsidP="00BB35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>MARILDA SAVI</w:t>
            </w:r>
          </w:p>
          <w:p w:rsidR="00CE6209" w:rsidRPr="00CE6209" w:rsidRDefault="00CE6209" w:rsidP="00BB35C9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>Vereadora PSD</w:t>
            </w:r>
          </w:p>
        </w:tc>
        <w:tc>
          <w:tcPr>
            <w:tcW w:w="3156" w:type="dxa"/>
          </w:tcPr>
          <w:p w:rsidR="00CE6209" w:rsidRPr="00CE6209" w:rsidRDefault="00CE6209" w:rsidP="00BB35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>FÁBIO GAVASSO</w:t>
            </w:r>
          </w:p>
          <w:p w:rsidR="00CE6209" w:rsidRPr="00CE6209" w:rsidRDefault="00CE6209" w:rsidP="00BB35C9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 xml:space="preserve">Vereador PPS </w:t>
            </w:r>
          </w:p>
          <w:p w:rsidR="00CE6209" w:rsidRDefault="00CE6209" w:rsidP="00BB35C9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  <w:p w:rsidR="00BB35C9" w:rsidRPr="00CE6209" w:rsidRDefault="00BB35C9" w:rsidP="00BB35C9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  <w:p w:rsidR="00CE6209" w:rsidRPr="00CE6209" w:rsidRDefault="00CE6209" w:rsidP="00BB35C9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  <w:tr w:rsidR="00CE6209" w:rsidRPr="00CE6209" w:rsidTr="00F01954">
        <w:trPr>
          <w:jc w:val="center"/>
        </w:trPr>
        <w:tc>
          <w:tcPr>
            <w:tcW w:w="3010" w:type="dxa"/>
          </w:tcPr>
          <w:p w:rsidR="00CE6209" w:rsidRPr="00CE6209" w:rsidRDefault="00CE6209" w:rsidP="00BB35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>CLAUDIO OLIVEIRA</w:t>
            </w:r>
          </w:p>
          <w:p w:rsidR="00CE6209" w:rsidRPr="00CE6209" w:rsidRDefault="00CE6209" w:rsidP="00BB35C9">
            <w:pPr>
              <w:autoSpaceDE w:val="0"/>
              <w:autoSpaceDN w:val="0"/>
              <w:adjustRightInd w:val="0"/>
              <w:jc w:val="center"/>
              <w:rPr>
                <w:i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>Vereador PR</w:t>
            </w:r>
          </w:p>
        </w:tc>
        <w:tc>
          <w:tcPr>
            <w:tcW w:w="3332" w:type="dxa"/>
          </w:tcPr>
          <w:p w:rsidR="00CE6209" w:rsidRPr="00CE6209" w:rsidRDefault="00CE6209" w:rsidP="00BB35C9">
            <w:pPr>
              <w:pStyle w:val="Recuodecorpodetexto3"/>
              <w:spacing w:after="0"/>
              <w:jc w:val="center"/>
              <w:rPr>
                <w:b/>
                <w:iCs/>
                <w:sz w:val="24"/>
                <w:szCs w:val="24"/>
              </w:rPr>
            </w:pPr>
            <w:r w:rsidRPr="00CE6209">
              <w:rPr>
                <w:b/>
                <w:iCs/>
                <w:sz w:val="24"/>
                <w:szCs w:val="24"/>
              </w:rPr>
              <w:t>VERG</w:t>
            </w:r>
            <w:r w:rsidR="00BB35C9">
              <w:rPr>
                <w:b/>
                <w:iCs/>
                <w:sz w:val="24"/>
                <w:szCs w:val="24"/>
              </w:rPr>
              <w:t>I</w:t>
            </w:r>
            <w:r w:rsidRPr="00CE6209">
              <w:rPr>
                <w:b/>
                <w:iCs/>
                <w:sz w:val="24"/>
                <w:szCs w:val="24"/>
              </w:rPr>
              <w:t>LIO DALSÓQUIO</w:t>
            </w:r>
          </w:p>
          <w:p w:rsidR="00CE6209" w:rsidRPr="00CE6209" w:rsidRDefault="00CE6209" w:rsidP="00BB35C9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CE6209">
              <w:rPr>
                <w:b/>
                <w:iCs/>
                <w:sz w:val="24"/>
                <w:szCs w:val="24"/>
              </w:rPr>
              <w:t>Vereador PPS</w:t>
            </w:r>
          </w:p>
        </w:tc>
        <w:tc>
          <w:tcPr>
            <w:tcW w:w="3156" w:type="dxa"/>
          </w:tcPr>
          <w:p w:rsidR="00CE6209" w:rsidRPr="00CE6209" w:rsidRDefault="00CE6209" w:rsidP="00BB35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>JANE DELALIBERA</w:t>
            </w:r>
          </w:p>
          <w:p w:rsidR="00CE6209" w:rsidRPr="00CE6209" w:rsidRDefault="00CE6209" w:rsidP="00BB35C9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>Vereador</w:t>
            </w:r>
            <w:r w:rsidR="005B43F1">
              <w:rPr>
                <w:b/>
                <w:bCs/>
                <w:sz w:val="24"/>
                <w:szCs w:val="24"/>
              </w:rPr>
              <w:t>a</w:t>
            </w:r>
            <w:r w:rsidRPr="00CE6209">
              <w:rPr>
                <w:b/>
                <w:bCs/>
                <w:sz w:val="24"/>
                <w:szCs w:val="24"/>
              </w:rPr>
              <w:t xml:space="preserve"> PR</w:t>
            </w:r>
          </w:p>
          <w:p w:rsidR="00CE6209" w:rsidRDefault="00CE6209" w:rsidP="00BB35C9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BB35C9" w:rsidRPr="00CE6209" w:rsidRDefault="00BB35C9" w:rsidP="00BB35C9">
            <w:pPr>
              <w:pStyle w:val="Recuodecorpodetexto3"/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  <w:p w:rsidR="00CE6209" w:rsidRPr="00CE6209" w:rsidRDefault="00CE6209" w:rsidP="00BB35C9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  <w:tr w:rsidR="00CE6209" w:rsidRPr="00CE6209" w:rsidTr="00F01954">
        <w:trPr>
          <w:jc w:val="center"/>
        </w:trPr>
        <w:tc>
          <w:tcPr>
            <w:tcW w:w="3010" w:type="dxa"/>
          </w:tcPr>
          <w:p w:rsidR="00CE6209" w:rsidRPr="00CE6209" w:rsidRDefault="00CE6209" w:rsidP="00BB35C9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3332" w:type="dxa"/>
          </w:tcPr>
          <w:p w:rsidR="00CE6209" w:rsidRPr="00CE6209" w:rsidRDefault="00CE6209" w:rsidP="00BB35C9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>BRUNO STELLATO</w:t>
            </w:r>
          </w:p>
          <w:p w:rsidR="00CE6209" w:rsidRPr="00CE6209" w:rsidRDefault="00CE6209" w:rsidP="00BB35C9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  <w:r w:rsidRPr="00CE6209">
              <w:rPr>
                <w:b/>
                <w:bCs/>
                <w:sz w:val="24"/>
                <w:szCs w:val="24"/>
              </w:rPr>
              <w:t>Vereador PDT</w:t>
            </w:r>
          </w:p>
        </w:tc>
        <w:tc>
          <w:tcPr>
            <w:tcW w:w="3156" w:type="dxa"/>
          </w:tcPr>
          <w:p w:rsidR="00CE6209" w:rsidRPr="00CE6209" w:rsidRDefault="00CE6209" w:rsidP="00BB35C9">
            <w:pPr>
              <w:pStyle w:val="Recuodecorpodetexto3"/>
              <w:spacing w:after="0"/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CE6209" w:rsidRPr="00CE6209" w:rsidRDefault="00CE6209" w:rsidP="00BB35C9">
      <w:pPr>
        <w:jc w:val="center"/>
        <w:rPr>
          <w:sz w:val="24"/>
          <w:szCs w:val="24"/>
        </w:rPr>
      </w:pPr>
    </w:p>
    <w:sectPr w:rsidR="00CE6209" w:rsidRPr="00CE6209" w:rsidSect="00BB35C9">
      <w:footerReference w:type="default" r:id="rId8"/>
      <w:pgSz w:w="11906" w:h="16838" w:code="9"/>
      <w:pgMar w:top="269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AC3" w:rsidRDefault="00CE0AC3" w:rsidP="00C06148">
      <w:r>
        <w:separator/>
      </w:r>
    </w:p>
  </w:endnote>
  <w:endnote w:type="continuationSeparator" w:id="0">
    <w:p w:rsidR="00CE0AC3" w:rsidRDefault="00CE0AC3" w:rsidP="00C06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32172"/>
      <w:docPartObj>
        <w:docPartGallery w:val="Page Numbers (Bottom of Page)"/>
        <w:docPartUnique/>
      </w:docPartObj>
    </w:sdtPr>
    <w:sdtContent>
      <w:p w:rsidR="00067F36" w:rsidRDefault="00B61FF0">
        <w:pPr>
          <w:pStyle w:val="Rodap"/>
          <w:jc w:val="right"/>
        </w:pPr>
        <w:r>
          <w:fldChar w:fldCharType="begin"/>
        </w:r>
        <w:r w:rsidR="00067F36">
          <w:instrText xml:space="preserve"> PAGE   \* MERGEFORMAT </w:instrText>
        </w:r>
        <w:r>
          <w:fldChar w:fldCharType="separate"/>
        </w:r>
        <w:r w:rsidR="00BB35C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7F36" w:rsidRDefault="00067F3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AC3" w:rsidRDefault="00CE0AC3" w:rsidP="00C06148">
      <w:r>
        <w:separator/>
      </w:r>
    </w:p>
  </w:footnote>
  <w:footnote w:type="continuationSeparator" w:id="0">
    <w:p w:rsidR="00CE0AC3" w:rsidRDefault="00CE0AC3" w:rsidP="00C061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2EB34E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"/>
      <w:lvlJc w:val="left"/>
      <w:pPr>
        <w:ind w:firstLine="284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0000003"/>
    <w:multiLevelType w:val="multilevel"/>
    <w:tmpl w:val="D4E4DEF4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3">
    <w:nsid w:val="00000004"/>
    <w:multiLevelType w:val="multilevel"/>
    <w:tmpl w:val="DA742FD0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00000006"/>
    <w:multiLevelType w:val="singleLevel"/>
    <w:tmpl w:val="4E2C4CD2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6">
    <w:nsid w:val="00000007"/>
    <w:multiLevelType w:val="singleLevel"/>
    <w:tmpl w:val="0000000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7">
    <w:nsid w:val="02C568D5"/>
    <w:multiLevelType w:val="hybridMultilevel"/>
    <w:tmpl w:val="4926931E"/>
    <w:lvl w:ilvl="0" w:tplc="4E94D7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8C1606"/>
    <w:multiLevelType w:val="hybridMultilevel"/>
    <w:tmpl w:val="BAD86FEC"/>
    <w:lvl w:ilvl="0" w:tplc="0EDA11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633C13"/>
    <w:multiLevelType w:val="hybridMultilevel"/>
    <w:tmpl w:val="6E8C88B2"/>
    <w:lvl w:ilvl="0" w:tplc="0416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071031CB"/>
    <w:multiLevelType w:val="hybridMultilevel"/>
    <w:tmpl w:val="F7EE10E6"/>
    <w:lvl w:ilvl="0" w:tplc="78ACDB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250637"/>
    <w:multiLevelType w:val="singleLevel"/>
    <w:tmpl w:val="5A4685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2">
    <w:nsid w:val="09CD28F4"/>
    <w:multiLevelType w:val="hybridMultilevel"/>
    <w:tmpl w:val="0DBEAAE0"/>
    <w:lvl w:ilvl="0" w:tplc="F754168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BFB3FCB"/>
    <w:multiLevelType w:val="hybridMultilevel"/>
    <w:tmpl w:val="1218831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7A1E47"/>
    <w:multiLevelType w:val="hybridMultilevel"/>
    <w:tmpl w:val="2CA29464"/>
    <w:lvl w:ilvl="0" w:tplc="3F3C56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1EA67AF"/>
    <w:multiLevelType w:val="hybridMultilevel"/>
    <w:tmpl w:val="753040B6"/>
    <w:lvl w:ilvl="0" w:tplc="4450414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2002DA8"/>
    <w:multiLevelType w:val="hybridMultilevel"/>
    <w:tmpl w:val="B8726324"/>
    <w:lvl w:ilvl="0" w:tplc="D5E073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555EB8"/>
    <w:multiLevelType w:val="hybridMultilevel"/>
    <w:tmpl w:val="0B56350A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1570A6"/>
    <w:multiLevelType w:val="hybridMultilevel"/>
    <w:tmpl w:val="91CE2F48"/>
    <w:lvl w:ilvl="0" w:tplc="4B3818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63B09B8"/>
    <w:multiLevelType w:val="hybridMultilevel"/>
    <w:tmpl w:val="2D86BC4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6A32251"/>
    <w:multiLevelType w:val="hybridMultilevel"/>
    <w:tmpl w:val="BD4EE826"/>
    <w:lvl w:ilvl="0" w:tplc="76D65C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D77493"/>
    <w:multiLevelType w:val="hybridMultilevel"/>
    <w:tmpl w:val="1A686D1C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F87625"/>
    <w:multiLevelType w:val="hybridMultilevel"/>
    <w:tmpl w:val="67B03E42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CD55367"/>
    <w:multiLevelType w:val="singleLevel"/>
    <w:tmpl w:val="40A087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24">
    <w:nsid w:val="1DDC3AC2"/>
    <w:multiLevelType w:val="hybridMultilevel"/>
    <w:tmpl w:val="E364028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0131F93"/>
    <w:multiLevelType w:val="hybridMultilevel"/>
    <w:tmpl w:val="8F40F968"/>
    <w:lvl w:ilvl="0" w:tplc="BC0E10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A288B"/>
    <w:multiLevelType w:val="hybridMultilevel"/>
    <w:tmpl w:val="FB1ABD8C"/>
    <w:lvl w:ilvl="0" w:tplc="272870E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170734A"/>
    <w:multiLevelType w:val="hybridMultilevel"/>
    <w:tmpl w:val="0B18D7F0"/>
    <w:lvl w:ilvl="0" w:tplc="B99404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1FE4018"/>
    <w:multiLevelType w:val="hybridMultilevel"/>
    <w:tmpl w:val="48789CE2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4516885"/>
    <w:multiLevelType w:val="hybridMultilevel"/>
    <w:tmpl w:val="2A86C796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4B567BA"/>
    <w:multiLevelType w:val="hybridMultilevel"/>
    <w:tmpl w:val="9C28520E"/>
    <w:lvl w:ilvl="0" w:tplc="5660FC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9027608"/>
    <w:multiLevelType w:val="hybridMultilevel"/>
    <w:tmpl w:val="41F49114"/>
    <w:lvl w:ilvl="0" w:tplc="537AC1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A0832C9"/>
    <w:multiLevelType w:val="hybridMultilevel"/>
    <w:tmpl w:val="0526FD4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D530BE4"/>
    <w:multiLevelType w:val="hybridMultilevel"/>
    <w:tmpl w:val="2BD03620"/>
    <w:lvl w:ilvl="0" w:tplc="CA8276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DB96038"/>
    <w:multiLevelType w:val="singleLevel"/>
    <w:tmpl w:val="B5CA84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35">
    <w:nsid w:val="2E204176"/>
    <w:multiLevelType w:val="hybridMultilevel"/>
    <w:tmpl w:val="352C29DA"/>
    <w:lvl w:ilvl="0" w:tplc="18C0ED3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EEC4C1E"/>
    <w:multiLevelType w:val="hybridMultilevel"/>
    <w:tmpl w:val="5E50AD7A"/>
    <w:lvl w:ilvl="0" w:tplc="B1C0A9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3202341"/>
    <w:multiLevelType w:val="hybridMultilevel"/>
    <w:tmpl w:val="FA44962E"/>
    <w:lvl w:ilvl="0" w:tplc="0B16BB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383532F"/>
    <w:multiLevelType w:val="hybridMultilevel"/>
    <w:tmpl w:val="1B62C830"/>
    <w:lvl w:ilvl="0" w:tplc="DF7EA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46674C0"/>
    <w:multiLevelType w:val="hybridMultilevel"/>
    <w:tmpl w:val="AD2ACEC2"/>
    <w:lvl w:ilvl="0" w:tplc="6B8EAB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4736215"/>
    <w:multiLevelType w:val="singleLevel"/>
    <w:tmpl w:val="0C546BC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1">
    <w:nsid w:val="39897987"/>
    <w:multiLevelType w:val="hybridMultilevel"/>
    <w:tmpl w:val="B0229FFA"/>
    <w:lvl w:ilvl="0" w:tplc="BDFC03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B126DA3"/>
    <w:multiLevelType w:val="hybridMultilevel"/>
    <w:tmpl w:val="3234518C"/>
    <w:lvl w:ilvl="0" w:tplc="2C16BF4A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3D25037F"/>
    <w:multiLevelType w:val="hybridMultilevel"/>
    <w:tmpl w:val="57664BA8"/>
    <w:lvl w:ilvl="0" w:tplc="DF28A7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D726FC3"/>
    <w:multiLevelType w:val="hybridMultilevel"/>
    <w:tmpl w:val="6FC0A778"/>
    <w:lvl w:ilvl="0" w:tplc="57AA71BA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E377FE2"/>
    <w:multiLevelType w:val="singleLevel"/>
    <w:tmpl w:val="E92610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6">
    <w:nsid w:val="3F881833"/>
    <w:multiLevelType w:val="hybridMultilevel"/>
    <w:tmpl w:val="2BE09B5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3FA54FEA"/>
    <w:multiLevelType w:val="hybridMultilevel"/>
    <w:tmpl w:val="03D8D60E"/>
    <w:lvl w:ilvl="0" w:tplc="B434DB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3432A5F"/>
    <w:multiLevelType w:val="hybridMultilevel"/>
    <w:tmpl w:val="6C0EEE7A"/>
    <w:lvl w:ilvl="0" w:tplc="7F94C4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59776F0"/>
    <w:multiLevelType w:val="hybridMultilevel"/>
    <w:tmpl w:val="2B80275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6A4536E"/>
    <w:multiLevelType w:val="hybridMultilevel"/>
    <w:tmpl w:val="BCF476A8"/>
    <w:lvl w:ilvl="0" w:tplc="819E0F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83855D3"/>
    <w:multiLevelType w:val="hybridMultilevel"/>
    <w:tmpl w:val="147E9934"/>
    <w:lvl w:ilvl="0" w:tplc="FBDE1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B245C2F"/>
    <w:multiLevelType w:val="hybridMultilevel"/>
    <w:tmpl w:val="8BC6CE96"/>
    <w:lvl w:ilvl="0" w:tplc="DF22A6E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4B8F75CA"/>
    <w:multiLevelType w:val="hybridMultilevel"/>
    <w:tmpl w:val="37E4B154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E8F156D"/>
    <w:multiLevelType w:val="hybridMultilevel"/>
    <w:tmpl w:val="E00CD066"/>
    <w:lvl w:ilvl="0" w:tplc="D8CA6D7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1CC5016"/>
    <w:multiLevelType w:val="hybridMultilevel"/>
    <w:tmpl w:val="74F69AAE"/>
    <w:lvl w:ilvl="0" w:tplc="9356AD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52363A6E"/>
    <w:multiLevelType w:val="hybridMultilevel"/>
    <w:tmpl w:val="F68889B2"/>
    <w:lvl w:ilvl="0" w:tplc="F8EC0A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3E53F53"/>
    <w:multiLevelType w:val="hybridMultilevel"/>
    <w:tmpl w:val="2CA8984C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A855AE5"/>
    <w:multiLevelType w:val="hybridMultilevel"/>
    <w:tmpl w:val="79ECF034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B290D6A"/>
    <w:multiLevelType w:val="hybridMultilevel"/>
    <w:tmpl w:val="A72267F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DEF63A8"/>
    <w:multiLevelType w:val="hybridMultilevel"/>
    <w:tmpl w:val="4508C332"/>
    <w:lvl w:ilvl="0" w:tplc="E44A7FC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F0B7845"/>
    <w:multiLevelType w:val="hybridMultilevel"/>
    <w:tmpl w:val="7CBEE1DC"/>
    <w:lvl w:ilvl="0" w:tplc="6CE4C9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27F5F6C"/>
    <w:multiLevelType w:val="hybridMultilevel"/>
    <w:tmpl w:val="F468D542"/>
    <w:lvl w:ilvl="0" w:tplc="C94C0E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3A20CF9"/>
    <w:multiLevelType w:val="hybridMultilevel"/>
    <w:tmpl w:val="96F6C498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4E023CB"/>
    <w:multiLevelType w:val="hybridMultilevel"/>
    <w:tmpl w:val="E01ADE68"/>
    <w:lvl w:ilvl="0" w:tplc="135299E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5">
    <w:nsid w:val="65541B28"/>
    <w:multiLevelType w:val="hybridMultilevel"/>
    <w:tmpl w:val="CC08F008"/>
    <w:lvl w:ilvl="0" w:tplc="1FF66C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5B363D6"/>
    <w:multiLevelType w:val="hybridMultilevel"/>
    <w:tmpl w:val="7172AB4C"/>
    <w:lvl w:ilvl="0" w:tplc="026650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5B4074C"/>
    <w:multiLevelType w:val="hybridMultilevel"/>
    <w:tmpl w:val="77C64A74"/>
    <w:lvl w:ilvl="0" w:tplc="B798B5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6976D85"/>
    <w:multiLevelType w:val="hybridMultilevel"/>
    <w:tmpl w:val="28409B20"/>
    <w:lvl w:ilvl="0" w:tplc="2AAC8412">
      <w:start w:val="1"/>
      <w:numFmt w:val="decimal"/>
      <w:lvlText w:val="(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69">
    <w:nsid w:val="6A917D45"/>
    <w:multiLevelType w:val="hybridMultilevel"/>
    <w:tmpl w:val="55027DD4"/>
    <w:lvl w:ilvl="0" w:tplc="8D9ADE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6B382262"/>
    <w:multiLevelType w:val="hybridMultilevel"/>
    <w:tmpl w:val="932A3F28"/>
    <w:lvl w:ilvl="0" w:tplc="73DAF38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C1C4280"/>
    <w:multiLevelType w:val="hybridMultilevel"/>
    <w:tmpl w:val="9CDC43C6"/>
    <w:lvl w:ilvl="0" w:tplc="4FDABC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D4E1E1B"/>
    <w:multiLevelType w:val="hybridMultilevel"/>
    <w:tmpl w:val="881AC702"/>
    <w:lvl w:ilvl="0" w:tplc="1A64F4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DEA74AB"/>
    <w:multiLevelType w:val="singleLevel"/>
    <w:tmpl w:val="EEF6D73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74">
    <w:nsid w:val="6EA62A3F"/>
    <w:multiLevelType w:val="hybridMultilevel"/>
    <w:tmpl w:val="2E3AD690"/>
    <w:lvl w:ilvl="0" w:tplc="06DA51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3030E6F"/>
    <w:multiLevelType w:val="hybridMultilevel"/>
    <w:tmpl w:val="9F343D60"/>
    <w:lvl w:ilvl="0" w:tplc="6CAA3438">
      <w:start w:val="1"/>
      <w:numFmt w:val="upperLetter"/>
      <w:lvlText w:val="(%1)"/>
      <w:lvlJc w:val="left"/>
      <w:pPr>
        <w:ind w:left="177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6">
    <w:nsid w:val="742C7D66"/>
    <w:multiLevelType w:val="hybridMultilevel"/>
    <w:tmpl w:val="D840D0E0"/>
    <w:lvl w:ilvl="0" w:tplc="E1A29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8DF5A9B"/>
    <w:multiLevelType w:val="hybridMultilevel"/>
    <w:tmpl w:val="69E28E6C"/>
    <w:lvl w:ilvl="0" w:tplc="7FA446D8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7A8064C4"/>
    <w:multiLevelType w:val="hybridMultilevel"/>
    <w:tmpl w:val="4DECC610"/>
    <w:lvl w:ilvl="0" w:tplc="08E80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CCC6B80"/>
    <w:multiLevelType w:val="hybridMultilevel"/>
    <w:tmpl w:val="87904098"/>
    <w:lvl w:ilvl="0" w:tplc="796C86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7E426B4F"/>
    <w:multiLevelType w:val="hybridMultilevel"/>
    <w:tmpl w:val="0742AA70"/>
    <w:lvl w:ilvl="0" w:tplc="7FA446D8">
      <w:start w:val="1"/>
      <w:numFmt w:val="bullet"/>
      <w:lvlText w:val=""/>
      <w:lvlJc w:val="left"/>
      <w:pPr>
        <w:tabs>
          <w:tab w:val="num" w:pos="660"/>
        </w:tabs>
        <w:ind w:left="16" w:firstLine="284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6"/>
  </w:num>
  <w:num w:numId="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9"/>
  </w:num>
  <w:num w:numId="7">
    <w:abstractNumId w:val="31"/>
  </w:num>
  <w:num w:numId="8">
    <w:abstractNumId w:val="70"/>
  </w:num>
  <w:num w:numId="9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30"/>
  </w:num>
  <w:num w:numId="12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9"/>
  </w:num>
  <w:num w:numId="31">
    <w:abstractNumId w:val="48"/>
  </w:num>
  <w:num w:numId="32">
    <w:abstractNumId w:val="24"/>
  </w:num>
  <w:num w:numId="33">
    <w:abstractNumId w:val="72"/>
  </w:num>
  <w:num w:numId="34">
    <w:abstractNumId w:val="44"/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3"/>
    <w:lvlOverride w:ilvl="0">
      <w:startOverride w:val="1"/>
    </w:lvlOverride>
  </w:num>
  <w:num w:numId="37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5"/>
    <w:lvlOverride w:ilvl="0">
      <w:startOverride w:val="1"/>
    </w:lvlOverride>
  </w:num>
  <w:num w:numId="40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1"/>
    <w:lvlOverride w:ilvl="0">
      <w:startOverride w:val="1"/>
    </w:lvlOverride>
  </w:num>
  <w:num w:numId="44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3"/>
    <w:lvlOverride w:ilvl="0">
      <w:startOverride w:val="1"/>
    </w:lvlOverride>
  </w:num>
  <w:num w:numId="53">
    <w:abstractNumId w:val="40"/>
    <w:lvlOverride w:ilvl="0">
      <w:startOverride w:val="1"/>
    </w:lvlOverride>
  </w:num>
  <w:num w:numId="5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"/>
  </w:num>
  <w:num w:numId="58">
    <w:abstractNumId w:val="49"/>
  </w:num>
  <w:num w:numId="59">
    <w:abstractNumId w:val="9"/>
  </w:num>
  <w:num w:numId="60">
    <w:abstractNumId w:val="53"/>
  </w:num>
  <w:num w:numId="61">
    <w:abstractNumId w:val="55"/>
  </w:num>
  <w:num w:numId="62">
    <w:abstractNumId w:val="74"/>
  </w:num>
  <w:num w:numId="63">
    <w:abstractNumId w:val="0"/>
  </w:num>
  <w:num w:numId="64">
    <w:abstractNumId w:val="1"/>
  </w:num>
  <w:num w:numId="65">
    <w:abstractNumId w:val="5"/>
  </w:num>
  <w:num w:numId="66">
    <w:abstractNumId w:val="2"/>
  </w:num>
  <w:num w:numId="67">
    <w:abstractNumId w:val="3"/>
  </w:num>
  <w:num w:numId="68">
    <w:abstractNumId w:val="4"/>
  </w:num>
  <w:num w:numId="69">
    <w:abstractNumId w:val="6"/>
  </w:num>
  <w:num w:numId="70">
    <w:abstractNumId w:val="10"/>
  </w:num>
  <w:num w:numId="71">
    <w:abstractNumId w:val="76"/>
  </w:num>
  <w:num w:numId="72">
    <w:abstractNumId w:val="15"/>
  </w:num>
  <w:num w:numId="73">
    <w:abstractNumId w:val="38"/>
  </w:num>
  <w:num w:numId="74">
    <w:abstractNumId w:val="27"/>
  </w:num>
  <w:num w:numId="75">
    <w:abstractNumId w:val="52"/>
  </w:num>
  <w:num w:numId="76">
    <w:abstractNumId w:val="12"/>
  </w:num>
  <w:num w:numId="77">
    <w:abstractNumId w:val="47"/>
  </w:num>
  <w:num w:numId="78">
    <w:abstractNumId w:val="16"/>
  </w:num>
  <w:num w:numId="79">
    <w:abstractNumId w:val="54"/>
  </w:num>
  <w:num w:numId="80">
    <w:abstractNumId w:val="64"/>
  </w:num>
  <w:num w:numId="81">
    <w:abstractNumId w:val="42"/>
  </w:num>
  <w:num w:numId="82">
    <w:abstractNumId w:val="75"/>
  </w:num>
  <w:num w:numId="83">
    <w:abstractNumId w:val="68"/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A9A"/>
    <w:rsid w:val="00035EA3"/>
    <w:rsid w:val="00067F36"/>
    <w:rsid w:val="00091FA1"/>
    <w:rsid w:val="000A7A9A"/>
    <w:rsid w:val="000D1CD6"/>
    <w:rsid w:val="00114881"/>
    <w:rsid w:val="001629D2"/>
    <w:rsid w:val="001707A5"/>
    <w:rsid w:val="0018273E"/>
    <w:rsid w:val="001E5FB4"/>
    <w:rsid w:val="00207B80"/>
    <w:rsid w:val="00222185"/>
    <w:rsid w:val="00232CF0"/>
    <w:rsid w:val="00234D46"/>
    <w:rsid w:val="0023598F"/>
    <w:rsid w:val="00274BE6"/>
    <w:rsid w:val="00286B54"/>
    <w:rsid w:val="002951ED"/>
    <w:rsid w:val="002B71D4"/>
    <w:rsid w:val="002D7870"/>
    <w:rsid w:val="002F1F16"/>
    <w:rsid w:val="00305530"/>
    <w:rsid w:val="003066FE"/>
    <w:rsid w:val="00346AA2"/>
    <w:rsid w:val="00365FC2"/>
    <w:rsid w:val="00377FF1"/>
    <w:rsid w:val="003B4EBB"/>
    <w:rsid w:val="003C0E7B"/>
    <w:rsid w:val="003E0BF5"/>
    <w:rsid w:val="003F6FF5"/>
    <w:rsid w:val="00471357"/>
    <w:rsid w:val="004A3076"/>
    <w:rsid w:val="004B6849"/>
    <w:rsid w:val="004C488F"/>
    <w:rsid w:val="004D3107"/>
    <w:rsid w:val="004D6F41"/>
    <w:rsid w:val="004F5579"/>
    <w:rsid w:val="00501486"/>
    <w:rsid w:val="00504462"/>
    <w:rsid w:val="00516C8A"/>
    <w:rsid w:val="00565E5C"/>
    <w:rsid w:val="005766C4"/>
    <w:rsid w:val="005948DD"/>
    <w:rsid w:val="005B2191"/>
    <w:rsid w:val="005B43F1"/>
    <w:rsid w:val="0061362B"/>
    <w:rsid w:val="00624A05"/>
    <w:rsid w:val="0067582E"/>
    <w:rsid w:val="00681C3E"/>
    <w:rsid w:val="00691FB6"/>
    <w:rsid w:val="006A1DD2"/>
    <w:rsid w:val="006A5D9A"/>
    <w:rsid w:val="006B4B66"/>
    <w:rsid w:val="0072062C"/>
    <w:rsid w:val="00726E08"/>
    <w:rsid w:val="00755B98"/>
    <w:rsid w:val="007868CC"/>
    <w:rsid w:val="00790200"/>
    <w:rsid w:val="007A6964"/>
    <w:rsid w:val="007A7474"/>
    <w:rsid w:val="007B3459"/>
    <w:rsid w:val="007C0870"/>
    <w:rsid w:val="007C1896"/>
    <w:rsid w:val="007D2AB2"/>
    <w:rsid w:val="007D3972"/>
    <w:rsid w:val="007E5DE1"/>
    <w:rsid w:val="008119C8"/>
    <w:rsid w:val="0082267D"/>
    <w:rsid w:val="00830B37"/>
    <w:rsid w:val="00883A49"/>
    <w:rsid w:val="008947C3"/>
    <w:rsid w:val="008A5496"/>
    <w:rsid w:val="008C32DB"/>
    <w:rsid w:val="0090541A"/>
    <w:rsid w:val="009135B7"/>
    <w:rsid w:val="009175B0"/>
    <w:rsid w:val="009214D7"/>
    <w:rsid w:val="0094794B"/>
    <w:rsid w:val="00961470"/>
    <w:rsid w:val="00976BBB"/>
    <w:rsid w:val="009C6B7A"/>
    <w:rsid w:val="00A368A7"/>
    <w:rsid w:val="00A535FA"/>
    <w:rsid w:val="00A60DE7"/>
    <w:rsid w:val="00A77C01"/>
    <w:rsid w:val="00A77DA2"/>
    <w:rsid w:val="00A97F49"/>
    <w:rsid w:val="00AB43E0"/>
    <w:rsid w:val="00AC0A9C"/>
    <w:rsid w:val="00AD37A0"/>
    <w:rsid w:val="00B26781"/>
    <w:rsid w:val="00B47B62"/>
    <w:rsid w:val="00B61FF0"/>
    <w:rsid w:val="00B65726"/>
    <w:rsid w:val="00B95E77"/>
    <w:rsid w:val="00BA63DA"/>
    <w:rsid w:val="00BB35C9"/>
    <w:rsid w:val="00BD77CD"/>
    <w:rsid w:val="00BF02E0"/>
    <w:rsid w:val="00C06148"/>
    <w:rsid w:val="00C0676B"/>
    <w:rsid w:val="00C07ED6"/>
    <w:rsid w:val="00C4500A"/>
    <w:rsid w:val="00C57221"/>
    <w:rsid w:val="00C73506"/>
    <w:rsid w:val="00C847FE"/>
    <w:rsid w:val="00CA6F1C"/>
    <w:rsid w:val="00CD47C7"/>
    <w:rsid w:val="00CE0AC3"/>
    <w:rsid w:val="00CE6209"/>
    <w:rsid w:val="00CF2AC2"/>
    <w:rsid w:val="00D02B5A"/>
    <w:rsid w:val="00D2098F"/>
    <w:rsid w:val="00D20FFB"/>
    <w:rsid w:val="00D43EDB"/>
    <w:rsid w:val="00D51829"/>
    <w:rsid w:val="00D66F96"/>
    <w:rsid w:val="00D75D61"/>
    <w:rsid w:val="00D91229"/>
    <w:rsid w:val="00DA5848"/>
    <w:rsid w:val="00DC5076"/>
    <w:rsid w:val="00DD149D"/>
    <w:rsid w:val="00DF0172"/>
    <w:rsid w:val="00E16087"/>
    <w:rsid w:val="00E3125D"/>
    <w:rsid w:val="00E42117"/>
    <w:rsid w:val="00EB4720"/>
    <w:rsid w:val="00ED77E9"/>
    <w:rsid w:val="00EF4DB6"/>
    <w:rsid w:val="00F12169"/>
    <w:rsid w:val="00F42238"/>
    <w:rsid w:val="00F70C3D"/>
    <w:rsid w:val="00F712DE"/>
    <w:rsid w:val="00F86075"/>
    <w:rsid w:val="00F9022F"/>
    <w:rsid w:val="00FA18D9"/>
    <w:rsid w:val="00FA6081"/>
    <w:rsid w:val="00FB7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86075"/>
    <w:pPr>
      <w:keepNext/>
      <w:ind w:firstLine="2880"/>
      <w:jc w:val="both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3598F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E16087"/>
    <w:rPr>
      <w:b/>
      <w:bCs/>
    </w:rPr>
  </w:style>
  <w:style w:type="character" w:customStyle="1" w:styleId="apple-converted-space">
    <w:name w:val="apple-converted-space"/>
    <w:basedOn w:val="Fontepargpadro"/>
    <w:rsid w:val="00E16087"/>
  </w:style>
  <w:style w:type="paragraph" w:styleId="PargrafodaLista">
    <w:name w:val="List Paragraph"/>
    <w:basedOn w:val="Normal"/>
    <w:uiPriority w:val="34"/>
    <w:qFormat/>
    <w:rsid w:val="00E16087"/>
    <w:pPr>
      <w:ind w:left="720"/>
      <w:contextualSpacing/>
    </w:pPr>
  </w:style>
  <w:style w:type="paragraph" w:customStyle="1" w:styleId="Estilo1">
    <w:name w:val="Estilo1"/>
    <w:basedOn w:val="Normal"/>
    <w:rsid w:val="00A77DA2"/>
    <w:pPr>
      <w:ind w:firstLine="1701"/>
      <w:jc w:val="both"/>
    </w:pPr>
    <w:rPr>
      <w:rFonts w:ascii="Footlight MT Light" w:eastAsia="Calibri" w:hAnsi="Footlight MT Light" w:cs="Footlight MT Light"/>
      <w:sz w:val="26"/>
      <w:szCs w:val="26"/>
    </w:rPr>
  </w:style>
  <w:style w:type="character" w:customStyle="1" w:styleId="Ttulo1Char">
    <w:name w:val="Título 1 Char"/>
    <w:basedOn w:val="Fontepargpadro"/>
    <w:link w:val="Ttulo1"/>
    <w:rsid w:val="00F86075"/>
    <w:rPr>
      <w:rFonts w:ascii="Arial" w:eastAsia="Arial Unicode MS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F86075"/>
    <w:pPr>
      <w:ind w:left="3960" w:hanging="1080"/>
      <w:jc w:val="both"/>
    </w:pPr>
    <w:rPr>
      <w:rFonts w:ascii="Arial" w:hAnsi="Arial" w:cs="Arial"/>
      <w:b/>
      <w:bCs/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F86075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2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C06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06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72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722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346AA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346AA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9CBFC-5679-4C44-AF11-55715410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</dc:creator>
  <cp:lastModifiedBy>mineia</cp:lastModifiedBy>
  <cp:revision>9</cp:revision>
  <cp:lastPrinted>2014-11-26T10:48:00Z</cp:lastPrinted>
  <dcterms:created xsi:type="dcterms:W3CDTF">2014-11-25T14:33:00Z</dcterms:created>
  <dcterms:modified xsi:type="dcterms:W3CDTF">2014-12-01T10:23:00Z</dcterms:modified>
</cp:coreProperties>
</file>