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CB4868" w:rsidRDefault="00AD37A0" w:rsidP="000835DB">
      <w:pPr>
        <w:pStyle w:val="NormalWeb"/>
        <w:spacing w:before="0" w:beforeAutospacing="0" w:after="0" w:afterAutospacing="0"/>
        <w:ind w:firstLine="3402"/>
        <w:rPr>
          <w:b/>
        </w:rPr>
      </w:pPr>
      <w:r w:rsidRPr="00CB4868">
        <w:rPr>
          <w:b/>
        </w:rPr>
        <w:t>PROJETO DE LEI COMPLEMENTAR Nº 0</w:t>
      </w:r>
      <w:r w:rsidR="006301F0">
        <w:rPr>
          <w:b/>
        </w:rPr>
        <w:t>22</w:t>
      </w:r>
      <w:bookmarkStart w:id="0" w:name="_GoBack"/>
      <w:bookmarkEnd w:id="0"/>
      <w:r w:rsidR="0044359D" w:rsidRPr="00CB4868">
        <w:rPr>
          <w:b/>
        </w:rPr>
        <w:t>/2015</w:t>
      </w:r>
    </w:p>
    <w:p w:rsidR="000835DB" w:rsidRDefault="000835DB" w:rsidP="000835DB">
      <w:pPr>
        <w:pStyle w:val="NormalWeb"/>
        <w:spacing w:before="0" w:beforeAutospacing="0" w:after="0" w:afterAutospacing="0"/>
        <w:ind w:left="2124" w:firstLine="1278"/>
        <w:rPr>
          <w:bCs/>
        </w:rPr>
      </w:pPr>
    </w:p>
    <w:p w:rsidR="00AD37A0" w:rsidRPr="00CB4868" w:rsidRDefault="000835DB" w:rsidP="000835DB">
      <w:pPr>
        <w:pStyle w:val="NormalWeb"/>
        <w:spacing w:before="0" w:beforeAutospacing="0" w:after="0" w:afterAutospacing="0"/>
        <w:ind w:left="2124" w:firstLine="1278"/>
        <w:rPr>
          <w:b/>
          <w:bCs/>
        </w:rPr>
      </w:pPr>
      <w:r w:rsidRPr="000835DB">
        <w:rPr>
          <w:bCs/>
        </w:rPr>
        <w:t>Data:</w:t>
      </w:r>
      <w:r w:rsidR="00AD37A0" w:rsidRPr="00CB4868">
        <w:rPr>
          <w:b/>
          <w:bCs/>
        </w:rPr>
        <w:t xml:space="preserve"> </w:t>
      </w:r>
      <w:r w:rsidR="001009A9" w:rsidRPr="00CB4868">
        <w:rPr>
          <w:bCs/>
        </w:rPr>
        <w:t>1</w:t>
      </w:r>
      <w:r w:rsidR="00017737">
        <w:rPr>
          <w:bCs/>
        </w:rPr>
        <w:t xml:space="preserve">0 de agosto </w:t>
      </w:r>
      <w:r w:rsidR="00BB30CB" w:rsidRPr="00CB4868">
        <w:rPr>
          <w:bCs/>
        </w:rPr>
        <w:t>de 2015</w:t>
      </w:r>
      <w:r w:rsidR="001E5FB4" w:rsidRPr="00CB4868">
        <w:rPr>
          <w:bCs/>
        </w:rPr>
        <w:t>.</w:t>
      </w:r>
    </w:p>
    <w:p w:rsidR="001E5FB4" w:rsidRPr="000835DB" w:rsidRDefault="001E5FB4" w:rsidP="000835DB">
      <w:pPr>
        <w:pStyle w:val="Recuodecorpodetexto"/>
        <w:spacing w:after="0"/>
        <w:ind w:left="2835" w:firstLine="567"/>
        <w:rPr>
          <w:sz w:val="24"/>
          <w:szCs w:val="24"/>
        </w:rPr>
      </w:pPr>
    </w:p>
    <w:p w:rsidR="00AD37A0" w:rsidRPr="00CB4868" w:rsidRDefault="00BB30CB" w:rsidP="000835DB">
      <w:pPr>
        <w:pStyle w:val="Recuodecorpodetexto"/>
        <w:spacing w:after="0"/>
        <w:ind w:left="3402"/>
        <w:jc w:val="both"/>
        <w:rPr>
          <w:iCs/>
          <w:sz w:val="24"/>
          <w:szCs w:val="24"/>
        </w:rPr>
      </w:pPr>
      <w:r w:rsidRPr="00CB4868">
        <w:rPr>
          <w:sz w:val="24"/>
          <w:szCs w:val="24"/>
        </w:rPr>
        <w:t>Altera</w:t>
      </w:r>
      <w:r w:rsidR="00AD37A0" w:rsidRPr="00CB4868">
        <w:rPr>
          <w:sz w:val="24"/>
          <w:szCs w:val="24"/>
        </w:rPr>
        <w:t xml:space="preserve"> o </w:t>
      </w:r>
      <w:r w:rsidR="001009A9" w:rsidRPr="00CB4868">
        <w:rPr>
          <w:sz w:val="24"/>
          <w:szCs w:val="24"/>
        </w:rPr>
        <w:t xml:space="preserve">Artigo 2º </w:t>
      </w:r>
      <w:r w:rsidR="00CB4868" w:rsidRPr="00CB4868">
        <w:rPr>
          <w:sz w:val="24"/>
          <w:szCs w:val="24"/>
        </w:rPr>
        <w:t xml:space="preserve">e Cria Parágrafo único </w:t>
      </w:r>
      <w:r w:rsidR="00953785">
        <w:rPr>
          <w:sz w:val="24"/>
          <w:szCs w:val="24"/>
        </w:rPr>
        <w:t>n</w:t>
      </w:r>
      <w:r w:rsidR="00CB4868" w:rsidRPr="00CB4868">
        <w:rPr>
          <w:sz w:val="24"/>
          <w:szCs w:val="24"/>
        </w:rPr>
        <w:t xml:space="preserve">o Artigo 2º </w:t>
      </w:r>
      <w:r w:rsidR="001009A9" w:rsidRPr="00CB4868">
        <w:rPr>
          <w:sz w:val="24"/>
          <w:szCs w:val="24"/>
        </w:rPr>
        <w:t>da Lei Complementar nº 081, de 19 de junho de 2008, que estabelece as normas de parcelamento do solo para fins urbanos no município de Sorriso</w:t>
      </w:r>
      <w:r w:rsidR="00AD37A0" w:rsidRPr="00CB4868">
        <w:rPr>
          <w:sz w:val="24"/>
          <w:szCs w:val="24"/>
        </w:rPr>
        <w:t xml:space="preserve"> </w:t>
      </w:r>
      <w:r w:rsidR="0044359D" w:rsidRPr="00CB4868">
        <w:rPr>
          <w:iCs/>
          <w:sz w:val="24"/>
          <w:szCs w:val="24"/>
        </w:rPr>
        <w:t>e dá outras providê</w:t>
      </w:r>
      <w:r w:rsidR="00AD37A0" w:rsidRPr="00CB4868">
        <w:rPr>
          <w:iCs/>
          <w:sz w:val="24"/>
          <w:szCs w:val="24"/>
        </w:rPr>
        <w:t>ncias.</w:t>
      </w:r>
    </w:p>
    <w:p w:rsidR="00346AA2" w:rsidRPr="000835DB" w:rsidRDefault="00346AA2" w:rsidP="000835DB">
      <w:pPr>
        <w:pStyle w:val="Recuodecorpodetexto"/>
        <w:spacing w:after="0"/>
        <w:ind w:left="2835" w:firstLine="567"/>
        <w:rPr>
          <w:sz w:val="24"/>
          <w:szCs w:val="24"/>
        </w:rPr>
      </w:pPr>
    </w:p>
    <w:p w:rsidR="00AD37A0" w:rsidRPr="00CB4868" w:rsidRDefault="00AD37A0" w:rsidP="000835DB">
      <w:pPr>
        <w:pStyle w:val="Recuodecorpodetexto2"/>
        <w:ind w:left="3402" w:firstLine="0"/>
        <w:rPr>
          <w:rFonts w:ascii="Times New Roman" w:hAnsi="Times New Roman" w:cs="Times New Roman"/>
          <w:b w:val="0"/>
        </w:rPr>
      </w:pPr>
      <w:r w:rsidRPr="00CB4868">
        <w:rPr>
          <w:rFonts w:ascii="Times New Roman" w:hAnsi="Times New Roman" w:cs="Times New Roman"/>
        </w:rPr>
        <w:t xml:space="preserve">Hilton Polesello – PTB e Vereadores abaixo assinados, </w:t>
      </w:r>
      <w:r w:rsidRPr="00CB4868">
        <w:rPr>
          <w:rFonts w:ascii="Times New Roman" w:hAnsi="Times New Roman" w:cs="Times New Roman"/>
          <w:b w:val="0"/>
          <w:color w:val="000000"/>
        </w:rPr>
        <w:t xml:space="preserve">com fulcro no Artigo 108, do Regimento Interno, </w:t>
      </w:r>
      <w:r w:rsidRPr="00CB4868">
        <w:rPr>
          <w:rFonts w:ascii="Times New Roman" w:hAnsi="Times New Roman" w:cs="Times New Roman"/>
          <w:b w:val="0"/>
        </w:rPr>
        <w:t>encaminham para deliberação do Soberano Plenário o seguinte Projeto de Lei Complementar:</w:t>
      </w:r>
    </w:p>
    <w:p w:rsidR="00AD37A0" w:rsidRPr="00CB4868" w:rsidRDefault="00AD37A0" w:rsidP="000835DB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AD37A0" w:rsidRPr="00CB4868" w:rsidRDefault="00AD37A0" w:rsidP="000835DB">
      <w:pPr>
        <w:pStyle w:val="NormalWeb"/>
        <w:spacing w:before="0" w:beforeAutospacing="0" w:after="0" w:afterAutospacing="0"/>
        <w:ind w:firstLine="1418"/>
        <w:jc w:val="both"/>
      </w:pPr>
      <w:r w:rsidRPr="00CB4868">
        <w:rPr>
          <w:b/>
        </w:rPr>
        <w:t xml:space="preserve">Art. 1º </w:t>
      </w:r>
      <w:r w:rsidRPr="00CB4868">
        <w:t xml:space="preserve">Fica </w:t>
      </w:r>
      <w:r w:rsidR="00BB30CB" w:rsidRPr="00CB4868">
        <w:t xml:space="preserve">alterado </w:t>
      </w:r>
      <w:r w:rsidR="001009A9" w:rsidRPr="00CB4868">
        <w:t>o Artigo 2º da Lei Complementar nº 081/2008, passando a ter a seguinte redação</w:t>
      </w:r>
      <w:r w:rsidRPr="00CB4868">
        <w:t>:</w:t>
      </w:r>
    </w:p>
    <w:p w:rsidR="00AD37A0" w:rsidRPr="00CB4868" w:rsidRDefault="00AD37A0" w:rsidP="000835DB">
      <w:pPr>
        <w:pStyle w:val="NormalWeb"/>
        <w:spacing w:before="0" w:beforeAutospacing="0" w:after="0" w:afterAutospacing="0"/>
        <w:ind w:firstLine="1418"/>
        <w:jc w:val="both"/>
      </w:pPr>
    </w:p>
    <w:p w:rsidR="001009A9" w:rsidRPr="00CB4868" w:rsidRDefault="00AD37A0" w:rsidP="000835DB">
      <w:pPr>
        <w:ind w:firstLine="1418"/>
        <w:jc w:val="both"/>
        <w:rPr>
          <w:i/>
          <w:sz w:val="24"/>
          <w:szCs w:val="24"/>
        </w:rPr>
      </w:pPr>
      <w:r w:rsidRPr="00CB4868">
        <w:rPr>
          <w:sz w:val="24"/>
          <w:szCs w:val="24"/>
        </w:rPr>
        <w:t>“</w:t>
      </w:r>
      <w:r w:rsidR="001009A9" w:rsidRPr="00CB4868">
        <w:rPr>
          <w:b/>
          <w:i/>
          <w:sz w:val="24"/>
          <w:szCs w:val="24"/>
        </w:rPr>
        <w:t xml:space="preserve">Art. 2º </w:t>
      </w:r>
      <w:r w:rsidR="001009A9" w:rsidRPr="00CB4868">
        <w:rPr>
          <w:i/>
          <w:sz w:val="24"/>
          <w:szCs w:val="24"/>
        </w:rPr>
        <w:t xml:space="preserve">A execução de qualquer loteamento depende </w:t>
      </w:r>
      <w:r w:rsidR="009E4ABA">
        <w:rPr>
          <w:i/>
          <w:sz w:val="24"/>
          <w:szCs w:val="24"/>
        </w:rPr>
        <w:t xml:space="preserve">na sequência </w:t>
      </w:r>
      <w:r w:rsidR="001009A9" w:rsidRPr="00CB4868">
        <w:rPr>
          <w:i/>
          <w:sz w:val="24"/>
          <w:szCs w:val="24"/>
        </w:rPr>
        <w:t>de licença prévia</w:t>
      </w:r>
      <w:r w:rsidR="00CB4868" w:rsidRPr="00CB4868">
        <w:rPr>
          <w:i/>
          <w:sz w:val="24"/>
          <w:szCs w:val="24"/>
        </w:rPr>
        <w:t xml:space="preserve"> e da </w:t>
      </w:r>
      <w:r w:rsidR="001009A9" w:rsidRPr="00CB4868">
        <w:rPr>
          <w:i/>
          <w:sz w:val="24"/>
          <w:szCs w:val="24"/>
        </w:rPr>
        <w:t xml:space="preserve">aprovação do projeto pelo Executivo Municipal, </w:t>
      </w:r>
      <w:r w:rsidR="00CB4868" w:rsidRPr="00CB4868">
        <w:rPr>
          <w:i/>
          <w:sz w:val="24"/>
          <w:szCs w:val="24"/>
        </w:rPr>
        <w:t>e</w:t>
      </w:r>
      <w:r w:rsidR="009E4ABA">
        <w:rPr>
          <w:i/>
          <w:sz w:val="24"/>
          <w:szCs w:val="24"/>
        </w:rPr>
        <w:t>,</w:t>
      </w:r>
      <w:r w:rsidR="00CB4868" w:rsidRPr="00CB4868">
        <w:rPr>
          <w:i/>
          <w:sz w:val="24"/>
          <w:szCs w:val="24"/>
        </w:rPr>
        <w:t xml:space="preserve"> posteriormente</w:t>
      </w:r>
      <w:r w:rsidR="009E4ABA">
        <w:rPr>
          <w:i/>
          <w:sz w:val="24"/>
          <w:szCs w:val="24"/>
        </w:rPr>
        <w:t>,</w:t>
      </w:r>
      <w:r w:rsidR="00CB4868" w:rsidRPr="00CB4868">
        <w:rPr>
          <w:i/>
          <w:sz w:val="24"/>
          <w:szCs w:val="24"/>
        </w:rPr>
        <w:t xml:space="preserve"> de</w:t>
      </w:r>
      <w:r w:rsidR="001009A9" w:rsidRPr="00CB4868">
        <w:rPr>
          <w:i/>
          <w:sz w:val="24"/>
          <w:szCs w:val="24"/>
        </w:rPr>
        <w:t xml:space="preserve"> Lei específica.</w:t>
      </w:r>
      <w:r w:rsidR="009E4ABA">
        <w:rPr>
          <w:i/>
          <w:sz w:val="24"/>
          <w:szCs w:val="24"/>
        </w:rPr>
        <w:t>”</w:t>
      </w:r>
    </w:p>
    <w:p w:rsidR="001009A9" w:rsidRPr="009E4ABA" w:rsidRDefault="009E4ABA" w:rsidP="000835DB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CB4868">
        <w:rPr>
          <w:b/>
        </w:rPr>
        <w:t>Art. 2º</w:t>
      </w:r>
      <w:r>
        <w:rPr>
          <w:b/>
        </w:rPr>
        <w:t xml:space="preserve"> </w:t>
      </w:r>
      <w:r w:rsidRPr="009E4ABA">
        <w:t>Cria o Parágrafo Único ao Artigo 2º da Lei Compl</w:t>
      </w:r>
      <w:r>
        <w:t>e</w:t>
      </w:r>
      <w:r w:rsidRPr="009E4ABA">
        <w:t>mentar nº 081/2008, com a seguinte redação:</w:t>
      </w:r>
    </w:p>
    <w:p w:rsidR="009E4ABA" w:rsidRDefault="009E4ABA" w:rsidP="000835DB">
      <w:pPr>
        <w:ind w:firstLine="1418"/>
        <w:jc w:val="both"/>
        <w:rPr>
          <w:b/>
          <w:i/>
          <w:sz w:val="24"/>
          <w:szCs w:val="24"/>
        </w:rPr>
      </w:pPr>
    </w:p>
    <w:p w:rsidR="00CB4868" w:rsidRPr="00CB4868" w:rsidRDefault="009E4ABA" w:rsidP="000835DB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="00CB4868" w:rsidRPr="009E4ABA">
        <w:rPr>
          <w:b/>
          <w:i/>
          <w:sz w:val="24"/>
          <w:szCs w:val="24"/>
        </w:rPr>
        <w:t>Parágrafo Único</w:t>
      </w:r>
      <w:r w:rsidR="00CB4868" w:rsidRPr="00CB4868">
        <w:rPr>
          <w:i/>
          <w:sz w:val="24"/>
          <w:szCs w:val="24"/>
        </w:rPr>
        <w:t xml:space="preserve"> - A execução de qualquer desmembramento</w:t>
      </w:r>
      <w:r w:rsidRPr="00CB4868">
        <w:rPr>
          <w:i/>
          <w:sz w:val="24"/>
          <w:szCs w:val="24"/>
        </w:rPr>
        <w:t xml:space="preserve"> depende</w:t>
      </w:r>
      <w:r w:rsidR="00CB4868" w:rsidRPr="00CB4868">
        <w:rPr>
          <w:i/>
          <w:sz w:val="24"/>
          <w:szCs w:val="24"/>
        </w:rPr>
        <w:t xml:space="preserve"> de licença prévia e da aprovação do projeto pelo Executivo Municipal.”</w:t>
      </w:r>
    </w:p>
    <w:p w:rsidR="00346AA2" w:rsidRPr="00CB4868" w:rsidRDefault="00346AA2" w:rsidP="000835DB">
      <w:pPr>
        <w:pStyle w:val="NormalWeb"/>
        <w:spacing w:before="0" w:beforeAutospacing="0" w:after="0" w:afterAutospacing="0"/>
        <w:ind w:left="1418" w:firstLine="1418"/>
        <w:jc w:val="both"/>
      </w:pPr>
    </w:p>
    <w:p w:rsidR="00346AA2" w:rsidRPr="00CB4868" w:rsidRDefault="00AD37A0" w:rsidP="000835DB">
      <w:pPr>
        <w:pStyle w:val="NormalWeb"/>
        <w:spacing w:before="0" w:beforeAutospacing="0" w:after="0" w:afterAutospacing="0"/>
        <w:ind w:firstLine="1418"/>
        <w:jc w:val="both"/>
      </w:pPr>
      <w:r w:rsidRPr="00CB4868">
        <w:rPr>
          <w:b/>
        </w:rPr>
        <w:t xml:space="preserve">Art. </w:t>
      </w:r>
      <w:r w:rsidR="009E4ABA">
        <w:rPr>
          <w:b/>
        </w:rPr>
        <w:t>3</w:t>
      </w:r>
      <w:r w:rsidRPr="00CB4868">
        <w:rPr>
          <w:b/>
        </w:rPr>
        <w:t>º</w:t>
      </w:r>
      <w:r w:rsidR="001E5FB4" w:rsidRPr="00CB4868">
        <w:rPr>
          <w:b/>
        </w:rPr>
        <w:t xml:space="preserve"> </w:t>
      </w:r>
      <w:r w:rsidRPr="00CB4868">
        <w:t>Esta Lei Complementar entra em vigor na data de sua publicação</w:t>
      </w:r>
      <w:r w:rsidR="00CB4868">
        <w:t xml:space="preserve"> e revoga a Lei Complementar nº 223, de 15 de julho de 2015</w:t>
      </w:r>
      <w:r w:rsidR="001009A9" w:rsidRPr="00CB4868">
        <w:t>.</w:t>
      </w:r>
    </w:p>
    <w:p w:rsidR="001009A9" w:rsidRPr="00CB4868" w:rsidRDefault="001009A9" w:rsidP="000835DB">
      <w:pPr>
        <w:pStyle w:val="NormalWeb"/>
        <w:spacing w:before="0" w:beforeAutospacing="0" w:after="0" w:afterAutospacing="0"/>
        <w:ind w:left="1418" w:firstLine="1418"/>
        <w:jc w:val="both"/>
      </w:pPr>
    </w:p>
    <w:p w:rsidR="00AD37A0" w:rsidRPr="00CB4868" w:rsidRDefault="00AD37A0" w:rsidP="000835DB">
      <w:pPr>
        <w:ind w:firstLine="1418"/>
        <w:jc w:val="both"/>
        <w:rPr>
          <w:sz w:val="24"/>
          <w:szCs w:val="24"/>
        </w:rPr>
      </w:pPr>
      <w:r w:rsidRPr="00CB4868">
        <w:rPr>
          <w:sz w:val="24"/>
          <w:szCs w:val="24"/>
        </w:rPr>
        <w:t xml:space="preserve">Câmara Municipal de Sorriso, Estado de Mato Grosso, em </w:t>
      </w:r>
      <w:r w:rsidR="00CB4868">
        <w:rPr>
          <w:sz w:val="24"/>
          <w:szCs w:val="24"/>
        </w:rPr>
        <w:t>10 de agosto</w:t>
      </w:r>
      <w:r w:rsidR="00DB6DD7" w:rsidRPr="00CB4868">
        <w:rPr>
          <w:sz w:val="24"/>
          <w:szCs w:val="24"/>
        </w:rPr>
        <w:t xml:space="preserve"> de 2015</w:t>
      </w:r>
      <w:r w:rsidR="00346AA2" w:rsidRPr="00CB4868">
        <w:rPr>
          <w:sz w:val="24"/>
          <w:szCs w:val="24"/>
        </w:rPr>
        <w:t>.</w:t>
      </w:r>
    </w:p>
    <w:p w:rsidR="00346AA2" w:rsidRPr="00CB4868" w:rsidRDefault="00346AA2" w:rsidP="000835DB">
      <w:pPr>
        <w:jc w:val="center"/>
        <w:rPr>
          <w:sz w:val="24"/>
          <w:szCs w:val="24"/>
        </w:rPr>
      </w:pPr>
    </w:p>
    <w:p w:rsidR="00346AA2" w:rsidRPr="00CB4868" w:rsidRDefault="00346AA2" w:rsidP="000835DB">
      <w:pPr>
        <w:jc w:val="center"/>
        <w:rPr>
          <w:sz w:val="24"/>
          <w:szCs w:val="24"/>
        </w:rPr>
      </w:pPr>
    </w:p>
    <w:p w:rsidR="00346AA2" w:rsidRPr="00CB4868" w:rsidRDefault="00346AA2" w:rsidP="000835DB">
      <w:pPr>
        <w:jc w:val="center"/>
        <w:rPr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8"/>
        <w:gridCol w:w="3260"/>
        <w:gridCol w:w="3330"/>
      </w:tblGrid>
      <w:tr w:rsidR="00346AA2" w:rsidRPr="00CB4868" w:rsidTr="000835DB">
        <w:trPr>
          <w:trHeight w:val="944"/>
          <w:jc w:val="center"/>
        </w:trPr>
        <w:tc>
          <w:tcPr>
            <w:tcW w:w="2908" w:type="dxa"/>
          </w:tcPr>
          <w:p w:rsidR="00346AA2" w:rsidRPr="00CB4868" w:rsidRDefault="00346AA2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HILTON POLESELLO</w:t>
            </w:r>
          </w:p>
          <w:p w:rsidR="00346AA2" w:rsidRPr="00CB4868" w:rsidRDefault="00346AA2" w:rsidP="000835D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 xml:space="preserve">Vereador PTB </w:t>
            </w:r>
          </w:p>
          <w:p w:rsidR="00346AA2" w:rsidRDefault="00346AA2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0835DB" w:rsidRDefault="000835DB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0835DB" w:rsidRPr="00CB4868" w:rsidRDefault="000835DB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46AA2" w:rsidRPr="00CB4868" w:rsidRDefault="00346AA2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MARILDA SAVI</w:t>
            </w:r>
          </w:p>
          <w:p w:rsidR="00346AA2" w:rsidRPr="00CB4868" w:rsidRDefault="00346AA2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3330" w:type="dxa"/>
          </w:tcPr>
          <w:p w:rsidR="00346AA2" w:rsidRPr="00CB4868" w:rsidRDefault="00346AA2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FÁBIO GAVASSO</w:t>
            </w:r>
          </w:p>
          <w:p w:rsidR="00346AA2" w:rsidRPr="00CB4868" w:rsidRDefault="00346AA2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 xml:space="preserve">Vereador PPS </w:t>
            </w:r>
          </w:p>
        </w:tc>
      </w:tr>
      <w:tr w:rsidR="00346AA2" w:rsidRPr="00CB4868" w:rsidTr="000835DB">
        <w:trPr>
          <w:jc w:val="center"/>
        </w:trPr>
        <w:tc>
          <w:tcPr>
            <w:tcW w:w="2908" w:type="dxa"/>
          </w:tcPr>
          <w:p w:rsidR="00346AA2" w:rsidRPr="00CB4868" w:rsidRDefault="00346AA2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CLAUDIO OLIVEIRA</w:t>
            </w:r>
          </w:p>
          <w:p w:rsidR="00346AA2" w:rsidRPr="00CB4868" w:rsidRDefault="00346AA2" w:rsidP="000835D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260" w:type="dxa"/>
          </w:tcPr>
          <w:p w:rsidR="00346AA2" w:rsidRPr="00CB4868" w:rsidRDefault="00346AA2" w:rsidP="000835DB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CB4868">
              <w:rPr>
                <w:b/>
                <w:iCs/>
                <w:sz w:val="24"/>
                <w:szCs w:val="24"/>
              </w:rPr>
              <w:t>VERG</w:t>
            </w:r>
            <w:r w:rsidR="000835DB">
              <w:rPr>
                <w:b/>
                <w:iCs/>
                <w:sz w:val="24"/>
                <w:szCs w:val="24"/>
              </w:rPr>
              <w:t>I</w:t>
            </w:r>
            <w:r w:rsidRPr="00CB4868">
              <w:rPr>
                <w:b/>
                <w:iCs/>
                <w:sz w:val="24"/>
                <w:szCs w:val="24"/>
              </w:rPr>
              <w:t>LIO DALSÓQUIO</w:t>
            </w:r>
          </w:p>
          <w:p w:rsidR="00346AA2" w:rsidRPr="00CB4868" w:rsidRDefault="00346AA2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iCs/>
                <w:sz w:val="24"/>
                <w:szCs w:val="24"/>
              </w:rPr>
              <w:t>Vereador PPS</w:t>
            </w:r>
          </w:p>
        </w:tc>
        <w:tc>
          <w:tcPr>
            <w:tcW w:w="3330" w:type="dxa"/>
          </w:tcPr>
          <w:p w:rsidR="00346AA2" w:rsidRPr="00CB4868" w:rsidRDefault="00346AA2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JANE DELALIBERA</w:t>
            </w:r>
          </w:p>
          <w:p w:rsidR="00346AA2" w:rsidRPr="00CB4868" w:rsidRDefault="00346AA2" w:rsidP="000835DB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Vereador</w:t>
            </w:r>
            <w:r w:rsidR="005B43F1" w:rsidRPr="00CB4868">
              <w:rPr>
                <w:b/>
                <w:bCs/>
                <w:sz w:val="24"/>
                <w:szCs w:val="24"/>
              </w:rPr>
              <w:t>a</w:t>
            </w:r>
            <w:r w:rsidRPr="00CB4868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1009A9" w:rsidRDefault="001009A9" w:rsidP="000835DB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0835DB" w:rsidRPr="00CB4868" w:rsidRDefault="000835DB" w:rsidP="000835DB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346AA2" w:rsidRPr="00CB4868" w:rsidRDefault="00346AA2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346AA2" w:rsidRPr="00CB4868" w:rsidTr="000835DB">
        <w:trPr>
          <w:jc w:val="center"/>
        </w:trPr>
        <w:tc>
          <w:tcPr>
            <w:tcW w:w="2908" w:type="dxa"/>
          </w:tcPr>
          <w:p w:rsidR="00346AA2" w:rsidRPr="00CB4868" w:rsidRDefault="00346AA2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46AA2" w:rsidRPr="00CB4868" w:rsidRDefault="00346AA2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BRUNO STELLATO</w:t>
            </w:r>
          </w:p>
          <w:p w:rsidR="00346AA2" w:rsidRPr="00CB4868" w:rsidRDefault="00346AA2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330" w:type="dxa"/>
          </w:tcPr>
          <w:p w:rsidR="00346AA2" w:rsidRPr="00CB4868" w:rsidRDefault="00346AA2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346AA2" w:rsidRPr="00CB4868" w:rsidRDefault="00346AA2" w:rsidP="000835DB">
      <w:pPr>
        <w:jc w:val="center"/>
        <w:rPr>
          <w:sz w:val="24"/>
          <w:szCs w:val="24"/>
        </w:rPr>
      </w:pPr>
    </w:p>
    <w:p w:rsidR="00346AA2" w:rsidRPr="00CB4868" w:rsidRDefault="00346AA2" w:rsidP="000835DB">
      <w:pPr>
        <w:jc w:val="center"/>
        <w:rPr>
          <w:b/>
          <w:sz w:val="24"/>
          <w:szCs w:val="24"/>
        </w:rPr>
      </w:pPr>
      <w:r w:rsidRPr="00CB4868">
        <w:rPr>
          <w:b/>
          <w:sz w:val="24"/>
          <w:szCs w:val="24"/>
        </w:rPr>
        <w:lastRenderedPageBreak/>
        <w:t>JUSTIFICATIVA</w:t>
      </w:r>
    </w:p>
    <w:p w:rsidR="00346AA2" w:rsidRPr="00CB4868" w:rsidRDefault="00346AA2" w:rsidP="000835DB">
      <w:pPr>
        <w:jc w:val="center"/>
        <w:rPr>
          <w:sz w:val="24"/>
          <w:szCs w:val="24"/>
        </w:rPr>
      </w:pPr>
    </w:p>
    <w:p w:rsidR="001009A9" w:rsidRPr="00CB4868" w:rsidRDefault="004C488F" w:rsidP="000835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B4868">
        <w:rPr>
          <w:bCs/>
          <w:sz w:val="24"/>
          <w:szCs w:val="24"/>
        </w:rPr>
        <w:t xml:space="preserve">A Lei </w:t>
      </w:r>
      <w:r w:rsidR="001009A9" w:rsidRPr="00CB4868">
        <w:rPr>
          <w:bCs/>
          <w:sz w:val="24"/>
          <w:szCs w:val="24"/>
        </w:rPr>
        <w:t xml:space="preserve">Complementar nº 081/2008 estabelece as </w:t>
      </w:r>
      <w:r w:rsidR="001009A9" w:rsidRPr="00CB4868">
        <w:rPr>
          <w:sz w:val="24"/>
          <w:szCs w:val="24"/>
        </w:rPr>
        <w:t>normas de parcelamento do solo para fins urbanos no município de Sorriso. Há um conjunto de regramento a fim de possibilitar um crescimento ordenado, com as infraestruturas mínimas necessárias na execução de qualquer loteamento ou desmembramento.</w:t>
      </w:r>
    </w:p>
    <w:p w:rsidR="001009A9" w:rsidRPr="00CB4868" w:rsidRDefault="001009A9" w:rsidP="000835DB">
      <w:pPr>
        <w:autoSpaceDE w:val="0"/>
        <w:autoSpaceDN w:val="0"/>
        <w:adjustRightInd w:val="0"/>
        <w:ind w:left="426" w:firstLine="1418"/>
        <w:jc w:val="both"/>
        <w:rPr>
          <w:sz w:val="24"/>
          <w:szCs w:val="24"/>
        </w:rPr>
      </w:pPr>
    </w:p>
    <w:p w:rsidR="00C84F59" w:rsidRPr="00CB4868" w:rsidRDefault="001009A9" w:rsidP="000835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B4868">
        <w:rPr>
          <w:sz w:val="24"/>
          <w:szCs w:val="24"/>
        </w:rPr>
        <w:t xml:space="preserve">Até então, os projetos que atendiam a Lei de parcelamento de solo, poderiam ser aprovados por Decreto do Poder Executivo. A presente propositura tem por objetivo </w:t>
      </w:r>
      <w:r w:rsidR="00C84F59" w:rsidRPr="00CB4868">
        <w:rPr>
          <w:sz w:val="24"/>
          <w:szCs w:val="24"/>
        </w:rPr>
        <w:t xml:space="preserve">permitir </w:t>
      </w:r>
      <w:r w:rsidRPr="00CB4868">
        <w:rPr>
          <w:sz w:val="24"/>
          <w:szCs w:val="24"/>
        </w:rPr>
        <w:t xml:space="preserve">a participação dos senhores </w:t>
      </w:r>
      <w:proofErr w:type="gramStart"/>
      <w:r w:rsidRPr="00CB4868">
        <w:rPr>
          <w:sz w:val="24"/>
          <w:szCs w:val="24"/>
        </w:rPr>
        <w:t>edis</w:t>
      </w:r>
      <w:proofErr w:type="gramEnd"/>
      <w:r w:rsidRPr="00CB4868">
        <w:rPr>
          <w:sz w:val="24"/>
          <w:szCs w:val="24"/>
        </w:rPr>
        <w:t xml:space="preserve"> na aprovação de novos loteamentos na cidade. </w:t>
      </w:r>
    </w:p>
    <w:p w:rsidR="00C84F59" w:rsidRPr="00CB4868" w:rsidRDefault="00C84F59" w:rsidP="000835DB">
      <w:pPr>
        <w:autoSpaceDE w:val="0"/>
        <w:autoSpaceDN w:val="0"/>
        <w:adjustRightInd w:val="0"/>
        <w:ind w:left="426" w:firstLine="1418"/>
        <w:jc w:val="both"/>
        <w:rPr>
          <w:sz w:val="24"/>
          <w:szCs w:val="24"/>
        </w:rPr>
      </w:pPr>
    </w:p>
    <w:p w:rsidR="00C84F59" w:rsidRDefault="001009A9" w:rsidP="000835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B4868">
        <w:rPr>
          <w:sz w:val="24"/>
          <w:szCs w:val="24"/>
        </w:rPr>
        <w:t xml:space="preserve">O Poder Executivo aprova a licença prévia, verifica se o projeto atende todos os quesitos da lei e encaminha, em forma de projeto de lei ao Poder Legislativo, com fins de fazer a análise </w:t>
      </w:r>
      <w:r w:rsidR="00C84F59" w:rsidRPr="00CB4868">
        <w:rPr>
          <w:sz w:val="24"/>
          <w:szCs w:val="24"/>
        </w:rPr>
        <w:t>final se atende os quesitos técnicos e de interesse social. Nesta fase, far-se-á o debate com os loteadores a fim de expandir os empreendimentos dentro de parâmetros de interesse da coletividade e não exclusiva do loteador.</w:t>
      </w:r>
    </w:p>
    <w:p w:rsidR="00CB4868" w:rsidRDefault="00CB4868" w:rsidP="000835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84F59" w:rsidRPr="00CB4868" w:rsidRDefault="00017737" w:rsidP="000835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Lei Complementar nº 223/2015 havia a exigência de lei especifica para a execução de loteamento 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desmembramento. Com esta nova lei somente loteamento depende de lei específica, q</w:t>
      </w:r>
      <w:r w:rsidR="00CB4868">
        <w:rPr>
          <w:sz w:val="24"/>
          <w:szCs w:val="24"/>
        </w:rPr>
        <w:t xml:space="preserve">uando houver somente desmembramento não haverá necessidade de Lei, somente a licença prévia e aprovação pelo Poder Executivo é suficiente. </w:t>
      </w:r>
      <w:r>
        <w:rPr>
          <w:sz w:val="24"/>
          <w:szCs w:val="24"/>
        </w:rPr>
        <w:t xml:space="preserve"> </w:t>
      </w:r>
    </w:p>
    <w:p w:rsidR="00017737" w:rsidRDefault="00017737" w:rsidP="000835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84F59" w:rsidRPr="00CB4868" w:rsidRDefault="00C84F59" w:rsidP="000835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B4868">
        <w:rPr>
          <w:sz w:val="24"/>
          <w:szCs w:val="24"/>
        </w:rPr>
        <w:t>Portanto, requeremos o apoio dos colegas para deliberar favoravelmente a presente matéria.</w:t>
      </w:r>
    </w:p>
    <w:p w:rsidR="00CE6209" w:rsidRPr="00CB4868" w:rsidRDefault="00CE6209" w:rsidP="000835DB">
      <w:pPr>
        <w:autoSpaceDE w:val="0"/>
        <w:autoSpaceDN w:val="0"/>
        <w:adjustRightInd w:val="0"/>
        <w:ind w:left="1418" w:firstLine="1418"/>
        <w:jc w:val="both"/>
        <w:rPr>
          <w:bCs/>
          <w:sz w:val="24"/>
          <w:szCs w:val="24"/>
        </w:rPr>
      </w:pPr>
    </w:p>
    <w:p w:rsidR="00CE6209" w:rsidRPr="00CB4868" w:rsidRDefault="00CE6209" w:rsidP="000835DB">
      <w:pPr>
        <w:ind w:firstLine="1418"/>
        <w:jc w:val="both"/>
        <w:rPr>
          <w:sz w:val="24"/>
          <w:szCs w:val="24"/>
        </w:rPr>
      </w:pPr>
      <w:r w:rsidRPr="00CB4868">
        <w:rPr>
          <w:sz w:val="24"/>
          <w:szCs w:val="24"/>
        </w:rPr>
        <w:t xml:space="preserve">Câmara Municipal de Sorriso, Estado de Mato Grosso, em </w:t>
      </w:r>
      <w:r w:rsidR="00017737">
        <w:rPr>
          <w:sz w:val="24"/>
          <w:szCs w:val="24"/>
        </w:rPr>
        <w:t>10 de agosto</w:t>
      </w:r>
      <w:r w:rsidR="00DB6DD7" w:rsidRPr="00CB4868">
        <w:rPr>
          <w:sz w:val="24"/>
          <w:szCs w:val="24"/>
        </w:rPr>
        <w:t xml:space="preserve"> de 2015</w:t>
      </w:r>
      <w:r w:rsidRPr="00CB4868">
        <w:rPr>
          <w:sz w:val="24"/>
          <w:szCs w:val="24"/>
        </w:rPr>
        <w:t>.</w:t>
      </w:r>
    </w:p>
    <w:p w:rsidR="00CE6209" w:rsidRPr="00CB4868" w:rsidRDefault="00CE6209" w:rsidP="000835DB">
      <w:pPr>
        <w:jc w:val="center"/>
        <w:rPr>
          <w:sz w:val="24"/>
          <w:szCs w:val="24"/>
        </w:rPr>
      </w:pPr>
    </w:p>
    <w:p w:rsidR="00CE6209" w:rsidRPr="00CB4868" w:rsidRDefault="00CE6209" w:rsidP="000835DB">
      <w:pPr>
        <w:jc w:val="center"/>
        <w:rPr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CE6209" w:rsidRPr="00CB4868" w:rsidTr="00F01954">
        <w:trPr>
          <w:trHeight w:val="944"/>
          <w:jc w:val="center"/>
        </w:trPr>
        <w:tc>
          <w:tcPr>
            <w:tcW w:w="3010" w:type="dxa"/>
          </w:tcPr>
          <w:p w:rsidR="00CE6209" w:rsidRPr="00CB4868" w:rsidRDefault="00CE6209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HILTON POLESELLO</w:t>
            </w:r>
          </w:p>
          <w:p w:rsidR="00CE6209" w:rsidRPr="00CB4868" w:rsidRDefault="00CE6209" w:rsidP="000835D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Vereador PTB</w:t>
            </w:r>
          </w:p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CE6209" w:rsidRPr="00CB4868" w:rsidRDefault="00CE6209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MARILDA SAVI</w:t>
            </w:r>
          </w:p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3156" w:type="dxa"/>
          </w:tcPr>
          <w:p w:rsidR="00CE6209" w:rsidRPr="00CB4868" w:rsidRDefault="00CE6209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FÁBIO GAVASSO</w:t>
            </w:r>
          </w:p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Vereador PPS</w:t>
            </w:r>
          </w:p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CE6209" w:rsidRPr="00CB4868" w:rsidTr="00F01954">
        <w:trPr>
          <w:jc w:val="center"/>
        </w:trPr>
        <w:tc>
          <w:tcPr>
            <w:tcW w:w="3010" w:type="dxa"/>
          </w:tcPr>
          <w:p w:rsidR="00CE6209" w:rsidRPr="00CB4868" w:rsidRDefault="00CE6209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CLAUDIO OLIVEIRA</w:t>
            </w:r>
          </w:p>
          <w:p w:rsidR="00CE6209" w:rsidRPr="00CB4868" w:rsidRDefault="00CE6209" w:rsidP="000835D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CB4868">
              <w:rPr>
                <w:b/>
                <w:iCs/>
                <w:sz w:val="24"/>
                <w:szCs w:val="24"/>
              </w:rPr>
              <w:t>VERG</w:t>
            </w:r>
            <w:r w:rsidR="000835DB">
              <w:rPr>
                <w:b/>
                <w:iCs/>
                <w:sz w:val="24"/>
                <w:szCs w:val="24"/>
              </w:rPr>
              <w:t>I</w:t>
            </w:r>
            <w:r w:rsidRPr="00CB4868">
              <w:rPr>
                <w:b/>
                <w:iCs/>
                <w:sz w:val="24"/>
                <w:szCs w:val="24"/>
              </w:rPr>
              <w:t>LIO DALSÓQUIO</w:t>
            </w:r>
          </w:p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iCs/>
                <w:sz w:val="24"/>
                <w:szCs w:val="24"/>
              </w:rPr>
              <w:t>Vereador PPS</w:t>
            </w:r>
          </w:p>
        </w:tc>
        <w:tc>
          <w:tcPr>
            <w:tcW w:w="3156" w:type="dxa"/>
          </w:tcPr>
          <w:p w:rsidR="00CE6209" w:rsidRPr="00CB4868" w:rsidRDefault="00CE6209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JANE DELALIBERA</w:t>
            </w:r>
          </w:p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Vereador</w:t>
            </w:r>
            <w:r w:rsidR="005B43F1" w:rsidRPr="00CB4868">
              <w:rPr>
                <w:b/>
                <w:bCs/>
                <w:sz w:val="24"/>
                <w:szCs w:val="24"/>
              </w:rPr>
              <w:t>a</w:t>
            </w:r>
            <w:r w:rsidRPr="00CB4868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CE6209" w:rsidRPr="00CB4868" w:rsidTr="00F01954">
        <w:trPr>
          <w:jc w:val="center"/>
        </w:trPr>
        <w:tc>
          <w:tcPr>
            <w:tcW w:w="3010" w:type="dxa"/>
          </w:tcPr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CE6209" w:rsidRPr="00CB4868" w:rsidRDefault="00CE6209" w:rsidP="000835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BRUNO STELLATO</w:t>
            </w:r>
          </w:p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B4868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56" w:type="dxa"/>
          </w:tcPr>
          <w:p w:rsidR="00CE6209" w:rsidRPr="00CB4868" w:rsidRDefault="00CE6209" w:rsidP="000835D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CE6209" w:rsidRPr="00CB4868" w:rsidRDefault="00CE6209" w:rsidP="000835DB">
      <w:pPr>
        <w:jc w:val="center"/>
        <w:rPr>
          <w:sz w:val="24"/>
          <w:szCs w:val="24"/>
        </w:rPr>
      </w:pPr>
    </w:p>
    <w:sectPr w:rsidR="00CE6209" w:rsidRPr="00CB4868" w:rsidSect="000835DB">
      <w:footerReference w:type="default" r:id="rId8"/>
      <w:pgSz w:w="11906" w:h="16838" w:code="9"/>
      <w:pgMar w:top="269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6C" w:rsidRDefault="00463F6C" w:rsidP="00C06148">
      <w:r>
        <w:separator/>
      </w:r>
    </w:p>
  </w:endnote>
  <w:endnote w:type="continuationSeparator" w:id="0">
    <w:p w:rsidR="00463F6C" w:rsidRDefault="00463F6C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35311E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0835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6C" w:rsidRDefault="00463F6C" w:rsidP="00C06148">
      <w:r>
        <w:separator/>
      </w:r>
    </w:p>
  </w:footnote>
  <w:footnote w:type="continuationSeparator" w:id="0">
    <w:p w:rsidR="00463F6C" w:rsidRDefault="00463F6C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EB3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3"/>
    <w:multiLevelType w:val="multilevel"/>
    <w:tmpl w:val="D4E4DEF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00000004"/>
    <w:multiLevelType w:val="multilevel"/>
    <w:tmpl w:val="DA742FD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4E2C4CD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6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>
    <w:nsid w:val="02C568D5"/>
    <w:multiLevelType w:val="hybridMultilevel"/>
    <w:tmpl w:val="4926931E"/>
    <w:lvl w:ilvl="0" w:tplc="4E94D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C1606"/>
    <w:multiLevelType w:val="hybridMultilevel"/>
    <w:tmpl w:val="BAD86FEC"/>
    <w:lvl w:ilvl="0" w:tplc="0EDA11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633C13"/>
    <w:multiLevelType w:val="hybridMultilevel"/>
    <w:tmpl w:val="6E8C88B2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71031CB"/>
    <w:multiLevelType w:val="hybridMultilevel"/>
    <w:tmpl w:val="F7EE10E6"/>
    <w:lvl w:ilvl="0" w:tplc="78ACD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50637"/>
    <w:multiLevelType w:val="singleLevel"/>
    <w:tmpl w:val="5A4685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09CD28F4"/>
    <w:multiLevelType w:val="hybridMultilevel"/>
    <w:tmpl w:val="0DBEAAE0"/>
    <w:lvl w:ilvl="0" w:tplc="F7541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FB3FCB"/>
    <w:multiLevelType w:val="hybridMultilevel"/>
    <w:tmpl w:val="1218831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7A1E47"/>
    <w:multiLevelType w:val="hybridMultilevel"/>
    <w:tmpl w:val="2CA29464"/>
    <w:lvl w:ilvl="0" w:tplc="3F3C5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EA67AF"/>
    <w:multiLevelType w:val="hybridMultilevel"/>
    <w:tmpl w:val="753040B6"/>
    <w:lvl w:ilvl="0" w:tplc="44504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002DA8"/>
    <w:multiLevelType w:val="hybridMultilevel"/>
    <w:tmpl w:val="B8726324"/>
    <w:lvl w:ilvl="0" w:tplc="D5E07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55EB8"/>
    <w:multiLevelType w:val="hybridMultilevel"/>
    <w:tmpl w:val="0B56350A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1570A6"/>
    <w:multiLevelType w:val="hybridMultilevel"/>
    <w:tmpl w:val="91CE2F48"/>
    <w:lvl w:ilvl="0" w:tplc="4B381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3B09B8"/>
    <w:multiLevelType w:val="hybridMultilevel"/>
    <w:tmpl w:val="2D86BC4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A32251"/>
    <w:multiLevelType w:val="hybridMultilevel"/>
    <w:tmpl w:val="BD4EE826"/>
    <w:lvl w:ilvl="0" w:tplc="76D65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D77493"/>
    <w:multiLevelType w:val="hybridMultilevel"/>
    <w:tmpl w:val="1A686D1C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F87625"/>
    <w:multiLevelType w:val="hybridMultilevel"/>
    <w:tmpl w:val="67B03E4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D55367"/>
    <w:multiLevelType w:val="singleLevel"/>
    <w:tmpl w:val="40A08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1DDC3AC2"/>
    <w:multiLevelType w:val="hybridMultilevel"/>
    <w:tmpl w:val="E364028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131F93"/>
    <w:multiLevelType w:val="hybridMultilevel"/>
    <w:tmpl w:val="8F40F968"/>
    <w:lvl w:ilvl="0" w:tplc="BC0E1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A288B"/>
    <w:multiLevelType w:val="hybridMultilevel"/>
    <w:tmpl w:val="FB1ABD8C"/>
    <w:lvl w:ilvl="0" w:tplc="27287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70734A"/>
    <w:multiLevelType w:val="hybridMultilevel"/>
    <w:tmpl w:val="0B18D7F0"/>
    <w:lvl w:ilvl="0" w:tplc="B9940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FE4018"/>
    <w:multiLevelType w:val="hybridMultilevel"/>
    <w:tmpl w:val="48789CE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516885"/>
    <w:multiLevelType w:val="hybridMultilevel"/>
    <w:tmpl w:val="2A86C796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B567BA"/>
    <w:multiLevelType w:val="hybridMultilevel"/>
    <w:tmpl w:val="9C28520E"/>
    <w:lvl w:ilvl="0" w:tplc="5660F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027608"/>
    <w:multiLevelType w:val="hybridMultilevel"/>
    <w:tmpl w:val="41F49114"/>
    <w:lvl w:ilvl="0" w:tplc="537AC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0832C9"/>
    <w:multiLevelType w:val="hybridMultilevel"/>
    <w:tmpl w:val="0526FD4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30BE4"/>
    <w:multiLevelType w:val="hybridMultilevel"/>
    <w:tmpl w:val="2BD03620"/>
    <w:lvl w:ilvl="0" w:tplc="CA827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B96038"/>
    <w:multiLevelType w:val="singleLevel"/>
    <w:tmpl w:val="B5CA84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>
    <w:nsid w:val="2E204176"/>
    <w:multiLevelType w:val="hybridMultilevel"/>
    <w:tmpl w:val="352C29DA"/>
    <w:lvl w:ilvl="0" w:tplc="18C0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EC4C1E"/>
    <w:multiLevelType w:val="hybridMultilevel"/>
    <w:tmpl w:val="5E50AD7A"/>
    <w:lvl w:ilvl="0" w:tplc="B1C0A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202341"/>
    <w:multiLevelType w:val="hybridMultilevel"/>
    <w:tmpl w:val="FA44962E"/>
    <w:lvl w:ilvl="0" w:tplc="0B16B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83532F"/>
    <w:multiLevelType w:val="hybridMultilevel"/>
    <w:tmpl w:val="1B62C830"/>
    <w:lvl w:ilvl="0" w:tplc="DF7EA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6674C0"/>
    <w:multiLevelType w:val="hybridMultilevel"/>
    <w:tmpl w:val="AD2ACEC2"/>
    <w:lvl w:ilvl="0" w:tplc="6B8EA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736215"/>
    <w:multiLevelType w:val="singleLevel"/>
    <w:tmpl w:val="0C546B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1">
    <w:nsid w:val="39897987"/>
    <w:multiLevelType w:val="hybridMultilevel"/>
    <w:tmpl w:val="B0229FFA"/>
    <w:lvl w:ilvl="0" w:tplc="BDFC0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26DA3"/>
    <w:multiLevelType w:val="hybridMultilevel"/>
    <w:tmpl w:val="3234518C"/>
    <w:lvl w:ilvl="0" w:tplc="2C16BF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D25037F"/>
    <w:multiLevelType w:val="hybridMultilevel"/>
    <w:tmpl w:val="57664BA8"/>
    <w:lvl w:ilvl="0" w:tplc="DF28A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726FC3"/>
    <w:multiLevelType w:val="hybridMultilevel"/>
    <w:tmpl w:val="6FC0A778"/>
    <w:lvl w:ilvl="0" w:tplc="57AA71B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377FE2"/>
    <w:multiLevelType w:val="singleLevel"/>
    <w:tmpl w:val="E92610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6">
    <w:nsid w:val="3F881833"/>
    <w:multiLevelType w:val="hybridMultilevel"/>
    <w:tmpl w:val="2BE09B5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A54FEA"/>
    <w:multiLevelType w:val="hybridMultilevel"/>
    <w:tmpl w:val="03D8D60E"/>
    <w:lvl w:ilvl="0" w:tplc="B434DB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432A5F"/>
    <w:multiLevelType w:val="hybridMultilevel"/>
    <w:tmpl w:val="6C0EEE7A"/>
    <w:lvl w:ilvl="0" w:tplc="7F94C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9776F0"/>
    <w:multiLevelType w:val="hybridMultilevel"/>
    <w:tmpl w:val="2B8027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6A4536E"/>
    <w:multiLevelType w:val="hybridMultilevel"/>
    <w:tmpl w:val="BCF476A8"/>
    <w:lvl w:ilvl="0" w:tplc="819E0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3855D3"/>
    <w:multiLevelType w:val="hybridMultilevel"/>
    <w:tmpl w:val="147E9934"/>
    <w:lvl w:ilvl="0" w:tplc="FBDE1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245C2F"/>
    <w:multiLevelType w:val="hybridMultilevel"/>
    <w:tmpl w:val="8BC6CE96"/>
    <w:lvl w:ilvl="0" w:tplc="DF22A6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B8F75CA"/>
    <w:multiLevelType w:val="hybridMultilevel"/>
    <w:tmpl w:val="37E4B15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E8F156D"/>
    <w:multiLevelType w:val="hybridMultilevel"/>
    <w:tmpl w:val="E00CD066"/>
    <w:lvl w:ilvl="0" w:tplc="D8CA6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CC5016"/>
    <w:multiLevelType w:val="hybridMultilevel"/>
    <w:tmpl w:val="74F69AAE"/>
    <w:lvl w:ilvl="0" w:tplc="9356A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363A6E"/>
    <w:multiLevelType w:val="hybridMultilevel"/>
    <w:tmpl w:val="F68889B2"/>
    <w:lvl w:ilvl="0" w:tplc="F8EC0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E53F53"/>
    <w:multiLevelType w:val="hybridMultilevel"/>
    <w:tmpl w:val="2CA8984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855AE5"/>
    <w:multiLevelType w:val="hybridMultilevel"/>
    <w:tmpl w:val="79ECF03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290D6A"/>
    <w:multiLevelType w:val="hybridMultilevel"/>
    <w:tmpl w:val="A72267F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EF63A8"/>
    <w:multiLevelType w:val="hybridMultilevel"/>
    <w:tmpl w:val="4508C332"/>
    <w:lvl w:ilvl="0" w:tplc="E44A7F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0B7845"/>
    <w:multiLevelType w:val="hybridMultilevel"/>
    <w:tmpl w:val="7CBEE1DC"/>
    <w:lvl w:ilvl="0" w:tplc="6CE4C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7F5F6C"/>
    <w:multiLevelType w:val="hybridMultilevel"/>
    <w:tmpl w:val="F468D542"/>
    <w:lvl w:ilvl="0" w:tplc="C94C0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A20CF9"/>
    <w:multiLevelType w:val="hybridMultilevel"/>
    <w:tmpl w:val="96F6C49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E023CB"/>
    <w:multiLevelType w:val="hybridMultilevel"/>
    <w:tmpl w:val="E01ADE68"/>
    <w:lvl w:ilvl="0" w:tplc="135299E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5541B28"/>
    <w:multiLevelType w:val="hybridMultilevel"/>
    <w:tmpl w:val="CC08F008"/>
    <w:lvl w:ilvl="0" w:tplc="1FF66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5B363D6"/>
    <w:multiLevelType w:val="hybridMultilevel"/>
    <w:tmpl w:val="7172AB4C"/>
    <w:lvl w:ilvl="0" w:tplc="02665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B4074C"/>
    <w:multiLevelType w:val="hybridMultilevel"/>
    <w:tmpl w:val="77C64A74"/>
    <w:lvl w:ilvl="0" w:tplc="B798B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976D85"/>
    <w:multiLevelType w:val="hybridMultilevel"/>
    <w:tmpl w:val="28409B20"/>
    <w:lvl w:ilvl="0" w:tplc="2AAC84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A917D45"/>
    <w:multiLevelType w:val="hybridMultilevel"/>
    <w:tmpl w:val="55027DD4"/>
    <w:lvl w:ilvl="0" w:tplc="8D9AD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382262"/>
    <w:multiLevelType w:val="hybridMultilevel"/>
    <w:tmpl w:val="932A3F28"/>
    <w:lvl w:ilvl="0" w:tplc="73DAF3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1C4280"/>
    <w:multiLevelType w:val="hybridMultilevel"/>
    <w:tmpl w:val="9CDC43C6"/>
    <w:lvl w:ilvl="0" w:tplc="4FDAB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4E1E1B"/>
    <w:multiLevelType w:val="hybridMultilevel"/>
    <w:tmpl w:val="881AC702"/>
    <w:lvl w:ilvl="0" w:tplc="1A64F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DEA74AB"/>
    <w:multiLevelType w:val="singleLevel"/>
    <w:tmpl w:val="EEF6D7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4">
    <w:nsid w:val="6EA62A3F"/>
    <w:multiLevelType w:val="hybridMultilevel"/>
    <w:tmpl w:val="2E3AD690"/>
    <w:lvl w:ilvl="0" w:tplc="06DA5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030E6F"/>
    <w:multiLevelType w:val="hybridMultilevel"/>
    <w:tmpl w:val="9F343D60"/>
    <w:lvl w:ilvl="0" w:tplc="6CAA3438">
      <w:start w:val="1"/>
      <w:numFmt w:val="upp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6">
    <w:nsid w:val="742C7D66"/>
    <w:multiLevelType w:val="hybridMultilevel"/>
    <w:tmpl w:val="D840D0E0"/>
    <w:lvl w:ilvl="0" w:tplc="E1A29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DF5A9B"/>
    <w:multiLevelType w:val="hybridMultilevel"/>
    <w:tmpl w:val="69E28E6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8064C4"/>
    <w:multiLevelType w:val="hybridMultilevel"/>
    <w:tmpl w:val="4DECC610"/>
    <w:lvl w:ilvl="0" w:tplc="08E80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CC6B80"/>
    <w:multiLevelType w:val="hybridMultilevel"/>
    <w:tmpl w:val="87904098"/>
    <w:lvl w:ilvl="0" w:tplc="796C8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E426B4F"/>
    <w:multiLevelType w:val="hybridMultilevel"/>
    <w:tmpl w:val="0742AA70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</w:num>
  <w:num w:numId="7">
    <w:abstractNumId w:val="31"/>
  </w:num>
  <w:num w:numId="8">
    <w:abstractNumId w:val="70"/>
  </w:num>
  <w:num w:numId="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0"/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</w:num>
  <w:num w:numId="31">
    <w:abstractNumId w:val="48"/>
  </w:num>
  <w:num w:numId="32">
    <w:abstractNumId w:val="24"/>
  </w:num>
  <w:num w:numId="33">
    <w:abstractNumId w:val="72"/>
  </w:num>
  <w:num w:numId="34">
    <w:abstractNumId w:val="44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</w:num>
  <w:num w:numId="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</w:num>
  <w:num w:numId="4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</w:num>
  <w:num w:numId="53">
    <w:abstractNumId w:val="40"/>
    <w:lvlOverride w:ilvl="0">
      <w:startOverride w:val="1"/>
    </w:lvlOverride>
  </w:num>
  <w:num w:numId="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49"/>
  </w:num>
  <w:num w:numId="59">
    <w:abstractNumId w:val="9"/>
  </w:num>
  <w:num w:numId="60">
    <w:abstractNumId w:val="53"/>
  </w:num>
  <w:num w:numId="61">
    <w:abstractNumId w:val="55"/>
  </w:num>
  <w:num w:numId="62">
    <w:abstractNumId w:val="74"/>
  </w:num>
  <w:num w:numId="63">
    <w:abstractNumId w:val="0"/>
  </w:num>
  <w:num w:numId="64">
    <w:abstractNumId w:val="1"/>
  </w:num>
  <w:num w:numId="65">
    <w:abstractNumId w:val="5"/>
  </w:num>
  <w:num w:numId="66">
    <w:abstractNumId w:val="2"/>
  </w:num>
  <w:num w:numId="67">
    <w:abstractNumId w:val="3"/>
  </w:num>
  <w:num w:numId="68">
    <w:abstractNumId w:val="4"/>
  </w:num>
  <w:num w:numId="69">
    <w:abstractNumId w:val="6"/>
  </w:num>
  <w:num w:numId="70">
    <w:abstractNumId w:val="10"/>
  </w:num>
  <w:num w:numId="71">
    <w:abstractNumId w:val="76"/>
  </w:num>
  <w:num w:numId="72">
    <w:abstractNumId w:val="15"/>
  </w:num>
  <w:num w:numId="73">
    <w:abstractNumId w:val="38"/>
  </w:num>
  <w:num w:numId="74">
    <w:abstractNumId w:val="27"/>
  </w:num>
  <w:num w:numId="75">
    <w:abstractNumId w:val="52"/>
  </w:num>
  <w:num w:numId="76">
    <w:abstractNumId w:val="12"/>
  </w:num>
  <w:num w:numId="77">
    <w:abstractNumId w:val="47"/>
  </w:num>
  <w:num w:numId="78">
    <w:abstractNumId w:val="16"/>
  </w:num>
  <w:num w:numId="79">
    <w:abstractNumId w:val="54"/>
  </w:num>
  <w:num w:numId="80">
    <w:abstractNumId w:val="64"/>
  </w:num>
  <w:num w:numId="81">
    <w:abstractNumId w:val="42"/>
  </w:num>
  <w:num w:numId="82">
    <w:abstractNumId w:val="75"/>
  </w:num>
  <w:num w:numId="83">
    <w:abstractNumId w:val="6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17737"/>
    <w:rsid w:val="00035EA3"/>
    <w:rsid w:val="00067F36"/>
    <w:rsid w:val="000835DB"/>
    <w:rsid w:val="00091FA1"/>
    <w:rsid w:val="000A7A9A"/>
    <w:rsid w:val="000D1CD6"/>
    <w:rsid w:val="001009A9"/>
    <w:rsid w:val="00110A67"/>
    <w:rsid w:val="00114881"/>
    <w:rsid w:val="001629D2"/>
    <w:rsid w:val="001707A5"/>
    <w:rsid w:val="0018273E"/>
    <w:rsid w:val="001E5FB4"/>
    <w:rsid w:val="00207B80"/>
    <w:rsid w:val="00222185"/>
    <w:rsid w:val="00232CF0"/>
    <w:rsid w:val="00234D46"/>
    <w:rsid w:val="0023598F"/>
    <w:rsid w:val="00274BE6"/>
    <w:rsid w:val="00286B54"/>
    <w:rsid w:val="002951ED"/>
    <w:rsid w:val="002B71D4"/>
    <w:rsid w:val="002D7870"/>
    <w:rsid w:val="002F1F16"/>
    <w:rsid w:val="00305530"/>
    <w:rsid w:val="003066FE"/>
    <w:rsid w:val="00346AA2"/>
    <w:rsid w:val="0035311E"/>
    <w:rsid w:val="00365FC2"/>
    <w:rsid w:val="00377FF1"/>
    <w:rsid w:val="003A225A"/>
    <w:rsid w:val="003B4EBB"/>
    <w:rsid w:val="003C0E7B"/>
    <w:rsid w:val="003E0BF5"/>
    <w:rsid w:val="003F6FF5"/>
    <w:rsid w:val="0044359D"/>
    <w:rsid w:val="00463F6C"/>
    <w:rsid w:val="00471357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65E5C"/>
    <w:rsid w:val="005766C4"/>
    <w:rsid w:val="005948DD"/>
    <w:rsid w:val="005B2191"/>
    <w:rsid w:val="005B43F1"/>
    <w:rsid w:val="0061362B"/>
    <w:rsid w:val="00624A05"/>
    <w:rsid w:val="006301F0"/>
    <w:rsid w:val="0063591A"/>
    <w:rsid w:val="0067582E"/>
    <w:rsid w:val="00681C3E"/>
    <w:rsid w:val="00691FB6"/>
    <w:rsid w:val="006A1DD2"/>
    <w:rsid w:val="006A5D9A"/>
    <w:rsid w:val="006B4B66"/>
    <w:rsid w:val="0072062C"/>
    <w:rsid w:val="00726E08"/>
    <w:rsid w:val="00755B98"/>
    <w:rsid w:val="007868CC"/>
    <w:rsid w:val="00790200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30B37"/>
    <w:rsid w:val="00883A49"/>
    <w:rsid w:val="008947C3"/>
    <w:rsid w:val="008A5496"/>
    <w:rsid w:val="008C32DB"/>
    <w:rsid w:val="0090541A"/>
    <w:rsid w:val="009135B7"/>
    <w:rsid w:val="009175B0"/>
    <w:rsid w:val="009214D7"/>
    <w:rsid w:val="00946067"/>
    <w:rsid w:val="0094794B"/>
    <w:rsid w:val="00953785"/>
    <w:rsid w:val="00961470"/>
    <w:rsid w:val="00976BBB"/>
    <w:rsid w:val="009C6B7A"/>
    <w:rsid w:val="009E4ABA"/>
    <w:rsid w:val="00A368A7"/>
    <w:rsid w:val="00A535FA"/>
    <w:rsid w:val="00A60DE7"/>
    <w:rsid w:val="00A77C01"/>
    <w:rsid w:val="00A77DA2"/>
    <w:rsid w:val="00A97F49"/>
    <w:rsid w:val="00AB43E0"/>
    <w:rsid w:val="00AC0A9C"/>
    <w:rsid w:val="00AD37A0"/>
    <w:rsid w:val="00AF1881"/>
    <w:rsid w:val="00B26781"/>
    <w:rsid w:val="00B47B62"/>
    <w:rsid w:val="00B65726"/>
    <w:rsid w:val="00B95E77"/>
    <w:rsid w:val="00BA63DA"/>
    <w:rsid w:val="00BB30CB"/>
    <w:rsid w:val="00BD77CD"/>
    <w:rsid w:val="00BF02E0"/>
    <w:rsid w:val="00C06148"/>
    <w:rsid w:val="00C0676B"/>
    <w:rsid w:val="00C07ED6"/>
    <w:rsid w:val="00C4500A"/>
    <w:rsid w:val="00C57221"/>
    <w:rsid w:val="00C73506"/>
    <w:rsid w:val="00C847FE"/>
    <w:rsid w:val="00C84F59"/>
    <w:rsid w:val="00CA6F1C"/>
    <w:rsid w:val="00CB4868"/>
    <w:rsid w:val="00CD47C7"/>
    <w:rsid w:val="00CE0AC3"/>
    <w:rsid w:val="00CE6209"/>
    <w:rsid w:val="00CF2AC2"/>
    <w:rsid w:val="00D02B5A"/>
    <w:rsid w:val="00D2098F"/>
    <w:rsid w:val="00D20FFB"/>
    <w:rsid w:val="00D43EDB"/>
    <w:rsid w:val="00D51829"/>
    <w:rsid w:val="00D66F96"/>
    <w:rsid w:val="00D75D61"/>
    <w:rsid w:val="00D91229"/>
    <w:rsid w:val="00DA00D1"/>
    <w:rsid w:val="00DA5848"/>
    <w:rsid w:val="00DB6DD7"/>
    <w:rsid w:val="00DC5076"/>
    <w:rsid w:val="00DD149D"/>
    <w:rsid w:val="00DF0172"/>
    <w:rsid w:val="00E1113B"/>
    <w:rsid w:val="00E16087"/>
    <w:rsid w:val="00E3125D"/>
    <w:rsid w:val="00E42117"/>
    <w:rsid w:val="00E855F8"/>
    <w:rsid w:val="00EB4720"/>
    <w:rsid w:val="00ED77E9"/>
    <w:rsid w:val="00EF4DB6"/>
    <w:rsid w:val="00F12169"/>
    <w:rsid w:val="00F42238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E5B40-A0C5-4805-B693-EDA33B07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7</cp:revision>
  <cp:lastPrinted>2015-08-10T13:22:00Z</cp:lastPrinted>
  <dcterms:created xsi:type="dcterms:W3CDTF">2015-08-10T11:25:00Z</dcterms:created>
  <dcterms:modified xsi:type="dcterms:W3CDTF">2015-08-10T13:31:00Z</dcterms:modified>
</cp:coreProperties>
</file>