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CB4868" w:rsidRDefault="0022066B" w:rsidP="0022066B">
      <w:pPr>
        <w:pStyle w:val="NormalWeb"/>
        <w:spacing w:before="0" w:beforeAutospacing="0" w:after="0" w:afterAutospacing="0"/>
        <w:ind w:firstLine="2835"/>
        <w:rPr>
          <w:b/>
        </w:rPr>
      </w:pPr>
      <w:r>
        <w:rPr>
          <w:b/>
        </w:rPr>
        <w:t>L</w:t>
      </w:r>
      <w:r w:rsidR="00AD37A0" w:rsidRPr="00CB4868">
        <w:rPr>
          <w:b/>
        </w:rPr>
        <w:t>EI COMPLEMENTAR Nº</w:t>
      </w:r>
      <w:r>
        <w:rPr>
          <w:b/>
        </w:rPr>
        <w:t xml:space="preserve"> 225,</w:t>
      </w:r>
      <w:r w:rsidR="00E51B4B">
        <w:rPr>
          <w:b/>
        </w:rPr>
        <w:t xml:space="preserve"> </w:t>
      </w:r>
      <w:r>
        <w:rPr>
          <w:b/>
        </w:rPr>
        <w:t xml:space="preserve">DE </w:t>
      </w:r>
      <w:r w:rsidR="00625735">
        <w:rPr>
          <w:b/>
        </w:rPr>
        <w:t>26</w:t>
      </w:r>
      <w:r>
        <w:rPr>
          <w:b/>
        </w:rPr>
        <w:t xml:space="preserve"> DE AGOSTO DE </w:t>
      </w:r>
      <w:bookmarkStart w:id="0" w:name="_GoBack"/>
      <w:bookmarkEnd w:id="0"/>
      <w:r>
        <w:rPr>
          <w:b/>
        </w:rPr>
        <w:t>2</w:t>
      </w:r>
      <w:r w:rsidR="0044359D" w:rsidRPr="00CB4868">
        <w:rPr>
          <w:b/>
        </w:rPr>
        <w:t>015</w:t>
      </w:r>
      <w:r>
        <w:rPr>
          <w:b/>
        </w:rPr>
        <w:t>.</w:t>
      </w:r>
    </w:p>
    <w:p w:rsidR="000835DB" w:rsidRDefault="000835DB" w:rsidP="000835DB">
      <w:pPr>
        <w:pStyle w:val="NormalWeb"/>
        <w:spacing w:before="0" w:beforeAutospacing="0" w:after="0" w:afterAutospacing="0"/>
        <w:ind w:left="2124" w:firstLine="1278"/>
        <w:rPr>
          <w:bCs/>
        </w:rPr>
      </w:pPr>
    </w:p>
    <w:p w:rsidR="00230079" w:rsidRDefault="00230079" w:rsidP="000835DB">
      <w:pPr>
        <w:pStyle w:val="NormalWeb"/>
        <w:spacing w:before="0" w:beforeAutospacing="0" w:after="0" w:afterAutospacing="0"/>
        <w:ind w:left="2124" w:firstLine="1278"/>
        <w:rPr>
          <w:bCs/>
        </w:rPr>
      </w:pPr>
    </w:p>
    <w:p w:rsidR="004F1653" w:rsidRPr="000835DB" w:rsidRDefault="004F1653" w:rsidP="000835DB">
      <w:pPr>
        <w:pStyle w:val="Recuodecorpodetexto"/>
        <w:spacing w:after="0"/>
        <w:ind w:left="2835" w:firstLine="567"/>
        <w:rPr>
          <w:sz w:val="24"/>
          <w:szCs w:val="24"/>
        </w:rPr>
      </w:pPr>
    </w:p>
    <w:p w:rsidR="00AD37A0" w:rsidRDefault="00BB30CB" w:rsidP="0022066B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CB4868">
        <w:rPr>
          <w:sz w:val="24"/>
          <w:szCs w:val="24"/>
        </w:rPr>
        <w:t>Altera</w:t>
      </w:r>
      <w:r w:rsidR="00AD37A0" w:rsidRPr="00CB4868">
        <w:rPr>
          <w:sz w:val="24"/>
          <w:szCs w:val="24"/>
        </w:rPr>
        <w:t xml:space="preserve"> o </w:t>
      </w:r>
      <w:r w:rsidR="001009A9" w:rsidRPr="00CB4868">
        <w:rPr>
          <w:sz w:val="24"/>
          <w:szCs w:val="24"/>
        </w:rPr>
        <w:t xml:space="preserve">Artigo 2º </w:t>
      </w:r>
      <w:r w:rsidR="00CB4868" w:rsidRPr="00CB4868">
        <w:rPr>
          <w:sz w:val="24"/>
          <w:szCs w:val="24"/>
        </w:rPr>
        <w:t xml:space="preserve">e Cria Parágrafo único </w:t>
      </w:r>
      <w:r w:rsidR="00953785">
        <w:rPr>
          <w:sz w:val="24"/>
          <w:szCs w:val="24"/>
        </w:rPr>
        <w:t>n</w:t>
      </w:r>
      <w:r w:rsidR="00CB4868" w:rsidRPr="00CB4868">
        <w:rPr>
          <w:sz w:val="24"/>
          <w:szCs w:val="24"/>
        </w:rPr>
        <w:t xml:space="preserve">o Artigo 2º </w:t>
      </w:r>
      <w:r w:rsidR="001009A9" w:rsidRPr="00CB4868">
        <w:rPr>
          <w:sz w:val="24"/>
          <w:szCs w:val="24"/>
        </w:rPr>
        <w:t>da Lei Complementar nº 081, de 19 de junho de 2008, que estabelece as normas de parcelamento do solo para fins urbanos no município de Sorriso</w:t>
      </w:r>
      <w:r w:rsidR="00AD37A0" w:rsidRPr="00CB4868">
        <w:rPr>
          <w:sz w:val="24"/>
          <w:szCs w:val="24"/>
        </w:rPr>
        <w:t xml:space="preserve"> </w:t>
      </w:r>
      <w:r w:rsidR="0044359D" w:rsidRPr="00CB4868">
        <w:rPr>
          <w:iCs/>
          <w:sz w:val="24"/>
          <w:szCs w:val="24"/>
        </w:rPr>
        <w:t>e dá outras providê</w:t>
      </w:r>
      <w:r w:rsidR="00AD37A0" w:rsidRPr="00CB4868">
        <w:rPr>
          <w:iCs/>
          <w:sz w:val="24"/>
          <w:szCs w:val="24"/>
        </w:rPr>
        <w:t>ncias.</w:t>
      </w:r>
    </w:p>
    <w:p w:rsidR="0022066B" w:rsidRDefault="0022066B" w:rsidP="0022066B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</w:p>
    <w:p w:rsidR="00230079" w:rsidRDefault="00230079" w:rsidP="00230079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230079" w:rsidRPr="0050541D" w:rsidRDefault="00230079" w:rsidP="00230079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230079" w:rsidRPr="00C60A28" w:rsidRDefault="00230079" w:rsidP="00230079">
      <w:pPr>
        <w:pStyle w:val="Recuodecorpodetexto"/>
        <w:ind w:left="0" w:firstLine="2835"/>
        <w:jc w:val="both"/>
        <w:rPr>
          <w:bCs/>
          <w:sz w:val="24"/>
          <w:szCs w:val="24"/>
        </w:rPr>
      </w:pPr>
      <w:proofErr w:type="spellStart"/>
      <w:r w:rsidRPr="00C60A28">
        <w:rPr>
          <w:bCs/>
          <w:sz w:val="24"/>
          <w:szCs w:val="24"/>
        </w:rPr>
        <w:t>Dilceu</w:t>
      </w:r>
      <w:proofErr w:type="spellEnd"/>
      <w:r w:rsidRPr="00C60A28">
        <w:rPr>
          <w:bCs/>
          <w:sz w:val="24"/>
          <w:szCs w:val="24"/>
        </w:rPr>
        <w:t xml:space="preserve"> </w:t>
      </w:r>
      <w:proofErr w:type="spellStart"/>
      <w:r w:rsidRPr="00C60A28">
        <w:rPr>
          <w:bCs/>
          <w:sz w:val="24"/>
          <w:szCs w:val="24"/>
        </w:rPr>
        <w:t>Rossato</w:t>
      </w:r>
      <w:proofErr w:type="spellEnd"/>
      <w:r w:rsidRPr="00C60A28">
        <w:rPr>
          <w:bCs/>
          <w:sz w:val="24"/>
          <w:szCs w:val="24"/>
        </w:rPr>
        <w:t>, Prefeito Municipal de Sorriso, Estado de Mato Grosso, faz saber que a Câmara Municipal de Sorriso aprovou e ele sanciona a seguinte Lei Complementar:</w:t>
      </w:r>
    </w:p>
    <w:p w:rsidR="0022066B" w:rsidRDefault="0022066B" w:rsidP="00230079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</w:p>
    <w:p w:rsidR="00230079" w:rsidRPr="00CB4868" w:rsidRDefault="00230079" w:rsidP="00230079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</w:p>
    <w:p w:rsidR="0022066B" w:rsidRPr="00CB4868" w:rsidRDefault="0022066B" w:rsidP="004F1653">
      <w:pPr>
        <w:pStyle w:val="Recuodecorpodetexto2"/>
        <w:ind w:left="0" w:firstLine="3402"/>
        <w:rPr>
          <w:rFonts w:ascii="Times New Roman" w:hAnsi="Times New Roman" w:cs="Times New Roman"/>
          <w:b w:val="0"/>
        </w:rPr>
      </w:pPr>
    </w:p>
    <w:p w:rsidR="00AD37A0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  <w:r w:rsidRPr="00CB4868">
        <w:rPr>
          <w:b/>
        </w:rPr>
        <w:t xml:space="preserve">Art. 1º </w:t>
      </w:r>
      <w:r w:rsidRPr="00CB4868">
        <w:t xml:space="preserve">Fica </w:t>
      </w:r>
      <w:r w:rsidR="00BB30CB" w:rsidRPr="00CB4868">
        <w:t xml:space="preserve">alterado </w:t>
      </w:r>
      <w:r w:rsidR="001009A9" w:rsidRPr="00CB4868">
        <w:t>o Artigo 2º da Lei Complementar nº 081/2008, passando a ter a seguinte redação</w:t>
      </w:r>
      <w:r w:rsidRPr="00CB4868">
        <w:t>:</w:t>
      </w:r>
    </w:p>
    <w:p w:rsidR="00AD37A0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</w:p>
    <w:p w:rsidR="001009A9" w:rsidRPr="00CB4868" w:rsidRDefault="00AD37A0" w:rsidP="000835DB">
      <w:pPr>
        <w:ind w:firstLine="1418"/>
        <w:jc w:val="both"/>
        <w:rPr>
          <w:i/>
          <w:sz w:val="24"/>
          <w:szCs w:val="24"/>
        </w:rPr>
      </w:pPr>
      <w:r w:rsidRPr="00CB4868">
        <w:rPr>
          <w:sz w:val="24"/>
          <w:szCs w:val="24"/>
        </w:rPr>
        <w:t>“</w:t>
      </w:r>
      <w:r w:rsidR="001009A9" w:rsidRPr="00CB4868">
        <w:rPr>
          <w:b/>
          <w:i/>
          <w:sz w:val="24"/>
          <w:szCs w:val="24"/>
        </w:rPr>
        <w:t xml:space="preserve">Art. 2º </w:t>
      </w:r>
      <w:r w:rsidR="001009A9" w:rsidRPr="00CB4868">
        <w:rPr>
          <w:i/>
          <w:sz w:val="24"/>
          <w:szCs w:val="24"/>
        </w:rPr>
        <w:t xml:space="preserve">A execução de qualquer loteamento depende </w:t>
      </w:r>
      <w:r w:rsidR="009E4ABA">
        <w:rPr>
          <w:i/>
          <w:sz w:val="24"/>
          <w:szCs w:val="24"/>
        </w:rPr>
        <w:t xml:space="preserve">na sequência </w:t>
      </w:r>
      <w:r w:rsidR="001009A9" w:rsidRPr="00CB4868">
        <w:rPr>
          <w:i/>
          <w:sz w:val="24"/>
          <w:szCs w:val="24"/>
        </w:rPr>
        <w:t>de licença prévia</w:t>
      </w:r>
      <w:r w:rsidR="00CB4868" w:rsidRPr="00CB4868">
        <w:rPr>
          <w:i/>
          <w:sz w:val="24"/>
          <w:szCs w:val="24"/>
        </w:rPr>
        <w:t xml:space="preserve"> e da </w:t>
      </w:r>
      <w:r w:rsidR="001009A9" w:rsidRPr="00CB4868">
        <w:rPr>
          <w:i/>
          <w:sz w:val="24"/>
          <w:szCs w:val="24"/>
        </w:rPr>
        <w:t xml:space="preserve">aprovação do projeto pelo Executivo Municipal, </w:t>
      </w:r>
      <w:r w:rsidR="00CB4868" w:rsidRPr="00CB4868">
        <w:rPr>
          <w:i/>
          <w:sz w:val="24"/>
          <w:szCs w:val="24"/>
        </w:rPr>
        <w:t>e</w:t>
      </w:r>
      <w:r w:rsidR="009E4ABA">
        <w:rPr>
          <w:i/>
          <w:sz w:val="24"/>
          <w:szCs w:val="24"/>
        </w:rPr>
        <w:t>,</w:t>
      </w:r>
      <w:r w:rsidR="00CB4868" w:rsidRPr="00CB4868">
        <w:rPr>
          <w:i/>
          <w:sz w:val="24"/>
          <w:szCs w:val="24"/>
        </w:rPr>
        <w:t xml:space="preserve"> posteriormente</w:t>
      </w:r>
      <w:r w:rsidR="009E4ABA">
        <w:rPr>
          <w:i/>
          <w:sz w:val="24"/>
          <w:szCs w:val="24"/>
        </w:rPr>
        <w:t>,</w:t>
      </w:r>
      <w:r w:rsidR="00CB4868" w:rsidRPr="00CB4868">
        <w:rPr>
          <w:i/>
          <w:sz w:val="24"/>
          <w:szCs w:val="24"/>
        </w:rPr>
        <w:t xml:space="preserve"> de</w:t>
      </w:r>
      <w:r w:rsidR="001009A9" w:rsidRPr="00CB4868">
        <w:rPr>
          <w:i/>
          <w:sz w:val="24"/>
          <w:szCs w:val="24"/>
        </w:rPr>
        <w:t xml:space="preserve"> Lei específica.</w:t>
      </w:r>
      <w:r w:rsidR="009E4ABA">
        <w:rPr>
          <w:i/>
          <w:sz w:val="24"/>
          <w:szCs w:val="24"/>
        </w:rPr>
        <w:t>”</w:t>
      </w:r>
    </w:p>
    <w:p w:rsidR="0022066B" w:rsidRDefault="0022066B" w:rsidP="000835DB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1009A9" w:rsidRPr="009E4ABA" w:rsidRDefault="009E4ABA" w:rsidP="000835DB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CB4868">
        <w:rPr>
          <w:b/>
        </w:rPr>
        <w:t>Art. 2º</w:t>
      </w:r>
      <w:r>
        <w:rPr>
          <w:b/>
        </w:rPr>
        <w:t xml:space="preserve"> </w:t>
      </w:r>
      <w:r w:rsidRPr="009E4ABA">
        <w:t>Cria o Parágrafo Único ao Artigo 2º da Lei Compl</w:t>
      </w:r>
      <w:r>
        <w:t>e</w:t>
      </w:r>
      <w:r w:rsidRPr="009E4ABA">
        <w:t>mentar nº 081/2008, com a seguinte redação:</w:t>
      </w:r>
    </w:p>
    <w:p w:rsidR="009E4ABA" w:rsidRDefault="009E4ABA" w:rsidP="000835DB">
      <w:pPr>
        <w:ind w:firstLine="1418"/>
        <w:jc w:val="both"/>
        <w:rPr>
          <w:b/>
          <w:i/>
          <w:sz w:val="24"/>
          <w:szCs w:val="24"/>
        </w:rPr>
      </w:pPr>
    </w:p>
    <w:p w:rsidR="00CB4868" w:rsidRPr="00CB4868" w:rsidRDefault="009E4ABA" w:rsidP="000835DB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CB4868" w:rsidRPr="009E4ABA">
        <w:rPr>
          <w:b/>
          <w:i/>
          <w:sz w:val="24"/>
          <w:szCs w:val="24"/>
        </w:rPr>
        <w:t>Parágrafo Único</w:t>
      </w:r>
      <w:r w:rsidR="00CB4868" w:rsidRPr="00CB4868">
        <w:rPr>
          <w:i/>
          <w:sz w:val="24"/>
          <w:szCs w:val="24"/>
        </w:rPr>
        <w:t xml:space="preserve"> - A execução de qualquer desmembramento</w:t>
      </w:r>
      <w:r w:rsidRPr="00CB4868">
        <w:rPr>
          <w:i/>
          <w:sz w:val="24"/>
          <w:szCs w:val="24"/>
        </w:rPr>
        <w:t xml:space="preserve"> depende</w:t>
      </w:r>
      <w:r w:rsidR="00CB4868" w:rsidRPr="00CB4868">
        <w:rPr>
          <w:i/>
          <w:sz w:val="24"/>
          <w:szCs w:val="24"/>
        </w:rPr>
        <w:t xml:space="preserve"> de licença prévia e da aprovação do projeto pelo Executivo Municipal.”</w:t>
      </w:r>
    </w:p>
    <w:p w:rsidR="00346AA2" w:rsidRPr="00CB4868" w:rsidRDefault="00346AA2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346AA2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  <w:r w:rsidRPr="00CB4868">
        <w:rPr>
          <w:b/>
        </w:rPr>
        <w:t xml:space="preserve">Art. </w:t>
      </w:r>
      <w:r w:rsidR="009E4ABA">
        <w:rPr>
          <w:b/>
        </w:rPr>
        <w:t>3</w:t>
      </w:r>
      <w:r w:rsidRPr="00CB4868">
        <w:rPr>
          <w:b/>
        </w:rPr>
        <w:t>º</w:t>
      </w:r>
      <w:r w:rsidR="001E5FB4" w:rsidRPr="00CB4868">
        <w:rPr>
          <w:b/>
        </w:rPr>
        <w:t xml:space="preserve"> </w:t>
      </w:r>
      <w:r w:rsidRPr="00CB4868">
        <w:t>Esta Lei Complementar entra em vigor na data de sua publicação</w:t>
      </w:r>
      <w:r w:rsidR="00CB4868">
        <w:t xml:space="preserve"> e </w:t>
      </w:r>
      <w:proofErr w:type="gramStart"/>
      <w:r w:rsidR="00CB4868">
        <w:t>revoga</w:t>
      </w:r>
      <w:proofErr w:type="gramEnd"/>
      <w:r w:rsidR="00CB4868">
        <w:t xml:space="preserve"> a Lei Complementar nº 223, de 15 de julho de 2015</w:t>
      </w:r>
      <w:r w:rsidR="001009A9" w:rsidRPr="00CB4868">
        <w:t>.</w:t>
      </w:r>
    </w:p>
    <w:p w:rsidR="001009A9" w:rsidRDefault="001009A9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4F1653" w:rsidRDefault="004F1653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230079" w:rsidRPr="00CB4868" w:rsidRDefault="00230079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AD37A0" w:rsidRDefault="00AD37A0" w:rsidP="000835DB">
      <w:pPr>
        <w:ind w:firstLine="1418"/>
        <w:jc w:val="both"/>
        <w:rPr>
          <w:sz w:val="24"/>
          <w:szCs w:val="24"/>
        </w:rPr>
      </w:pPr>
      <w:r w:rsidRPr="00CB4868">
        <w:rPr>
          <w:sz w:val="24"/>
          <w:szCs w:val="24"/>
        </w:rPr>
        <w:t xml:space="preserve">Sorriso, Estado de Mato Grosso, em </w:t>
      </w:r>
      <w:r w:rsidR="00625735">
        <w:rPr>
          <w:sz w:val="24"/>
          <w:szCs w:val="24"/>
        </w:rPr>
        <w:t>26</w:t>
      </w:r>
      <w:r w:rsidR="00CB4868">
        <w:rPr>
          <w:sz w:val="24"/>
          <w:szCs w:val="24"/>
        </w:rPr>
        <w:t xml:space="preserve"> de agosto</w:t>
      </w:r>
      <w:r w:rsidR="00DB6DD7" w:rsidRPr="00CB4868">
        <w:rPr>
          <w:sz w:val="24"/>
          <w:szCs w:val="24"/>
        </w:rPr>
        <w:t xml:space="preserve"> de 2015</w:t>
      </w:r>
      <w:r w:rsidR="00346AA2" w:rsidRPr="00CB4868">
        <w:rPr>
          <w:sz w:val="24"/>
          <w:szCs w:val="24"/>
        </w:rPr>
        <w:t>.</w:t>
      </w: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Pr="00001DA9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Pr="00001DA9" w:rsidRDefault="00230079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DILCEU ROSSATO</w:t>
      </w:r>
    </w:p>
    <w:p w:rsidR="004F1653" w:rsidRDefault="00230079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</w:t>
      </w:r>
      <w:r w:rsidR="004F1653" w:rsidRPr="00001DA9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230079" w:rsidRDefault="00230079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230079" w:rsidRPr="00230079" w:rsidRDefault="00230079" w:rsidP="00230079">
      <w:pPr>
        <w:tabs>
          <w:tab w:val="decimal" w:pos="2552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proofErr w:type="spellStart"/>
      <w:r w:rsidRPr="00230079">
        <w:rPr>
          <w:b/>
          <w:bCs/>
          <w:iCs/>
          <w:sz w:val="24"/>
          <w:szCs w:val="24"/>
        </w:rPr>
        <w:t>Marilene</w:t>
      </w:r>
      <w:proofErr w:type="spellEnd"/>
      <w:r w:rsidRPr="00230079">
        <w:rPr>
          <w:b/>
          <w:bCs/>
          <w:iCs/>
          <w:sz w:val="24"/>
          <w:szCs w:val="24"/>
        </w:rPr>
        <w:t xml:space="preserve"> </w:t>
      </w:r>
      <w:proofErr w:type="spellStart"/>
      <w:r w:rsidRPr="00230079">
        <w:rPr>
          <w:b/>
          <w:bCs/>
          <w:iCs/>
          <w:sz w:val="24"/>
          <w:szCs w:val="24"/>
        </w:rPr>
        <w:t>Felicitá</w:t>
      </w:r>
      <w:proofErr w:type="spellEnd"/>
      <w:r w:rsidRPr="00230079">
        <w:rPr>
          <w:b/>
          <w:bCs/>
          <w:iCs/>
          <w:sz w:val="24"/>
          <w:szCs w:val="24"/>
        </w:rPr>
        <w:t xml:space="preserve"> </w:t>
      </w:r>
      <w:proofErr w:type="spellStart"/>
      <w:r w:rsidRPr="00230079">
        <w:rPr>
          <w:b/>
          <w:bCs/>
          <w:iCs/>
          <w:sz w:val="24"/>
          <w:szCs w:val="24"/>
        </w:rPr>
        <w:t>Savi</w:t>
      </w:r>
      <w:proofErr w:type="spellEnd"/>
    </w:p>
    <w:p w:rsidR="00230079" w:rsidRPr="00001DA9" w:rsidRDefault="00230079" w:rsidP="00230079">
      <w:pPr>
        <w:tabs>
          <w:tab w:val="decimal" w:pos="2552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230079" w:rsidRPr="00001DA9" w:rsidSect="0022066B">
      <w:footerReference w:type="default" r:id="rId8"/>
      <w:pgSz w:w="11906" w:h="16838" w:code="9"/>
      <w:pgMar w:top="2268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6C" w:rsidRDefault="00463F6C" w:rsidP="00C06148">
      <w:r>
        <w:separator/>
      </w:r>
    </w:p>
  </w:endnote>
  <w:endnote w:type="continuationSeparator" w:id="1">
    <w:p w:rsidR="00463F6C" w:rsidRDefault="00463F6C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F62EBA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E51B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6C" w:rsidRDefault="00463F6C" w:rsidP="00C06148">
      <w:r>
        <w:separator/>
      </w:r>
    </w:p>
  </w:footnote>
  <w:footnote w:type="continuationSeparator" w:id="1">
    <w:p w:rsidR="00463F6C" w:rsidRDefault="00463F6C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A9A"/>
    <w:rsid w:val="00017737"/>
    <w:rsid w:val="00026529"/>
    <w:rsid w:val="00035EA3"/>
    <w:rsid w:val="00067F36"/>
    <w:rsid w:val="000835DB"/>
    <w:rsid w:val="00091FA1"/>
    <w:rsid w:val="000A7A9A"/>
    <w:rsid w:val="000D1CD6"/>
    <w:rsid w:val="001009A9"/>
    <w:rsid w:val="00110A67"/>
    <w:rsid w:val="00114881"/>
    <w:rsid w:val="001629D2"/>
    <w:rsid w:val="001707A5"/>
    <w:rsid w:val="0018273E"/>
    <w:rsid w:val="001E5FB4"/>
    <w:rsid w:val="00207B80"/>
    <w:rsid w:val="0022066B"/>
    <w:rsid w:val="00222185"/>
    <w:rsid w:val="00230079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5530"/>
    <w:rsid w:val="003066FE"/>
    <w:rsid w:val="00346AA2"/>
    <w:rsid w:val="0035311E"/>
    <w:rsid w:val="00365FC2"/>
    <w:rsid w:val="00377FF1"/>
    <w:rsid w:val="003A225A"/>
    <w:rsid w:val="003B4EBB"/>
    <w:rsid w:val="003C0E7B"/>
    <w:rsid w:val="003E0BF5"/>
    <w:rsid w:val="003F6FF5"/>
    <w:rsid w:val="0044359D"/>
    <w:rsid w:val="00463F6C"/>
    <w:rsid w:val="00471357"/>
    <w:rsid w:val="004A3076"/>
    <w:rsid w:val="004B6849"/>
    <w:rsid w:val="004C488F"/>
    <w:rsid w:val="004D3107"/>
    <w:rsid w:val="004D6F41"/>
    <w:rsid w:val="004F1653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25735"/>
    <w:rsid w:val="006301F0"/>
    <w:rsid w:val="0063591A"/>
    <w:rsid w:val="0067582E"/>
    <w:rsid w:val="00681C3E"/>
    <w:rsid w:val="00691FB6"/>
    <w:rsid w:val="006A1DD2"/>
    <w:rsid w:val="006A5D9A"/>
    <w:rsid w:val="006B4B66"/>
    <w:rsid w:val="0072062C"/>
    <w:rsid w:val="00726E08"/>
    <w:rsid w:val="00755B98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25059"/>
    <w:rsid w:val="00830B37"/>
    <w:rsid w:val="00883A49"/>
    <w:rsid w:val="008947C3"/>
    <w:rsid w:val="008A5496"/>
    <w:rsid w:val="008C32DB"/>
    <w:rsid w:val="0090541A"/>
    <w:rsid w:val="009135B7"/>
    <w:rsid w:val="009175B0"/>
    <w:rsid w:val="009214D7"/>
    <w:rsid w:val="00946067"/>
    <w:rsid w:val="0094794B"/>
    <w:rsid w:val="00953785"/>
    <w:rsid w:val="00961470"/>
    <w:rsid w:val="00976BBB"/>
    <w:rsid w:val="009C6B7A"/>
    <w:rsid w:val="009E4ABA"/>
    <w:rsid w:val="00A368A7"/>
    <w:rsid w:val="00A535FA"/>
    <w:rsid w:val="00A60DE7"/>
    <w:rsid w:val="00A65EE6"/>
    <w:rsid w:val="00A77C01"/>
    <w:rsid w:val="00A77DA2"/>
    <w:rsid w:val="00A97F49"/>
    <w:rsid w:val="00AB43E0"/>
    <w:rsid w:val="00AC0A9C"/>
    <w:rsid w:val="00AD37A0"/>
    <w:rsid w:val="00AF1881"/>
    <w:rsid w:val="00B26781"/>
    <w:rsid w:val="00B47B62"/>
    <w:rsid w:val="00B65726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57221"/>
    <w:rsid w:val="00C73506"/>
    <w:rsid w:val="00C847FE"/>
    <w:rsid w:val="00C84F59"/>
    <w:rsid w:val="00CA6F1C"/>
    <w:rsid w:val="00CB4868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3125D"/>
    <w:rsid w:val="00E42117"/>
    <w:rsid w:val="00E51B4B"/>
    <w:rsid w:val="00E855F8"/>
    <w:rsid w:val="00EB4720"/>
    <w:rsid w:val="00ED77E9"/>
    <w:rsid w:val="00EF4DB6"/>
    <w:rsid w:val="00F10058"/>
    <w:rsid w:val="00F12169"/>
    <w:rsid w:val="00F42238"/>
    <w:rsid w:val="00F62EBA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664A-92CD-499C-820C-840E88D9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User</cp:lastModifiedBy>
  <cp:revision>6</cp:revision>
  <cp:lastPrinted>2015-08-31T15:41:00Z</cp:lastPrinted>
  <dcterms:created xsi:type="dcterms:W3CDTF">2015-08-12T14:20:00Z</dcterms:created>
  <dcterms:modified xsi:type="dcterms:W3CDTF">2015-08-31T15:41:00Z</dcterms:modified>
</cp:coreProperties>
</file>