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0" w:rsidRPr="00CB7E87" w:rsidRDefault="00BB1D2E" w:rsidP="00507ABB">
      <w:pPr>
        <w:keepLines/>
        <w:widowControl w:val="0"/>
        <w:ind w:left="2835" w:right="-1"/>
        <w:jc w:val="both"/>
        <w:rPr>
          <w:b/>
        </w:rPr>
      </w:pPr>
      <w:r w:rsidRPr="00CB7E87">
        <w:rPr>
          <w:b/>
        </w:rPr>
        <w:t xml:space="preserve">PROJETO DE </w:t>
      </w:r>
      <w:r w:rsidR="00715CE0" w:rsidRPr="00CB7E87">
        <w:rPr>
          <w:b/>
        </w:rPr>
        <w:t>LEI COMPLEMENTAR N°</w:t>
      </w:r>
      <w:r w:rsidR="00B405CD">
        <w:rPr>
          <w:b/>
        </w:rPr>
        <w:t xml:space="preserve"> 035/2015</w:t>
      </w:r>
    </w:p>
    <w:p w:rsidR="00715CE0" w:rsidRPr="00CB7E87" w:rsidRDefault="00715CE0" w:rsidP="00507ABB">
      <w:pPr>
        <w:keepLines/>
        <w:widowControl w:val="0"/>
        <w:ind w:left="2835" w:right="-1"/>
        <w:jc w:val="both"/>
        <w:rPr>
          <w:b/>
        </w:rPr>
      </w:pPr>
    </w:p>
    <w:p w:rsidR="00BF1D29" w:rsidRPr="00CB7E87" w:rsidRDefault="00BF1D29" w:rsidP="00507ABB">
      <w:pPr>
        <w:keepLines/>
        <w:widowControl w:val="0"/>
        <w:ind w:left="2835" w:right="-1"/>
        <w:jc w:val="both"/>
        <w:rPr>
          <w:b/>
        </w:rPr>
      </w:pPr>
    </w:p>
    <w:p w:rsidR="00715CE0" w:rsidRPr="00B405CD" w:rsidRDefault="00B405CD" w:rsidP="00507ABB">
      <w:pPr>
        <w:keepLines/>
        <w:widowControl w:val="0"/>
        <w:ind w:left="2835" w:right="-1"/>
        <w:jc w:val="both"/>
      </w:pPr>
      <w:r w:rsidRPr="00B405CD">
        <w:t xml:space="preserve">Data: </w:t>
      </w:r>
      <w:r>
        <w:t>17 de dezembro de 2015.</w:t>
      </w:r>
    </w:p>
    <w:p w:rsidR="00715CE0" w:rsidRPr="00CB7E87" w:rsidRDefault="00715CE0" w:rsidP="00FD3D2D">
      <w:pPr>
        <w:keepLines/>
        <w:widowControl w:val="0"/>
        <w:ind w:left="3402" w:right="-1"/>
        <w:jc w:val="both"/>
        <w:rPr>
          <w:b/>
        </w:rPr>
      </w:pPr>
    </w:p>
    <w:p w:rsidR="00BF1D29" w:rsidRPr="00CB7E87" w:rsidRDefault="00BF1D29" w:rsidP="00FD3D2D">
      <w:pPr>
        <w:keepLines/>
        <w:widowControl w:val="0"/>
        <w:ind w:left="3402" w:right="-1"/>
        <w:jc w:val="both"/>
        <w:rPr>
          <w:b/>
        </w:rPr>
      </w:pPr>
    </w:p>
    <w:p w:rsidR="00BB1D2E" w:rsidRPr="00CB7E87" w:rsidRDefault="005C4A7B" w:rsidP="00507ABB">
      <w:pPr>
        <w:autoSpaceDE w:val="0"/>
        <w:autoSpaceDN w:val="0"/>
        <w:adjustRightInd w:val="0"/>
        <w:ind w:left="2835"/>
        <w:jc w:val="both"/>
      </w:pPr>
      <w:r w:rsidRPr="00CB7E87">
        <w:t xml:space="preserve">Transforma a </w:t>
      </w:r>
      <w:r w:rsidR="00507ABB" w:rsidRPr="00CB7E87">
        <w:rPr>
          <w:bCs/>
        </w:rPr>
        <w:t>Secretaria Municipal de Governo - SEMGOV em Secretaria Municipal de Governo e Segurança Pública</w:t>
      </w:r>
      <w:proofErr w:type="gramStart"/>
      <w:r w:rsidR="00507ABB" w:rsidRPr="00CB7E87">
        <w:rPr>
          <w:bCs/>
        </w:rPr>
        <w:t>,</w:t>
      </w:r>
      <w:r w:rsidR="00507ABB" w:rsidRPr="00CB7E87">
        <w:t xml:space="preserve"> altera</w:t>
      </w:r>
      <w:proofErr w:type="gramEnd"/>
      <w:r w:rsidR="00507ABB" w:rsidRPr="00CB7E87">
        <w:t xml:space="preserve"> a Lei nº 133/2011, </w:t>
      </w:r>
      <w:r w:rsidR="00E96F32" w:rsidRPr="00CB7E87">
        <w:t>e dá outras providências.</w:t>
      </w:r>
    </w:p>
    <w:p w:rsidR="00715CE0" w:rsidRPr="00CB7E87" w:rsidRDefault="00715CE0" w:rsidP="00715CE0"/>
    <w:p w:rsidR="00BF1D29" w:rsidRPr="00CB7E87" w:rsidRDefault="00BF1D29" w:rsidP="00715CE0"/>
    <w:p w:rsidR="00FD3D2D" w:rsidRPr="00CB7E87" w:rsidRDefault="00FD3D2D" w:rsidP="00507ABB">
      <w:pPr>
        <w:pStyle w:val="Recuodecorpodetexto"/>
        <w:rPr>
          <w:bCs/>
          <w:i w:val="0"/>
          <w:szCs w:val="24"/>
        </w:rPr>
      </w:pPr>
      <w:r w:rsidRPr="00CB7E87">
        <w:rPr>
          <w:bCs/>
          <w:i w:val="0"/>
          <w:szCs w:val="24"/>
        </w:rPr>
        <w:t xml:space="preserve">Dilceu Rossato, Prefeito Municipal de Sorriso, Estado de Mato Grosso, encaminha para deliberação da Câmara Municipal de </w:t>
      </w:r>
      <w:r w:rsidR="00C4516A" w:rsidRPr="00CB7E87">
        <w:rPr>
          <w:bCs/>
          <w:i w:val="0"/>
          <w:szCs w:val="24"/>
        </w:rPr>
        <w:t xml:space="preserve">Sorriso </w:t>
      </w:r>
      <w:r w:rsidRPr="00CB7E87">
        <w:rPr>
          <w:bCs/>
          <w:i w:val="0"/>
          <w:szCs w:val="24"/>
        </w:rPr>
        <w:t>o seguinte projeto de Lei Complementar:</w:t>
      </w:r>
    </w:p>
    <w:p w:rsidR="00FD3D2D" w:rsidRPr="00CB7E87" w:rsidRDefault="00FD3D2D" w:rsidP="00715CE0"/>
    <w:p w:rsidR="0006705C" w:rsidRPr="00CB7E87" w:rsidRDefault="00715CE0" w:rsidP="00FD3D2D">
      <w:pPr>
        <w:jc w:val="both"/>
      </w:pPr>
      <w:r w:rsidRPr="00CB7E87">
        <w:tab/>
      </w:r>
    </w:p>
    <w:p w:rsidR="00507ABB" w:rsidRPr="00CB7E87" w:rsidRDefault="00BB1D2E" w:rsidP="00507ABB">
      <w:pPr>
        <w:ind w:firstLine="1418"/>
        <w:jc w:val="both"/>
      </w:pPr>
      <w:r w:rsidRPr="00CB7E87">
        <w:rPr>
          <w:b/>
        </w:rPr>
        <w:t>Art. 1º</w:t>
      </w:r>
      <w:proofErr w:type="gramStart"/>
      <w:r w:rsidR="009A6052" w:rsidRPr="00CB7E87">
        <w:rPr>
          <w:b/>
        </w:rPr>
        <w:t xml:space="preserve"> </w:t>
      </w:r>
      <w:r w:rsidR="004149CA" w:rsidRPr="00CB7E87">
        <w:rPr>
          <w:b/>
        </w:rPr>
        <w:t xml:space="preserve"> </w:t>
      </w:r>
      <w:proofErr w:type="gramEnd"/>
      <w:r w:rsidR="004149CA" w:rsidRPr="00CB7E87">
        <w:t xml:space="preserve">Fica </w:t>
      </w:r>
      <w:r w:rsidR="00507ABB" w:rsidRPr="00CB7E87">
        <w:t>transformada a Secretaria Municipal de Governo - SEMGOV, em Secretaria Municipal de Governo e Segurança Pública - SEMGOVSP.</w:t>
      </w:r>
    </w:p>
    <w:p w:rsidR="00507ABB" w:rsidRPr="00CB7E87" w:rsidRDefault="00507ABB" w:rsidP="00507ABB">
      <w:pPr>
        <w:ind w:firstLine="1418"/>
        <w:jc w:val="both"/>
      </w:pPr>
    </w:p>
    <w:p w:rsidR="00BD240B" w:rsidRPr="00CB7E87" w:rsidRDefault="00507ABB" w:rsidP="00BD240B">
      <w:pPr>
        <w:ind w:firstLine="1418"/>
        <w:jc w:val="both"/>
      </w:pPr>
      <w:r w:rsidRPr="00CB7E87">
        <w:rPr>
          <w:b/>
        </w:rPr>
        <w:t>Art. 2º</w:t>
      </w:r>
      <w:r w:rsidRPr="00CB7E87">
        <w:t xml:space="preserve"> </w:t>
      </w:r>
      <w:r w:rsidR="00BD240B" w:rsidRPr="00CB7E87">
        <w:t xml:space="preserve">O item </w:t>
      </w:r>
      <w:proofErr w:type="gramStart"/>
      <w:r w:rsidR="00BD240B" w:rsidRPr="00CB7E87">
        <w:t>4</w:t>
      </w:r>
      <w:proofErr w:type="gramEnd"/>
      <w:r w:rsidR="00BD240B" w:rsidRPr="00CB7E87">
        <w:t>, do Art. 15  e o caput do Artigo 26</w:t>
      </w:r>
      <w:r w:rsidR="001D02E5" w:rsidRPr="00CB7E87">
        <w:t>,</w:t>
      </w:r>
      <w:r w:rsidR="00BD240B" w:rsidRPr="00CB7E87">
        <w:t xml:space="preserve"> da Lei  Complementar nº 133/2011, passam a vigorar com a seguinte alteração:</w:t>
      </w:r>
    </w:p>
    <w:p w:rsidR="00BD240B" w:rsidRPr="00CB7E87" w:rsidRDefault="00BD240B" w:rsidP="00BD240B">
      <w:pPr>
        <w:ind w:firstLine="1418"/>
        <w:jc w:val="both"/>
      </w:pPr>
    </w:p>
    <w:p w:rsidR="00BD240B" w:rsidRPr="00CB7E87" w:rsidRDefault="00BD240B" w:rsidP="00BD240B">
      <w:pPr>
        <w:ind w:firstLine="1418"/>
        <w:jc w:val="both"/>
        <w:rPr>
          <w:i/>
        </w:rPr>
      </w:pPr>
      <w:r w:rsidRPr="00CB7E87">
        <w:rPr>
          <w:i/>
        </w:rPr>
        <w:t>4. Secretaria Municipal de Governo e Segurança Pública.</w:t>
      </w:r>
    </w:p>
    <w:p w:rsidR="00BD240B" w:rsidRPr="00CB7E87" w:rsidRDefault="00BD240B" w:rsidP="00507ABB">
      <w:pPr>
        <w:ind w:firstLine="1418"/>
        <w:jc w:val="both"/>
        <w:rPr>
          <w:i/>
        </w:rPr>
      </w:pPr>
    </w:p>
    <w:p w:rsidR="00BD240B" w:rsidRPr="00CB7E87" w:rsidRDefault="00715CE0" w:rsidP="00BD240B">
      <w:pPr>
        <w:autoSpaceDE w:val="0"/>
        <w:autoSpaceDN w:val="0"/>
        <w:adjustRightInd w:val="0"/>
        <w:ind w:firstLine="1418"/>
        <w:jc w:val="both"/>
        <w:rPr>
          <w:i/>
        </w:rPr>
      </w:pPr>
      <w:r w:rsidRPr="00CB7E87">
        <w:rPr>
          <w:i/>
        </w:rPr>
        <w:t xml:space="preserve"> </w:t>
      </w:r>
      <w:r w:rsidR="00BD240B" w:rsidRPr="00CB7E87">
        <w:rPr>
          <w:b/>
          <w:bCs/>
          <w:i/>
        </w:rPr>
        <w:t xml:space="preserve">Art. 26 </w:t>
      </w:r>
      <w:r w:rsidR="00BD240B" w:rsidRPr="00CB7E87">
        <w:rPr>
          <w:i/>
        </w:rPr>
        <w:t>À Secretaria Municipal de Governo e Segurança Pública</w:t>
      </w:r>
      <w:proofErr w:type="gramStart"/>
      <w:r w:rsidR="00BD240B" w:rsidRPr="00CB7E87">
        <w:rPr>
          <w:i/>
        </w:rPr>
        <w:t>, visa</w:t>
      </w:r>
      <w:proofErr w:type="gramEnd"/>
      <w:r w:rsidR="00BD240B" w:rsidRPr="00CB7E87">
        <w:rPr>
          <w:i/>
        </w:rPr>
        <w:t xml:space="preserve"> dar sustentação diretamente ao exercício da função do Prefeito Municipal e compete: </w:t>
      </w:r>
    </w:p>
    <w:p w:rsidR="00BD240B" w:rsidRPr="00CB7E87" w:rsidRDefault="00BD240B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0F794A" w:rsidRPr="00CB7E87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  <w:r w:rsidRPr="00CB7E87">
        <w:rPr>
          <w:b/>
          <w:bCs/>
        </w:rPr>
        <w:t>Art. 3º</w:t>
      </w:r>
      <w:r w:rsidRPr="00CB7E87">
        <w:rPr>
          <w:bCs/>
        </w:rPr>
        <w:t xml:space="preserve"> O Departamento de Segurança </w:t>
      </w:r>
      <w:proofErr w:type="gramStart"/>
      <w:r w:rsidRPr="00CB7E87">
        <w:rPr>
          <w:bCs/>
        </w:rPr>
        <w:t>Pública criado</w:t>
      </w:r>
      <w:proofErr w:type="gramEnd"/>
      <w:r w:rsidRPr="00CB7E87">
        <w:rPr>
          <w:bCs/>
        </w:rPr>
        <w:t xml:space="preserve"> através da Lei Complementar nº 196/2014, passa a integrar a</w:t>
      </w:r>
      <w:r w:rsidRPr="00CB7E87">
        <w:rPr>
          <w:b/>
          <w:bCs/>
          <w:i/>
        </w:rPr>
        <w:t xml:space="preserve"> </w:t>
      </w:r>
      <w:r w:rsidRPr="00CB7E87">
        <w:t>Secretaria Municipal de Governo e Segurança Pública e o</w:t>
      </w:r>
      <w:r w:rsidR="001D02E5" w:rsidRPr="00CB7E87">
        <w:t>s</w:t>
      </w:r>
      <w:r w:rsidRPr="00CB7E87">
        <w:t xml:space="preserve"> Art</w:t>
      </w:r>
      <w:r w:rsidR="001D02E5" w:rsidRPr="00CB7E87">
        <w:t>igos</w:t>
      </w:r>
      <w:r w:rsidRPr="00CB7E87">
        <w:t xml:space="preserve"> 27 </w:t>
      </w:r>
      <w:r w:rsidR="001D02E5" w:rsidRPr="00CB7E87">
        <w:t xml:space="preserve">e 29 </w:t>
      </w:r>
      <w:r w:rsidRPr="00CB7E87">
        <w:t xml:space="preserve">da Lei Complementar nº 133/2011, </w:t>
      </w:r>
      <w:r w:rsidR="001D02E5" w:rsidRPr="00CB7E87">
        <w:t xml:space="preserve">e suas alterações posteriores, </w:t>
      </w:r>
      <w:r w:rsidRPr="00CB7E87">
        <w:t>passa</w:t>
      </w:r>
      <w:r w:rsidR="001D02E5" w:rsidRPr="00CB7E87">
        <w:t>m</w:t>
      </w:r>
      <w:r w:rsidRPr="00CB7E87">
        <w:t xml:space="preserve"> a vigorar com a seguinte redação:</w:t>
      </w:r>
    </w:p>
    <w:p w:rsidR="000F794A" w:rsidRPr="00CB7E87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BD240B" w:rsidRPr="00CB7E87" w:rsidRDefault="00BD240B" w:rsidP="00BD240B">
      <w:pPr>
        <w:autoSpaceDE w:val="0"/>
        <w:autoSpaceDN w:val="0"/>
        <w:adjustRightInd w:val="0"/>
        <w:ind w:firstLine="1418"/>
        <w:jc w:val="both"/>
        <w:rPr>
          <w:i/>
        </w:rPr>
      </w:pPr>
      <w:r w:rsidRPr="00CB7E87">
        <w:rPr>
          <w:b/>
          <w:bCs/>
          <w:i/>
        </w:rPr>
        <w:t xml:space="preserve">Art. 27 </w:t>
      </w:r>
      <w:r w:rsidRPr="00CB7E87">
        <w:rPr>
          <w:i/>
        </w:rPr>
        <w:t>Secretaria Municipal de Governo e Segurança Pública, contará com a seguinte unidade interna, de nível gerencial:</w:t>
      </w:r>
    </w:p>
    <w:p w:rsidR="00BD240B" w:rsidRPr="00CB7E87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CB7E87">
        <w:rPr>
          <w:i/>
        </w:rPr>
        <w:t>Departamento de Cerimonial;</w:t>
      </w:r>
    </w:p>
    <w:p w:rsidR="00BD240B" w:rsidRPr="00CB7E87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CB7E87">
        <w:rPr>
          <w:i/>
        </w:rPr>
        <w:t>Escola de Governo;</w:t>
      </w:r>
    </w:p>
    <w:p w:rsidR="00BD240B" w:rsidRPr="00CB7E87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CB7E87">
        <w:rPr>
          <w:i/>
        </w:rPr>
        <w:t>Casa dos Conselhos;</w:t>
      </w:r>
    </w:p>
    <w:p w:rsidR="00BD240B" w:rsidRPr="00CB7E87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CB7E87">
        <w:rPr>
          <w:i/>
        </w:rPr>
        <w:t>Conselho Municipal de Segurança Pública – COMSEP;</w:t>
      </w:r>
    </w:p>
    <w:p w:rsidR="00BD240B" w:rsidRPr="00CB7E87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CB7E87">
        <w:rPr>
          <w:i/>
        </w:rPr>
        <w:t>Comissão de Defesa Civil – COMDEC;</w:t>
      </w:r>
    </w:p>
    <w:p w:rsidR="00BD240B" w:rsidRPr="00CB7E87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CB7E87">
        <w:rPr>
          <w:i/>
        </w:rPr>
        <w:t xml:space="preserve">Departamento de Segurança Pública. </w:t>
      </w:r>
    </w:p>
    <w:p w:rsidR="001D02E5" w:rsidRPr="00CB7E87" w:rsidRDefault="001D02E5" w:rsidP="001D02E5">
      <w:pPr>
        <w:autoSpaceDE w:val="0"/>
        <w:autoSpaceDN w:val="0"/>
        <w:adjustRightInd w:val="0"/>
        <w:ind w:firstLine="1418"/>
        <w:jc w:val="both"/>
        <w:rPr>
          <w:i/>
        </w:rPr>
      </w:pPr>
    </w:p>
    <w:p w:rsidR="001D02E5" w:rsidRPr="00CB7E87" w:rsidRDefault="001D02E5" w:rsidP="001D02E5">
      <w:pPr>
        <w:autoSpaceDE w:val="0"/>
        <w:autoSpaceDN w:val="0"/>
        <w:adjustRightInd w:val="0"/>
        <w:ind w:firstLine="1418"/>
        <w:jc w:val="both"/>
        <w:rPr>
          <w:i/>
        </w:rPr>
      </w:pPr>
      <w:r w:rsidRPr="00CB7E87">
        <w:rPr>
          <w:b/>
          <w:bCs/>
          <w:i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CB7E87">
          <w:rPr>
            <w:b/>
            <w:bCs/>
            <w:i/>
          </w:rPr>
          <w:t xml:space="preserve">29 </w:t>
        </w:r>
        <w:r w:rsidRPr="00CB7E87">
          <w:rPr>
            <w:i/>
          </w:rPr>
          <w:t>A</w:t>
        </w:r>
      </w:smartTag>
      <w:r w:rsidRPr="00CB7E87">
        <w:rPr>
          <w:i/>
        </w:rPr>
        <w:t xml:space="preserve"> Secretaria Municipal da Administração, além do Gabinete do Secretário, compõe-se das seguintes unidades de serviços, diretamente subordinadas ao respectivo titular: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>Departamento Geral de Pessoal;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>Departamento de Recursos Humanos;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>Departamento de Assistência ao Servidor;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lastRenderedPageBreak/>
        <w:t>Departamento de Administração;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>Departamento de Patrimônio;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>Departamento de Almoxarifado;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 xml:space="preserve">Departamento de Licitação; 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>Departamento de Compras;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>Departamento de Protocolo e Processos;</w:t>
      </w:r>
    </w:p>
    <w:p w:rsidR="001D02E5" w:rsidRPr="00CB7E87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CB7E87">
        <w:rPr>
          <w:i/>
        </w:rPr>
        <w:t xml:space="preserve">Unidade </w:t>
      </w:r>
      <w:proofErr w:type="gramStart"/>
      <w:r w:rsidRPr="00CB7E87">
        <w:rPr>
          <w:i/>
        </w:rPr>
        <w:t>do Ganha</w:t>
      </w:r>
      <w:proofErr w:type="gramEnd"/>
      <w:r w:rsidRPr="00CB7E87">
        <w:rPr>
          <w:i/>
        </w:rPr>
        <w:t xml:space="preserve"> Tempo.</w:t>
      </w:r>
    </w:p>
    <w:p w:rsidR="00715CE0" w:rsidRPr="00CB7E87" w:rsidRDefault="00715CE0" w:rsidP="00BD240B">
      <w:pPr>
        <w:autoSpaceDE w:val="0"/>
        <w:autoSpaceDN w:val="0"/>
        <w:adjustRightInd w:val="0"/>
        <w:ind w:firstLine="1418"/>
        <w:jc w:val="both"/>
      </w:pPr>
    </w:p>
    <w:p w:rsidR="00A266D9" w:rsidRPr="00CB7E87" w:rsidRDefault="00A506CB" w:rsidP="00715CE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B7E87">
        <w:rPr>
          <w:b/>
          <w:bCs/>
        </w:rPr>
        <w:t xml:space="preserve">Art. </w:t>
      </w:r>
      <w:r w:rsidR="00CB7E87">
        <w:rPr>
          <w:b/>
          <w:bCs/>
        </w:rPr>
        <w:t>4</w:t>
      </w:r>
      <w:r w:rsidR="00715CE0" w:rsidRPr="00CB7E87">
        <w:rPr>
          <w:b/>
          <w:bCs/>
        </w:rPr>
        <w:t>º</w:t>
      </w:r>
      <w:r w:rsidR="009A6052" w:rsidRPr="00CB7E87">
        <w:rPr>
          <w:b/>
          <w:bCs/>
        </w:rPr>
        <w:t xml:space="preserve"> </w:t>
      </w:r>
      <w:r w:rsidR="00A266D9" w:rsidRPr="00CB7E87">
        <w:rPr>
          <w:bCs/>
        </w:rPr>
        <w:t xml:space="preserve">A </w:t>
      </w:r>
      <w:proofErr w:type="gramStart"/>
      <w:r w:rsidR="00A266D9" w:rsidRPr="00CB7E87">
        <w:rPr>
          <w:bCs/>
        </w:rPr>
        <w:t>implementação</w:t>
      </w:r>
      <w:proofErr w:type="gramEnd"/>
      <w:r w:rsidR="00A266D9" w:rsidRPr="00CB7E87">
        <w:rPr>
          <w:bCs/>
        </w:rPr>
        <w:t xml:space="preserve"> desta Lei </w:t>
      </w:r>
      <w:r w:rsidR="00C26601">
        <w:rPr>
          <w:bCs/>
        </w:rPr>
        <w:t>poderá ser</w:t>
      </w:r>
      <w:r w:rsidR="00A266D9" w:rsidRPr="00CB7E87">
        <w:rPr>
          <w:bCs/>
        </w:rPr>
        <w:t xml:space="preserve"> regulamentada por Decreto do Poder Executivo</w:t>
      </w:r>
      <w:r w:rsidR="00514175" w:rsidRPr="00CB7E87">
        <w:rPr>
          <w:bCs/>
        </w:rPr>
        <w:t>,</w:t>
      </w:r>
      <w:r w:rsidR="00A266D9" w:rsidRPr="00CB7E87">
        <w:rPr>
          <w:bCs/>
        </w:rPr>
        <w:t xml:space="preserve"> no que couber.</w:t>
      </w:r>
    </w:p>
    <w:p w:rsidR="005A765A" w:rsidRPr="00CB7E87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15CE0" w:rsidRPr="00CB7E87" w:rsidRDefault="005A765A" w:rsidP="00715CE0">
      <w:pPr>
        <w:autoSpaceDE w:val="0"/>
        <w:autoSpaceDN w:val="0"/>
        <w:adjustRightInd w:val="0"/>
        <w:ind w:firstLine="1418"/>
        <w:jc w:val="both"/>
      </w:pPr>
      <w:r w:rsidRPr="00CB7E87">
        <w:rPr>
          <w:b/>
        </w:rPr>
        <w:t xml:space="preserve">Art. </w:t>
      </w:r>
      <w:r w:rsidR="00CB7E87">
        <w:rPr>
          <w:b/>
        </w:rPr>
        <w:t>5</w:t>
      </w:r>
      <w:r w:rsidRPr="00CB7E87">
        <w:rPr>
          <w:b/>
        </w:rPr>
        <w:t>º</w:t>
      </w:r>
      <w:r w:rsidRPr="00CB7E87">
        <w:t xml:space="preserve"> </w:t>
      </w:r>
      <w:r w:rsidR="00715CE0" w:rsidRPr="00CB7E87">
        <w:t xml:space="preserve">Esta Lei </w:t>
      </w:r>
      <w:r w:rsidR="00CB7E87">
        <w:t xml:space="preserve">Complementar </w:t>
      </w:r>
      <w:r w:rsidR="00715CE0" w:rsidRPr="00CB7E87">
        <w:t>entra em vigor na data de sua publicação</w:t>
      </w:r>
      <w:r w:rsidRPr="00CB7E87">
        <w:t xml:space="preserve">. </w:t>
      </w:r>
    </w:p>
    <w:p w:rsidR="009A6052" w:rsidRPr="00CB7E87" w:rsidRDefault="009A6052" w:rsidP="00715CE0">
      <w:pPr>
        <w:autoSpaceDE w:val="0"/>
        <w:autoSpaceDN w:val="0"/>
        <w:adjustRightInd w:val="0"/>
        <w:ind w:firstLine="1418"/>
        <w:jc w:val="both"/>
      </w:pPr>
    </w:p>
    <w:p w:rsidR="005A765A" w:rsidRPr="00CB7E87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15CE0" w:rsidRPr="00CB7E87" w:rsidRDefault="005A765A" w:rsidP="005A765A">
      <w:pPr>
        <w:tabs>
          <w:tab w:val="left" w:pos="1134"/>
        </w:tabs>
        <w:autoSpaceDE w:val="0"/>
        <w:autoSpaceDN w:val="0"/>
        <w:adjustRightInd w:val="0"/>
        <w:ind w:firstLine="1418"/>
        <w:jc w:val="both"/>
      </w:pPr>
      <w:r w:rsidRPr="00CB7E87">
        <w:rPr>
          <w:color w:val="000000"/>
        </w:rPr>
        <w:t>S</w:t>
      </w:r>
      <w:r w:rsidR="00715CE0" w:rsidRPr="00CB7E87">
        <w:rPr>
          <w:color w:val="000000"/>
        </w:rPr>
        <w:t>orriso, Estado de Mato Grosso</w:t>
      </w:r>
      <w:r w:rsidRPr="00CB7E87">
        <w:rPr>
          <w:color w:val="000000"/>
        </w:rPr>
        <w:t>.</w:t>
      </w:r>
    </w:p>
    <w:p w:rsidR="00715CE0" w:rsidRPr="00CB7E87" w:rsidRDefault="00715CE0" w:rsidP="00715CE0">
      <w:pPr>
        <w:autoSpaceDE w:val="0"/>
        <w:autoSpaceDN w:val="0"/>
        <w:adjustRightInd w:val="0"/>
        <w:ind w:firstLine="1985"/>
        <w:jc w:val="both"/>
      </w:pPr>
    </w:p>
    <w:p w:rsidR="005A765A" w:rsidRPr="00CB7E87" w:rsidRDefault="005A765A" w:rsidP="00715CE0">
      <w:pPr>
        <w:autoSpaceDE w:val="0"/>
        <w:autoSpaceDN w:val="0"/>
        <w:adjustRightInd w:val="0"/>
        <w:ind w:firstLine="1985"/>
        <w:jc w:val="both"/>
      </w:pPr>
    </w:p>
    <w:p w:rsidR="005A765A" w:rsidRPr="00CB7E87" w:rsidRDefault="005A765A" w:rsidP="00715CE0">
      <w:pPr>
        <w:autoSpaceDE w:val="0"/>
        <w:autoSpaceDN w:val="0"/>
        <w:adjustRightInd w:val="0"/>
        <w:ind w:firstLine="1985"/>
        <w:jc w:val="both"/>
      </w:pPr>
    </w:p>
    <w:p w:rsidR="005A765A" w:rsidRPr="00CB7E87" w:rsidRDefault="005A765A" w:rsidP="00715CE0">
      <w:pPr>
        <w:autoSpaceDE w:val="0"/>
        <w:autoSpaceDN w:val="0"/>
        <w:adjustRightInd w:val="0"/>
        <w:ind w:firstLine="1985"/>
        <w:jc w:val="both"/>
      </w:pPr>
    </w:p>
    <w:p w:rsidR="00715CE0" w:rsidRPr="00CB7E87" w:rsidRDefault="00715CE0" w:rsidP="00715CE0">
      <w:pPr>
        <w:autoSpaceDE w:val="0"/>
        <w:autoSpaceDN w:val="0"/>
        <w:adjustRightInd w:val="0"/>
        <w:ind w:firstLine="1985"/>
        <w:jc w:val="both"/>
      </w:pPr>
    </w:p>
    <w:p w:rsidR="00715CE0" w:rsidRPr="00CB7E87" w:rsidRDefault="00715CE0" w:rsidP="00715CE0">
      <w:pPr>
        <w:autoSpaceDE w:val="0"/>
        <w:autoSpaceDN w:val="0"/>
        <w:adjustRightInd w:val="0"/>
        <w:jc w:val="center"/>
        <w:rPr>
          <w:b/>
          <w:bCs/>
        </w:rPr>
      </w:pPr>
      <w:r w:rsidRPr="00CB7E87">
        <w:rPr>
          <w:b/>
          <w:bCs/>
        </w:rPr>
        <w:t xml:space="preserve">                          DILCEU ROSSATO</w:t>
      </w:r>
    </w:p>
    <w:p w:rsidR="00B405CD" w:rsidRDefault="00715CE0" w:rsidP="00715CE0">
      <w:pPr>
        <w:autoSpaceDE w:val="0"/>
        <w:autoSpaceDN w:val="0"/>
        <w:adjustRightInd w:val="0"/>
        <w:jc w:val="center"/>
      </w:pPr>
      <w:r w:rsidRPr="00CB7E87">
        <w:rPr>
          <w:bCs/>
        </w:rPr>
        <w:t xml:space="preserve">                         P</w:t>
      </w:r>
      <w:r w:rsidRPr="00CB7E87">
        <w:t>refeito Municipal</w:t>
      </w:r>
    </w:p>
    <w:p w:rsidR="00B405CD" w:rsidRDefault="00B405CD">
      <w:pPr>
        <w:spacing w:after="200" w:line="276" w:lineRule="auto"/>
      </w:pPr>
      <w:r>
        <w:br w:type="page"/>
      </w:r>
    </w:p>
    <w:p w:rsidR="00B405CD" w:rsidRPr="00CB7E87" w:rsidRDefault="00B405CD" w:rsidP="00B405CD">
      <w:pPr>
        <w:jc w:val="both"/>
        <w:rPr>
          <w:b/>
        </w:rPr>
      </w:pPr>
      <w:bookmarkStart w:id="0" w:name="_GoBack"/>
      <w:bookmarkEnd w:id="0"/>
      <w:r w:rsidRPr="00CB7E87">
        <w:rPr>
          <w:b/>
        </w:rPr>
        <w:lastRenderedPageBreak/>
        <w:t>MENSAGEM Nº 179/2015.</w:t>
      </w:r>
    </w:p>
    <w:p w:rsidR="00B405CD" w:rsidRPr="00CB7E87" w:rsidRDefault="00B405CD" w:rsidP="00B405CD">
      <w:pPr>
        <w:jc w:val="both"/>
        <w:rPr>
          <w:b/>
        </w:rPr>
      </w:pPr>
    </w:p>
    <w:p w:rsidR="00B405CD" w:rsidRPr="00CB7E87" w:rsidRDefault="00B405CD" w:rsidP="00B405CD"/>
    <w:p w:rsidR="00B405CD" w:rsidRPr="00CB7E87" w:rsidRDefault="00B405CD" w:rsidP="00B405CD"/>
    <w:p w:rsidR="00B405CD" w:rsidRPr="00CB7E87" w:rsidRDefault="00B405CD" w:rsidP="00B405CD"/>
    <w:p w:rsidR="00B405CD" w:rsidRPr="00CB7E87" w:rsidRDefault="00B405CD" w:rsidP="00B405CD">
      <w:r w:rsidRPr="00CB7E87">
        <w:t>Senhor Presidente, Senhores Vereadores e Vereadora,</w:t>
      </w:r>
    </w:p>
    <w:p w:rsidR="00B405CD" w:rsidRPr="00CB7E87" w:rsidRDefault="00B405CD" w:rsidP="00B405CD">
      <w:pPr>
        <w:ind w:firstLine="708"/>
        <w:jc w:val="both"/>
        <w:rPr>
          <w:b/>
        </w:rPr>
      </w:pPr>
    </w:p>
    <w:p w:rsidR="00B405CD" w:rsidRPr="00CB7E87" w:rsidRDefault="00B405CD" w:rsidP="00B405CD">
      <w:pPr>
        <w:ind w:firstLine="708"/>
        <w:jc w:val="both"/>
        <w:rPr>
          <w:b/>
        </w:rPr>
      </w:pPr>
    </w:p>
    <w:p w:rsidR="00B405CD" w:rsidRPr="00CB7E87" w:rsidRDefault="00B405CD" w:rsidP="00B405CD">
      <w:pPr>
        <w:ind w:firstLine="708"/>
        <w:jc w:val="both"/>
        <w:rPr>
          <w:b/>
        </w:rPr>
      </w:pPr>
    </w:p>
    <w:p w:rsidR="00B405CD" w:rsidRPr="00CB7E87" w:rsidRDefault="00B405CD" w:rsidP="00B405CD">
      <w:pPr>
        <w:ind w:firstLine="708"/>
        <w:jc w:val="both"/>
        <w:rPr>
          <w:b/>
        </w:rPr>
      </w:pPr>
    </w:p>
    <w:p w:rsidR="00B405CD" w:rsidRPr="00CB7E87" w:rsidRDefault="00B405CD" w:rsidP="00B405CD">
      <w:pPr>
        <w:autoSpaceDE w:val="0"/>
        <w:autoSpaceDN w:val="0"/>
        <w:adjustRightInd w:val="0"/>
        <w:ind w:firstLine="1418"/>
        <w:jc w:val="both"/>
      </w:pPr>
      <w:r w:rsidRPr="00CB7E87">
        <w:t xml:space="preserve">Encaminhamos para apreciação de Vossas Excelências o Projeto de Lei Complementar, Transforma a </w:t>
      </w:r>
      <w:r w:rsidRPr="00CB7E87">
        <w:rPr>
          <w:bCs/>
        </w:rPr>
        <w:t>Secretaria Municipal de Governo - SEMGOV em Secretaria Municipal de Governo e Segurança Pública</w:t>
      </w:r>
      <w:proofErr w:type="gramStart"/>
      <w:r w:rsidRPr="00CB7E87">
        <w:rPr>
          <w:bCs/>
        </w:rPr>
        <w:t>,</w:t>
      </w:r>
      <w:r w:rsidRPr="00CB7E87">
        <w:t xml:space="preserve"> altera</w:t>
      </w:r>
      <w:proofErr w:type="gramEnd"/>
      <w:r w:rsidRPr="00CB7E87">
        <w:t xml:space="preserve"> a Lei nº 133/2011, e dá outras providências.</w:t>
      </w:r>
    </w:p>
    <w:p w:rsidR="00B405CD" w:rsidRPr="00CB7E87" w:rsidRDefault="00B405CD" w:rsidP="00B405CD">
      <w:pPr>
        <w:ind w:firstLine="1418"/>
        <w:jc w:val="both"/>
      </w:pPr>
    </w:p>
    <w:p w:rsidR="00B405CD" w:rsidRPr="00CB7E87" w:rsidRDefault="00B405CD" w:rsidP="00B405CD">
      <w:pPr>
        <w:ind w:firstLine="1418"/>
        <w:jc w:val="both"/>
      </w:pPr>
      <w:r w:rsidRPr="00CB7E87">
        <w:t xml:space="preserve">O referido Projeto de Lei Complementar visa transformar a Secretaria Municipal de Governo em Secretaria Municipal de Governo e Segurança Pública - SEMGOVS, possibilitando dessa forma a </w:t>
      </w:r>
      <w:proofErr w:type="gramStart"/>
      <w:r w:rsidRPr="00CB7E87">
        <w:t>otimização</w:t>
      </w:r>
      <w:proofErr w:type="gramEnd"/>
      <w:r w:rsidRPr="00CB7E87">
        <w:t xml:space="preserve"> do serviço público e propiciando condições de oferecer aos cidadãos melhores serviços na área da segurança, tendo em vista o aumento das taxas de criminalidade no País e o aumento da sensação de insegurança.</w:t>
      </w:r>
    </w:p>
    <w:p w:rsidR="00B405CD" w:rsidRPr="00CB7E87" w:rsidRDefault="00B405CD" w:rsidP="00B405CD">
      <w:pPr>
        <w:ind w:firstLine="1418"/>
        <w:jc w:val="both"/>
      </w:pPr>
    </w:p>
    <w:p w:rsidR="00B405CD" w:rsidRPr="00CB7E87" w:rsidRDefault="00B405CD" w:rsidP="00B405CD">
      <w:pPr>
        <w:ind w:firstLine="1418"/>
        <w:jc w:val="both"/>
      </w:pPr>
      <w:r w:rsidRPr="00CB7E87">
        <w:t xml:space="preserve">A segurança pública e os problemas a ela afetos requer dos agentes públicos um novo olhar, uma atenção especial, </w:t>
      </w:r>
      <w:r>
        <w:t xml:space="preserve">inclusive com debates envolvendo a participação da sociedade civil visando </w:t>
      </w:r>
      <w:r w:rsidRPr="00CB7E87">
        <w:t xml:space="preserve">o fortalecimento da capacidade do Estado em gerir a violência. </w:t>
      </w:r>
    </w:p>
    <w:p w:rsidR="00B405CD" w:rsidRPr="00CB7E87" w:rsidRDefault="00B405CD" w:rsidP="00B405CD">
      <w:pPr>
        <w:ind w:firstLine="1418"/>
        <w:jc w:val="both"/>
      </w:pPr>
    </w:p>
    <w:p w:rsidR="00B405CD" w:rsidRPr="00CB7E87" w:rsidRDefault="00B405CD" w:rsidP="00B405CD">
      <w:pPr>
        <w:ind w:firstLine="1418"/>
        <w:jc w:val="both"/>
      </w:pPr>
      <w:r w:rsidRPr="00CB7E87">
        <w:t xml:space="preserve">Diante do exposto, agradecemos o tradicional apoio dos Senhores Vereadores e encaminhamos o presente projeto de lei para o qual solicitamos a aprovação </w:t>
      </w:r>
      <w:r w:rsidRPr="00CB7E87">
        <w:rPr>
          <w:b/>
        </w:rPr>
        <w:t>EM REGIME DE URGÊNCIA</w:t>
      </w:r>
      <w:r w:rsidRPr="00CB7E87">
        <w:t xml:space="preserve">, tendo em vista a necessidade de </w:t>
      </w:r>
      <w:proofErr w:type="gramStart"/>
      <w:r w:rsidRPr="00CB7E87">
        <w:t>implementar</w:t>
      </w:r>
      <w:proofErr w:type="gramEnd"/>
      <w:r w:rsidRPr="00CB7E87">
        <w:t xml:space="preserve"> os serviços de segurança pública no município.</w:t>
      </w:r>
    </w:p>
    <w:p w:rsidR="00B405CD" w:rsidRPr="00CB7E87" w:rsidRDefault="00B405CD" w:rsidP="00B405CD">
      <w:pPr>
        <w:ind w:firstLine="1418"/>
        <w:jc w:val="both"/>
      </w:pPr>
      <w:r w:rsidRPr="00CB7E87">
        <w:t xml:space="preserve"> </w:t>
      </w:r>
    </w:p>
    <w:p w:rsidR="00B405CD" w:rsidRPr="00CB7E87" w:rsidRDefault="00B405CD" w:rsidP="00B405CD">
      <w:pPr>
        <w:pStyle w:val="p5"/>
        <w:tabs>
          <w:tab w:val="left" w:pos="708"/>
        </w:tabs>
        <w:spacing w:before="60" w:line="240" w:lineRule="auto"/>
        <w:ind w:left="0" w:firstLine="1418"/>
        <w:jc w:val="both"/>
        <w:rPr>
          <w:szCs w:val="24"/>
        </w:rPr>
      </w:pPr>
      <w:r w:rsidRPr="00CB7E87">
        <w:rPr>
          <w:szCs w:val="24"/>
        </w:rPr>
        <w:t>Aproveitamos a oportunidade para reiterar a Vossas Excelências os protestos de elevado apreço.</w:t>
      </w:r>
    </w:p>
    <w:p w:rsidR="00B405CD" w:rsidRPr="00CB7E87" w:rsidRDefault="00B405CD" w:rsidP="00B405CD">
      <w:pPr>
        <w:tabs>
          <w:tab w:val="left" w:pos="0"/>
          <w:tab w:val="left" w:pos="1360"/>
          <w:tab w:val="left" w:pos="1620"/>
        </w:tabs>
        <w:ind w:firstLine="1440"/>
      </w:pPr>
    </w:p>
    <w:p w:rsidR="00B405CD" w:rsidRPr="00CB7E87" w:rsidRDefault="00B405CD" w:rsidP="00B405CD">
      <w:pPr>
        <w:ind w:firstLine="1418"/>
        <w:jc w:val="both"/>
      </w:pPr>
    </w:p>
    <w:p w:rsidR="00B405CD" w:rsidRPr="00CB7E87" w:rsidRDefault="00B405CD" w:rsidP="00B405CD">
      <w:pPr>
        <w:ind w:firstLine="1418"/>
        <w:jc w:val="both"/>
      </w:pPr>
    </w:p>
    <w:p w:rsidR="00B405CD" w:rsidRPr="00CB7E87" w:rsidRDefault="00B405CD" w:rsidP="00B405CD">
      <w:pPr>
        <w:ind w:firstLine="1418"/>
        <w:jc w:val="both"/>
      </w:pPr>
    </w:p>
    <w:p w:rsidR="00B405CD" w:rsidRPr="00CB7E87" w:rsidRDefault="00B405CD" w:rsidP="00B405CD">
      <w:pPr>
        <w:ind w:firstLine="1418"/>
        <w:jc w:val="both"/>
      </w:pPr>
    </w:p>
    <w:p w:rsidR="00B405CD" w:rsidRPr="00CB7E87" w:rsidRDefault="00B405CD" w:rsidP="00B405CD">
      <w:pPr>
        <w:jc w:val="center"/>
        <w:rPr>
          <w:b/>
        </w:rPr>
      </w:pPr>
      <w:r w:rsidRPr="00CB7E87">
        <w:rPr>
          <w:b/>
        </w:rPr>
        <w:t>DILCEU ROSSATO</w:t>
      </w:r>
    </w:p>
    <w:p w:rsidR="00B405CD" w:rsidRPr="00CB7E87" w:rsidRDefault="00B405CD" w:rsidP="00B405CD">
      <w:pPr>
        <w:jc w:val="center"/>
      </w:pPr>
      <w:r w:rsidRPr="00CB7E87">
        <w:t>Prefeito Municipal</w:t>
      </w:r>
    </w:p>
    <w:p w:rsidR="00B405CD" w:rsidRPr="00CB7E87" w:rsidRDefault="00B405CD" w:rsidP="00B405CD"/>
    <w:p w:rsidR="00B405CD" w:rsidRPr="00CB7E87" w:rsidRDefault="00B405CD" w:rsidP="00B405CD"/>
    <w:p w:rsidR="00B405CD" w:rsidRPr="00CB7E87" w:rsidRDefault="00B405CD" w:rsidP="00B405CD"/>
    <w:p w:rsidR="00B405CD" w:rsidRPr="00CB7E87" w:rsidRDefault="00B405CD" w:rsidP="00B405CD">
      <w:r w:rsidRPr="00CB7E87">
        <w:t>A Sua excelência</w:t>
      </w:r>
    </w:p>
    <w:p w:rsidR="00B405CD" w:rsidRPr="00CB7E87" w:rsidRDefault="00B405CD" w:rsidP="00B405CD">
      <w:pPr>
        <w:widowControl w:val="0"/>
        <w:ind w:left="2835" w:hanging="2835"/>
        <w:jc w:val="both"/>
        <w:rPr>
          <w:b/>
        </w:rPr>
      </w:pPr>
      <w:r w:rsidRPr="00CB7E87">
        <w:rPr>
          <w:b/>
        </w:rPr>
        <w:t>FÁBIO GAVASSO</w:t>
      </w:r>
    </w:p>
    <w:p w:rsidR="00B405CD" w:rsidRPr="00CB7E87" w:rsidRDefault="00B405CD" w:rsidP="00B405CD">
      <w:pPr>
        <w:widowControl w:val="0"/>
        <w:ind w:left="2835" w:hanging="2835"/>
        <w:jc w:val="both"/>
      </w:pPr>
      <w:r w:rsidRPr="00CB7E87">
        <w:t>Presidente da Câmara Municipal de Vereadores</w:t>
      </w:r>
    </w:p>
    <w:p w:rsidR="00B405CD" w:rsidRPr="00CB7E87" w:rsidRDefault="00B405CD" w:rsidP="00B405CD">
      <w:pPr>
        <w:widowControl w:val="0"/>
        <w:ind w:left="2835" w:hanging="2835"/>
        <w:jc w:val="both"/>
      </w:pPr>
      <w:r w:rsidRPr="00CB7E87">
        <w:t>Nesta.</w:t>
      </w:r>
    </w:p>
    <w:sectPr w:rsidR="00B405CD" w:rsidRPr="00CB7E87" w:rsidSect="00B405CD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B75"/>
    <w:rsid w:val="00052E0A"/>
    <w:rsid w:val="00054859"/>
    <w:rsid w:val="000550BA"/>
    <w:rsid w:val="0006705C"/>
    <w:rsid w:val="00091F56"/>
    <w:rsid w:val="00094000"/>
    <w:rsid w:val="000E515B"/>
    <w:rsid w:val="000F794A"/>
    <w:rsid w:val="000F79CE"/>
    <w:rsid w:val="00102F3F"/>
    <w:rsid w:val="001329B7"/>
    <w:rsid w:val="00144437"/>
    <w:rsid w:val="001853D0"/>
    <w:rsid w:val="001A00EA"/>
    <w:rsid w:val="001A4B89"/>
    <w:rsid w:val="001C12F8"/>
    <w:rsid w:val="001D02E5"/>
    <w:rsid w:val="001D6FC1"/>
    <w:rsid w:val="001E4352"/>
    <w:rsid w:val="00211043"/>
    <w:rsid w:val="00216234"/>
    <w:rsid w:val="00217FC7"/>
    <w:rsid w:val="0024242C"/>
    <w:rsid w:val="0026073F"/>
    <w:rsid w:val="002B373E"/>
    <w:rsid w:val="003072C7"/>
    <w:rsid w:val="003101A3"/>
    <w:rsid w:val="003428AA"/>
    <w:rsid w:val="00375CCC"/>
    <w:rsid w:val="003837B9"/>
    <w:rsid w:val="003B216F"/>
    <w:rsid w:val="003E26AB"/>
    <w:rsid w:val="00400432"/>
    <w:rsid w:val="004149CA"/>
    <w:rsid w:val="00453447"/>
    <w:rsid w:val="00467272"/>
    <w:rsid w:val="00491B75"/>
    <w:rsid w:val="004F30C5"/>
    <w:rsid w:val="00507ABB"/>
    <w:rsid w:val="00514175"/>
    <w:rsid w:val="00543114"/>
    <w:rsid w:val="00591D7C"/>
    <w:rsid w:val="005A20C8"/>
    <w:rsid w:val="005A765A"/>
    <w:rsid w:val="005C4A7B"/>
    <w:rsid w:val="005E0657"/>
    <w:rsid w:val="00634FCE"/>
    <w:rsid w:val="00653C40"/>
    <w:rsid w:val="00672871"/>
    <w:rsid w:val="00676850"/>
    <w:rsid w:val="00682364"/>
    <w:rsid w:val="00693DD1"/>
    <w:rsid w:val="00715CE0"/>
    <w:rsid w:val="00734D0F"/>
    <w:rsid w:val="00735A9E"/>
    <w:rsid w:val="007403A1"/>
    <w:rsid w:val="00795618"/>
    <w:rsid w:val="00805057"/>
    <w:rsid w:val="00841525"/>
    <w:rsid w:val="00874AFA"/>
    <w:rsid w:val="008A28D7"/>
    <w:rsid w:val="008A4815"/>
    <w:rsid w:val="008A66B9"/>
    <w:rsid w:val="009025D9"/>
    <w:rsid w:val="009401C5"/>
    <w:rsid w:val="0094148D"/>
    <w:rsid w:val="00950836"/>
    <w:rsid w:val="0099007B"/>
    <w:rsid w:val="009A6052"/>
    <w:rsid w:val="009B357B"/>
    <w:rsid w:val="009D674B"/>
    <w:rsid w:val="009F1621"/>
    <w:rsid w:val="00A266D9"/>
    <w:rsid w:val="00A506CB"/>
    <w:rsid w:val="00A5224D"/>
    <w:rsid w:val="00A6462F"/>
    <w:rsid w:val="00A83F41"/>
    <w:rsid w:val="00AE1B68"/>
    <w:rsid w:val="00B405CD"/>
    <w:rsid w:val="00BB1D2E"/>
    <w:rsid w:val="00BD240B"/>
    <w:rsid w:val="00BD3040"/>
    <w:rsid w:val="00BF1D29"/>
    <w:rsid w:val="00C26601"/>
    <w:rsid w:val="00C4516A"/>
    <w:rsid w:val="00C702A9"/>
    <w:rsid w:val="00CB7E87"/>
    <w:rsid w:val="00CD51A4"/>
    <w:rsid w:val="00CD5DED"/>
    <w:rsid w:val="00CF3E2F"/>
    <w:rsid w:val="00D14CA5"/>
    <w:rsid w:val="00D14FBF"/>
    <w:rsid w:val="00D23253"/>
    <w:rsid w:val="00D24345"/>
    <w:rsid w:val="00D61E7D"/>
    <w:rsid w:val="00D80D32"/>
    <w:rsid w:val="00D86C85"/>
    <w:rsid w:val="00DA2ACF"/>
    <w:rsid w:val="00DD235F"/>
    <w:rsid w:val="00E44A8C"/>
    <w:rsid w:val="00E96F32"/>
    <w:rsid w:val="00EA0FEB"/>
    <w:rsid w:val="00EB01C8"/>
    <w:rsid w:val="00ED7172"/>
    <w:rsid w:val="00EF20C0"/>
    <w:rsid w:val="00F60092"/>
    <w:rsid w:val="00F86C38"/>
    <w:rsid w:val="00FD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3EB6-9B76-4F3D-830E-F300170C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2</cp:revision>
  <cp:lastPrinted>2015-12-17T10:56:00Z</cp:lastPrinted>
  <dcterms:created xsi:type="dcterms:W3CDTF">2015-12-17T12:08:00Z</dcterms:created>
  <dcterms:modified xsi:type="dcterms:W3CDTF">2015-12-17T12:08:00Z</dcterms:modified>
</cp:coreProperties>
</file>